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27" w:rsidRPr="00643472" w:rsidRDefault="00F26B27" w:rsidP="004C7B5E">
      <w:pPr>
        <w:jc w:val="center"/>
        <w:rPr>
          <w:sz w:val="28"/>
          <w:szCs w:val="28"/>
        </w:rPr>
      </w:pPr>
      <w:r w:rsidRPr="00643472">
        <w:rPr>
          <w:sz w:val="28"/>
          <w:szCs w:val="28"/>
        </w:rPr>
        <w:t>МУНИЦИПАЛЬНОЕ ОБЩЕОБРАЗОВАТЕЛЬНОЕ УЧРЕЖДЕНИЕ</w:t>
      </w:r>
    </w:p>
    <w:p w:rsidR="00F26B27" w:rsidRPr="00643472" w:rsidRDefault="00F66D1B" w:rsidP="004C7B5E">
      <w:pPr>
        <w:pStyle w:val="a6"/>
        <w:ind w:right="-22"/>
        <w:jc w:val="center"/>
        <w:rPr>
          <w:b/>
          <w:i/>
          <w:szCs w:val="28"/>
        </w:rPr>
      </w:pPr>
      <w:r>
        <w:rPr>
          <w:szCs w:val="28"/>
        </w:rPr>
        <w:t>КВАШЕНКОВСКАЯ СРЕДНЯЯ</w:t>
      </w:r>
      <w:r w:rsidR="00827E61">
        <w:rPr>
          <w:szCs w:val="28"/>
        </w:rPr>
        <w:t xml:space="preserve"> ОБЩЕОБРАЗОВАТЕЛЬНАЯ ШКОЛА</w:t>
      </w:r>
    </w:p>
    <w:tbl>
      <w:tblPr>
        <w:tblpPr w:leftFromText="180" w:rightFromText="180" w:vertAnchor="text" w:horzAnchor="page" w:tblpX="583" w:tblpY="372"/>
        <w:tblW w:w="11165" w:type="dxa"/>
        <w:tblLook w:val="04A0" w:firstRow="1" w:lastRow="0" w:firstColumn="1" w:lastColumn="0" w:noHBand="0" w:noVBand="1"/>
      </w:tblPr>
      <w:tblGrid>
        <w:gridCol w:w="392"/>
        <w:gridCol w:w="4961"/>
        <w:gridCol w:w="5812"/>
      </w:tblGrid>
      <w:tr w:rsidR="00827E61" w:rsidRPr="007510CE" w:rsidTr="009B27B6">
        <w:trPr>
          <w:trHeight w:val="4678"/>
        </w:trPr>
        <w:tc>
          <w:tcPr>
            <w:tcW w:w="392" w:type="dxa"/>
          </w:tcPr>
          <w:p w:rsidR="00827E61" w:rsidRPr="00827E61" w:rsidRDefault="00827E61" w:rsidP="004C7B5E">
            <w:pPr>
              <w:tabs>
                <w:tab w:val="left" w:pos="0"/>
                <w:tab w:val="left" w:pos="567"/>
              </w:tabs>
              <w:rPr>
                <w:sz w:val="28"/>
                <w:szCs w:val="28"/>
              </w:rPr>
            </w:pPr>
          </w:p>
          <w:p w:rsidR="00827E61" w:rsidRPr="007510CE" w:rsidRDefault="00827E61" w:rsidP="004C7B5E">
            <w:pPr>
              <w:tabs>
                <w:tab w:val="left" w:pos="0"/>
                <w:tab w:val="left" w:pos="567"/>
              </w:tabs>
              <w:jc w:val="both"/>
              <w:rPr>
                <w:sz w:val="28"/>
                <w:szCs w:val="28"/>
              </w:rPr>
            </w:pPr>
          </w:p>
        </w:tc>
        <w:tc>
          <w:tcPr>
            <w:tcW w:w="4961" w:type="dxa"/>
          </w:tcPr>
          <w:p w:rsidR="009A27CE" w:rsidRPr="00177ECB" w:rsidRDefault="00827E61" w:rsidP="004C7B5E">
            <w:r w:rsidRPr="00177ECB">
              <w:t>СОГЛАСОВАНО</w:t>
            </w:r>
          </w:p>
          <w:p w:rsidR="00827E61" w:rsidRPr="00A33597" w:rsidRDefault="00827E61" w:rsidP="004C7B5E">
            <w:r w:rsidRPr="00A33597">
              <w:t>Управляющим советом</w:t>
            </w:r>
          </w:p>
          <w:p w:rsidR="00827E61" w:rsidRPr="00625200" w:rsidRDefault="00827E61" w:rsidP="004C7B5E">
            <w:r w:rsidRPr="00A33597">
              <w:t>Протокол №</w:t>
            </w:r>
            <w:r w:rsidR="00565B5D">
              <w:t xml:space="preserve"> </w:t>
            </w:r>
            <w:r w:rsidR="00C47112">
              <w:t>5</w:t>
            </w:r>
          </w:p>
          <w:p w:rsidR="00827E61" w:rsidRPr="00A33597" w:rsidRDefault="004C7B5E" w:rsidP="004C7B5E">
            <w:r w:rsidRPr="00A33597">
              <w:t xml:space="preserve">от  </w:t>
            </w:r>
            <w:r w:rsidR="00F4413D" w:rsidRPr="00A33597">
              <w:t>2</w:t>
            </w:r>
            <w:r w:rsidR="00C47112">
              <w:t>8</w:t>
            </w:r>
            <w:r w:rsidRPr="00A33597">
              <w:t xml:space="preserve"> </w:t>
            </w:r>
            <w:r w:rsidR="00937FBD" w:rsidRPr="00A33597">
              <w:t>августа</w:t>
            </w:r>
            <w:r w:rsidR="006D626C" w:rsidRPr="00A33597">
              <w:t xml:space="preserve"> </w:t>
            </w:r>
            <w:r w:rsidR="00827E61" w:rsidRPr="00A33597">
              <w:t>201</w:t>
            </w:r>
            <w:r w:rsidR="00C47112">
              <w:t>4</w:t>
            </w:r>
            <w:r w:rsidR="006D626C" w:rsidRPr="00A33597">
              <w:t xml:space="preserve"> </w:t>
            </w:r>
            <w:r w:rsidR="00827E61" w:rsidRPr="00A33597">
              <w:t>г.</w:t>
            </w:r>
          </w:p>
          <w:p w:rsidR="00827E61" w:rsidRPr="00DF62F6" w:rsidRDefault="00827E61" w:rsidP="004C7B5E">
            <w:pPr>
              <w:ind w:left="175"/>
              <w:rPr>
                <w:sz w:val="28"/>
                <w:szCs w:val="28"/>
              </w:rPr>
            </w:pPr>
          </w:p>
          <w:p w:rsidR="00DF62F6" w:rsidRPr="00177ECB" w:rsidRDefault="00177ECB" w:rsidP="00DF62F6">
            <w:r>
              <w:t>ПРИНЯТО</w:t>
            </w:r>
          </w:p>
          <w:p w:rsidR="00DF62F6" w:rsidRDefault="00DF62F6" w:rsidP="00DF62F6">
            <w:r w:rsidRPr="00DF62F6">
              <w:t>Педагогическим советом</w:t>
            </w:r>
          </w:p>
          <w:p w:rsidR="00DF62F6" w:rsidRDefault="00C47112" w:rsidP="00DF62F6">
            <w:r>
              <w:t>Протокол № _6</w:t>
            </w:r>
            <w:r w:rsidR="00DF62F6">
              <w:t>_</w:t>
            </w:r>
          </w:p>
          <w:p w:rsidR="00DF62F6" w:rsidRPr="00DF62F6" w:rsidRDefault="00C47112" w:rsidP="00C47112">
            <w:r>
              <w:t>от 28</w:t>
            </w:r>
            <w:r w:rsidR="00DF62F6">
              <w:t xml:space="preserve"> августа 201</w:t>
            </w:r>
            <w:r>
              <w:t>4</w:t>
            </w:r>
            <w:r w:rsidR="00DF62F6">
              <w:t xml:space="preserve"> г. </w:t>
            </w:r>
          </w:p>
        </w:tc>
        <w:tc>
          <w:tcPr>
            <w:tcW w:w="5812" w:type="dxa"/>
          </w:tcPr>
          <w:p w:rsidR="004C7B5E" w:rsidRPr="00177ECB" w:rsidRDefault="004C7B5E" w:rsidP="004C7B5E">
            <w:pPr>
              <w:ind w:left="1451"/>
              <w:jc w:val="right"/>
            </w:pPr>
            <w:r w:rsidRPr="00177ECB">
              <w:t>УТВЕРЖДЕНО</w:t>
            </w:r>
          </w:p>
          <w:p w:rsidR="004C7B5E" w:rsidRDefault="00827E61" w:rsidP="004C7B5E">
            <w:pPr>
              <w:jc w:val="right"/>
            </w:pPr>
            <w:r w:rsidRPr="004C7B5E">
              <w:t>Директор</w:t>
            </w:r>
          </w:p>
          <w:p w:rsidR="004C7B5E" w:rsidRDefault="00827E61" w:rsidP="004C7B5E">
            <w:pPr>
              <w:jc w:val="right"/>
            </w:pPr>
            <w:r w:rsidRPr="004C7B5E">
              <w:t xml:space="preserve"> </w:t>
            </w:r>
            <w:r w:rsidR="004C7B5E" w:rsidRPr="004C7B5E">
              <w:t xml:space="preserve">МОУ </w:t>
            </w:r>
            <w:proofErr w:type="spellStart"/>
            <w:r w:rsidR="004C7B5E" w:rsidRPr="004C7B5E">
              <w:t>Квашёнковской</w:t>
            </w:r>
            <w:proofErr w:type="spellEnd"/>
            <w:r w:rsidR="004C7B5E" w:rsidRPr="004C7B5E">
              <w:t xml:space="preserve"> СОШ</w:t>
            </w:r>
            <w:r w:rsidR="004C7B5E">
              <w:t>:</w:t>
            </w:r>
          </w:p>
          <w:p w:rsidR="00827E61" w:rsidRPr="00A33597" w:rsidRDefault="00827E61" w:rsidP="004C7B5E">
            <w:pPr>
              <w:jc w:val="right"/>
            </w:pPr>
            <w:r>
              <w:rPr>
                <w:sz w:val="28"/>
                <w:szCs w:val="28"/>
              </w:rPr>
              <w:t>_____</w:t>
            </w:r>
            <w:r w:rsidR="00B8207B">
              <w:rPr>
                <w:sz w:val="28"/>
                <w:szCs w:val="28"/>
              </w:rPr>
              <w:t>_____</w:t>
            </w:r>
            <w:r w:rsidR="00083AC3">
              <w:t>Власенко М.А.</w:t>
            </w:r>
          </w:p>
          <w:p w:rsidR="00827E61" w:rsidRPr="006C6DE2" w:rsidRDefault="004C7B5E" w:rsidP="005A6C99">
            <w:pPr>
              <w:ind w:left="1451"/>
              <w:rPr>
                <w:color w:val="C00000"/>
              </w:rPr>
            </w:pPr>
            <w:r w:rsidRPr="006C6DE2">
              <w:rPr>
                <w:color w:val="C00000"/>
              </w:rPr>
              <w:t xml:space="preserve">        </w:t>
            </w:r>
            <w:r w:rsidR="00937FBD" w:rsidRPr="00A33597">
              <w:t>Приказ №</w:t>
            </w:r>
            <w:r w:rsidR="00A33597">
              <w:t xml:space="preserve"> </w:t>
            </w:r>
            <w:r w:rsidR="005A6C99">
              <w:t>73</w:t>
            </w:r>
            <w:r w:rsidRPr="00A33597">
              <w:t xml:space="preserve"> </w:t>
            </w:r>
            <w:r w:rsidR="006D626C" w:rsidRPr="00A33597">
              <w:t xml:space="preserve">от </w:t>
            </w:r>
            <w:r w:rsidR="005A6C99">
              <w:t>28</w:t>
            </w:r>
            <w:r w:rsidRPr="00A33597">
              <w:t xml:space="preserve"> </w:t>
            </w:r>
            <w:r w:rsidR="00937FBD" w:rsidRPr="00A33597">
              <w:t>августа</w:t>
            </w:r>
            <w:r w:rsidRPr="00A33597">
              <w:t xml:space="preserve"> </w:t>
            </w:r>
            <w:r w:rsidR="00827E61" w:rsidRPr="00A33597">
              <w:t>201</w:t>
            </w:r>
            <w:r w:rsidR="005A6C99">
              <w:t>4</w:t>
            </w:r>
            <w:r w:rsidRPr="00A33597">
              <w:t xml:space="preserve"> </w:t>
            </w:r>
            <w:r w:rsidR="00827E61" w:rsidRPr="00A33597">
              <w:t>г.</w:t>
            </w:r>
          </w:p>
        </w:tc>
      </w:tr>
    </w:tbl>
    <w:p w:rsidR="009A27CE" w:rsidRDefault="009A27CE" w:rsidP="004C7B5E">
      <w:pPr>
        <w:tabs>
          <w:tab w:val="left" w:pos="0"/>
          <w:tab w:val="left" w:pos="567"/>
        </w:tabs>
        <w:jc w:val="both"/>
        <w:rPr>
          <w:sz w:val="28"/>
          <w:szCs w:val="28"/>
        </w:rPr>
      </w:pPr>
    </w:p>
    <w:p w:rsidR="00F26B27" w:rsidRDefault="00F26B27" w:rsidP="00134465">
      <w:pPr>
        <w:tabs>
          <w:tab w:val="left" w:pos="0"/>
          <w:tab w:val="left" w:pos="567"/>
        </w:tabs>
        <w:jc w:val="center"/>
        <w:rPr>
          <w:sz w:val="28"/>
          <w:szCs w:val="28"/>
        </w:rPr>
      </w:pPr>
      <w:r w:rsidRPr="00F1719E">
        <w:rPr>
          <w:b/>
          <w:sz w:val="28"/>
          <w:szCs w:val="28"/>
        </w:rPr>
        <w:t>ОСНОВНАЯ ОБРАЗОВАТЕЛЬНАЯ ПРОГРАММА</w:t>
      </w:r>
    </w:p>
    <w:p w:rsidR="00F26B27" w:rsidRPr="00083AC3" w:rsidRDefault="00F26B27" w:rsidP="004C7B5E">
      <w:pPr>
        <w:jc w:val="center"/>
        <w:rPr>
          <w:sz w:val="28"/>
          <w:szCs w:val="28"/>
        </w:rPr>
      </w:pPr>
      <w:r>
        <w:rPr>
          <w:sz w:val="28"/>
          <w:szCs w:val="28"/>
        </w:rPr>
        <w:t>НАЧАЛЬНОГО ОБЩЕГО ОБРАЗОВАНИЯ</w:t>
      </w:r>
    </w:p>
    <w:p w:rsidR="00083AC3" w:rsidRPr="00083AC3" w:rsidRDefault="00083AC3" w:rsidP="004C7B5E">
      <w:pPr>
        <w:jc w:val="center"/>
        <w:rPr>
          <w:sz w:val="28"/>
          <w:szCs w:val="28"/>
        </w:rPr>
      </w:pPr>
      <w:r>
        <w:rPr>
          <w:sz w:val="28"/>
          <w:szCs w:val="28"/>
        </w:rPr>
        <w:t>(с изменениями)</w:t>
      </w:r>
    </w:p>
    <w:p w:rsidR="00134465" w:rsidRDefault="00134465" w:rsidP="004C7B5E">
      <w:pPr>
        <w:jc w:val="center"/>
        <w:rPr>
          <w:sz w:val="28"/>
          <w:szCs w:val="28"/>
        </w:rPr>
      </w:pPr>
    </w:p>
    <w:p w:rsidR="00134465" w:rsidRDefault="00134465" w:rsidP="004C7B5E">
      <w:pPr>
        <w:jc w:val="center"/>
        <w:rPr>
          <w:sz w:val="28"/>
          <w:szCs w:val="28"/>
        </w:rPr>
      </w:pPr>
      <w:r>
        <w:rPr>
          <w:sz w:val="28"/>
          <w:szCs w:val="28"/>
        </w:rPr>
        <w:t xml:space="preserve">МОУ КВАШЁНКОВСКОЙ СРЕДНЕЙ </w:t>
      </w:r>
    </w:p>
    <w:p w:rsidR="00134465" w:rsidRDefault="00134465" w:rsidP="004C7B5E">
      <w:pPr>
        <w:jc w:val="center"/>
        <w:rPr>
          <w:sz w:val="28"/>
          <w:szCs w:val="28"/>
        </w:rPr>
      </w:pPr>
      <w:r>
        <w:rPr>
          <w:sz w:val="28"/>
          <w:szCs w:val="28"/>
        </w:rPr>
        <w:t>ОБЩЕОБРАЗОВАТЕЛЬНОЙ</w:t>
      </w:r>
    </w:p>
    <w:p w:rsidR="000B4627" w:rsidRDefault="00134465" w:rsidP="004C7B5E">
      <w:pPr>
        <w:jc w:val="center"/>
        <w:rPr>
          <w:sz w:val="28"/>
          <w:szCs w:val="28"/>
        </w:rPr>
      </w:pPr>
      <w:r>
        <w:rPr>
          <w:sz w:val="28"/>
          <w:szCs w:val="28"/>
        </w:rPr>
        <w:t xml:space="preserve"> ШКОЛЫ</w:t>
      </w:r>
    </w:p>
    <w:p w:rsidR="000B4627" w:rsidRDefault="000B4627" w:rsidP="004C7B5E">
      <w:pPr>
        <w:jc w:val="center"/>
        <w:rPr>
          <w:sz w:val="28"/>
          <w:szCs w:val="28"/>
        </w:rPr>
      </w:pPr>
    </w:p>
    <w:p w:rsidR="000B4627" w:rsidRDefault="000B4627" w:rsidP="004C7B5E">
      <w:pPr>
        <w:jc w:val="center"/>
        <w:rPr>
          <w:sz w:val="28"/>
          <w:szCs w:val="28"/>
        </w:rPr>
      </w:pPr>
    </w:p>
    <w:p w:rsidR="00F26B27" w:rsidRDefault="00F26B27" w:rsidP="004C7B5E">
      <w:pPr>
        <w:pStyle w:val="a3"/>
        <w:tabs>
          <w:tab w:val="left" w:pos="6300"/>
          <w:tab w:val="left" w:pos="7920"/>
          <w:tab w:val="left" w:pos="8280"/>
        </w:tabs>
        <w:spacing w:before="0" w:beforeAutospacing="0" w:after="0" w:afterAutospacing="0"/>
        <w:ind w:right="26"/>
        <w:rPr>
          <w:sz w:val="28"/>
          <w:szCs w:val="28"/>
        </w:rPr>
      </w:pPr>
    </w:p>
    <w:p w:rsidR="00937FBD" w:rsidRDefault="00937FBD" w:rsidP="004C7B5E">
      <w:pPr>
        <w:pStyle w:val="a3"/>
        <w:tabs>
          <w:tab w:val="left" w:pos="6300"/>
          <w:tab w:val="left" w:pos="7920"/>
          <w:tab w:val="left" w:pos="8280"/>
        </w:tabs>
        <w:spacing w:before="0" w:beforeAutospacing="0" w:after="0" w:afterAutospacing="0"/>
        <w:ind w:right="26"/>
        <w:rPr>
          <w:sz w:val="28"/>
          <w:szCs w:val="28"/>
        </w:rPr>
      </w:pPr>
    </w:p>
    <w:p w:rsidR="00E91084" w:rsidRDefault="00E91084" w:rsidP="004C7B5E">
      <w:pPr>
        <w:ind w:left="-993"/>
        <w:jc w:val="center"/>
        <w:rPr>
          <w:b/>
          <w:sz w:val="52"/>
          <w:szCs w:val="52"/>
        </w:rPr>
      </w:pPr>
    </w:p>
    <w:p w:rsidR="00E91084" w:rsidRDefault="00E91084" w:rsidP="004C7B5E">
      <w:pPr>
        <w:ind w:left="-993"/>
        <w:jc w:val="center"/>
        <w:rPr>
          <w:b/>
          <w:sz w:val="28"/>
          <w:szCs w:val="28"/>
        </w:rPr>
      </w:pPr>
    </w:p>
    <w:p w:rsidR="000B4627" w:rsidRDefault="000B4627" w:rsidP="004C7B5E">
      <w:pPr>
        <w:ind w:left="-993"/>
        <w:jc w:val="center"/>
        <w:rPr>
          <w:b/>
          <w:sz w:val="28"/>
          <w:szCs w:val="28"/>
        </w:rPr>
      </w:pPr>
    </w:p>
    <w:p w:rsidR="000B4627" w:rsidRDefault="000B4627" w:rsidP="004C7B5E">
      <w:pPr>
        <w:ind w:left="-993"/>
        <w:jc w:val="center"/>
        <w:rPr>
          <w:b/>
          <w:sz w:val="28"/>
          <w:szCs w:val="28"/>
        </w:rPr>
      </w:pPr>
    </w:p>
    <w:p w:rsidR="000B4627" w:rsidRDefault="000B4627" w:rsidP="004C7B5E">
      <w:pPr>
        <w:ind w:left="-993"/>
        <w:jc w:val="center"/>
        <w:rPr>
          <w:b/>
          <w:sz w:val="28"/>
          <w:szCs w:val="28"/>
        </w:rPr>
      </w:pPr>
    </w:p>
    <w:p w:rsidR="006C6DE2" w:rsidRDefault="006C6DE2" w:rsidP="004C7B5E">
      <w:pPr>
        <w:ind w:left="-993"/>
        <w:jc w:val="center"/>
        <w:rPr>
          <w:b/>
          <w:sz w:val="28"/>
          <w:szCs w:val="28"/>
        </w:rPr>
      </w:pPr>
    </w:p>
    <w:p w:rsidR="006C6DE2" w:rsidRDefault="006C6DE2" w:rsidP="004C7B5E">
      <w:pPr>
        <w:ind w:left="-993"/>
        <w:jc w:val="center"/>
        <w:rPr>
          <w:b/>
          <w:sz w:val="28"/>
          <w:szCs w:val="28"/>
        </w:rPr>
      </w:pPr>
    </w:p>
    <w:p w:rsidR="006C6DE2" w:rsidRDefault="006C6DE2" w:rsidP="004C7B5E">
      <w:pPr>
        <w:ind w:left="-993"/>
        <w:jc w:val="center"/>
        <w:rPr>
          <w:b/>
          <w:sz w:val="28"/>
          <w:szCs w:val="28"/>
        </w:rPr>
      </w:pPr>
    </w:p>
    <w:p w:rsidR="006C6DE2" w:rsidRDefault="006C6DE2" w:rsidP="004C7B5E">
      <w:pPr>
        <w:ind w:left="-993"/>
        <w:jc w:val="center"/>
        <w:rPr>
          <w:b/>
          <w:sz w:val="28"/>
          <w:szCs w:val="28"/>
        </w:rPr>
      </w:pPr>
    </w:p>
    <w:p w:rsidR="006C6DE2" w:rsidRDefault="006C6DE2" w:rsidP="004C7B5E">
      <w:pPr>
        <w:ind w:left="-993"/>
        <w:jc w:val="center"/>
        <w:rPr>
          <w:b/>
          <w:sz w:val="28"/>
          <w:szCs w:val="28"/>
        </w:rPr>
      </w:pPr>
    </w:p>
    <w:p w:rsidR="006C6DE2" w:rsidRDefault="006C6DE2" w:rsidP="004C7B5E">
      <w:pPr>
        <w:ind w:left="-993"/>
        <w:jc w:val="center"/>
        <w:rPr>
          <w:b/>
          <w:sz w:val="28"/>
          <w:szCs w:val="28"/>
        </w:rPr>
      </w:pPr>
    </w:p>
    <w:p w:rsidR="006C6DE2" w:rsidRDefault="006C6DE2" w:rsidP="004C7B5E">
      <w:pPr>
        <w:ind w:left="-993"/>
        <w:jc w:val="center"/>
        <w:rPr>
          <w:b/>
          <w:sz w:val="28"/>
          <w:szCs w:val="28"/>
        </w:rPr>
      </w:pPr>
    </w:p>
    <w:p w:rsidR="00625200" w:rsidRPr="009B0F18" w:rsidRDefault="006C6DE2" w:rsidP="00625200">
      <w:pPr>
        <w:ind w:left="-993"/>
        <w:jc w:val="center"/>
        <w:rPr>
          <w:sz w:val="28"/>
          <w:szCs w:val="28"/>
        </w:rPr>
      </w:pPr>
      <w:proofErr w:type="spellStart"/>
      <w:r w:rsidRPr="009B0F18">
        <w:rPr>
          <w:sz w:val="28"/>
          <w:szCs w:val="28"/>
        </w:rPr>
        <w:t>с</w:t>
      </w:r>
      <w:proofErr w:type="gramStart"/>
      <w:r w:rsidRPr="009B0F18">
        <w:rPr>
          <w:sz w:val="28"/>
          <w:szCs w:val="28"/>
        </w:rPr>
        <w:t>.К</w:t>
      </w:r>
      <w:proofErr w:type="gramEnd"/>
      <w:r w:rsidRPr="009B0F18">
        <w:rPr>
          <w:sz w:val="28"/>
          <w:szCs w:val="28"/>
        </w:rPr>
        <w:t>вашенки</w:t>
      </w:r>
      <w:proofErr w:type="spellEnd"/>
    </w:p>
    <w:p w:rsidR="00134465" w:rsidRPr="009B0F18" w:rsidRDefault="00134465" w:rsidP="00134465">
      <w:pPr>
        <w:ind w:left="-993"/>
        <w:jc w:val="center"/>
        <w:rPr>
          <w:sz w:val="28"/>
          <w:szCs w:val="28"/>
        </w:rPr>
      </w:pPr>
      <w:r w:rsidRPr="009B0F18">
        <w:rPr>
          <w:sz w:val="28"/>
          <w:szCs w:val="28"/>
        </w:rPr>
        <w:t>201</w:t>
      </w:r>
      <w:r w:rsidR="00BC1E5A">
        <w:rPr>
          <w:sz w:val="28"/>
          <w:szCs w:val="28"/>
          <w:lang w:val="en-US"/>
        </w:rPr>
        <w:t>4</w:t>
      </w:r>
      <w:bookmarkStart w:id="0" w:name="_GoBack"/>
      <w:bookmarkEnd w:id="0"/>
      <w:r w:rsidRPr="009B0F18">
        <w:rPr>
          <w:sz w:val="28"/>
          <w:szCs w:val="28"/>
        </w:rPr>
        <w:t xml:space="preserve"> г.</w:t>
      </w:r>
    </w:p>
    <w:p w:rsidR="001273B2" w:rsidRPr="009B0F18" w:rsidRDefault="001273B2" w:rsidP="005558D5">
      <w:pPr>
        <w:rPr>
          <w:sz w:val="28"/>
          <w:szCs w:val="28"/>
        </w:rPr>
      </w:pPr>
    </w:p>
    <w:p w:rsidR="00625200" w:rsidRPr="004F60EB" w:rsidRDefault="00625200" w:rsidP="00625200">
      <w:pPr>
        <w:ind w:left="-993"/>
        <w:jc w:val="center"/>
        <w:rPr>
          <w:b/>
          <w:sz w:val="28"/>
          <w:szCs w:val="28"/>
        </w:rPr>
      </w:pPr>
    </w:p>
    <w:p w:rsidR="004349AA" w:rsidRPr="00A33597" w:rsidRDefault="004349AA" w:rsidP="00625200">
      <w:pPr>
        <w:ind w:left="-993"/>
        <w:jc w:val="center"/>
        <w:rPr>
          <w:b/>
          <w:u w:val="single"/>
        </w:rPr>
      </w:pPr>
      <w:r w:rsidRPr="00A33597">
        <w:rPr>
          <w:b/>
          <w:u w:val="single"/>
        </w:rPr>
        <w:t>Содержание программы</w:t>
      </w:r>
    </w:p>
    <w:p w:rsidR="004349AA" w:rsidRPr="00A33597" w:rsidRDefault="004349AA" w:rsidP="004C7B5E">
      <w:pPr>
        <w:tabs>
          <w:tab w:val="left" w:pos="1590"/>
        </w:tabs>
        <w:jc w:val="center"/>
        <w:rPr>
          <w:b/>
        </w:rPr>
      </w:pPr>
    </w:p>
    <w:p w:rsidR="00280A19" w:rsidRPr="00A33597" w:rsidRDefault="00280A19" w:rsidP="006238D3">
      <w:pPr>
        <w:pStyle w:val="af6"/>
        <w:numPr>
          <w:ilvl w:val="0"/>
          <w:numId w:val="28"/>
        </w:numPr>
        <w:tabs>
          <w:tab w:val="left" w:pos="1590"/>
        </w:tabs>
        <w:rPr>
          <w:b/>
        </w:rPr>
      </w:pPr>
      <w:r w:rsidRPr="00A33597">
        <w:rPr>
          <w:b/>
          <w:lang w:val="ru-RU"/>
        </w:rPr>
        <w:t>Целевой раздел</w:t>
      </w:r>
    </w:p>
    <w:p w:rsidR="00280A19" w:rsidRPr="00A33597" w:rsidRDefault="004C7B5E" w:rsidP="006238D3">
      <w:pPr>
        <w:pStyle w:val="af6"/>
        <w:numPr>
          <w:ilvl w:val="0"/>
          <w:numId w:val="29"/>
        </w:numPr>
        <w:tabs>
          <w:tab w:val="left" w:pos="284"/>
        </w:tabs>
        <w:autoSpaceDE w:val="0"/>
        <w:autoSpaceDN w:val="0"/>
        <w:adjustRightInd w:val="0"/>
        <w:rPr>
          <w:lang w:val="ru-RU"/>
        </w:rPr>
      </w:pPr>
      <w:r w:rsidRPr="00A33597">
        <w:rPr>
          <w:lang w:val="ru-RU"/>
        </w:rPr>
        <w:t xml:space="preserve">Пояснительная </w:t>
      </w:r>
      <w:r w:rsidR="00280A19" w:rsidRPr="00A33597">
        <w:rPr>
          <w:lang w:val="ru-RU"/>
        </w:rPr>
        <w:t>за</w:t>
      </w:r>
      <w:r w:rsidRPr="00A33597">
        <w:rPr>
          <w:lang w:val="ru-RU"/>
        </w:rPr>
        <w:t>писка………………………………………………</w:t>
      </w:r>
      <w:r w:rsidR="004F60EB">
        <w:rPr>
          <w:lang w:val="ru-RU"/>
        </w:rPr>
        <w:t>……..</w:t>
      </w:r>
      <w:r w:rsidRPr="00A33597">
        <w:rPr>
          <w:lang w:val="ru-RU"/>
        </w:rPr>
        <w:t>…</w:t>
      </w:r>
      <w:r w:rsidR="00F20495">
        <w:rPr>
          <w:lang w:val="ru-RU"/>
        </w:rPr>
        <w:t>….</w:t>
      </w:r>
      <w:r w:rsidRPr="00A33597">
        <w:rPr>
          <w:lang w:val="ru-RU"/>
        </w:rPr>
        <w:t>……</w:t>
      </w:r>
      <w:r w:rsidR="00280A19" w:rsidRPr="00A33597">
        <w:rPr>
          <w:lang w:val="ru-RU"/>
        </w:rPr>
        <w:t>3</w:t>
      </w:r>
    </w:p>
    <w:p w:rsidR="00280A19" w:rsidRPr="00A33597" w:rsidRDefault="00280A19" w:rsidP="006238D3">
      <w:pPr>
        <w:pStyle w:val="af6"/>
        <w:numPr>
          <w:ilvl w:val="0"/>
          <w:numId w:val="29"/>
        </w:numPr>
        <w:tabs>
          <w:tab w:val="left" w:pos="284"/>
        </w:tabs>
        <w:autoSpaceDE w:val="0"/>
        <w:autoSpaceDN w:val="0"/>
        <w:adjustRightInd w:val="0"/>
        <w:rPr>
          <w:lang w:val="ru-RU"/>
        </w:rPr>
      </w:pPr>
      <w:r w:rsidRPr="00A33597">
        <w:rPr>
          <w:lang w:val="ru-RU"/>
        </w:rPr>
        <w:t xml:space="preserve">Планируемые результаты </w:t>
      </w:r>
      <w:r w:rsidRPr="00A33597">
        <w:rPr>
          <w:color w:val="000000"/>
          <w:lang w:val="ru-RU"/>
        </w:rPr>
        <w:t xml:space="preserve">освоения </w:t>
      </w:r>
      <w:proofErr w:type="gramStart"/>
      <w:r w:rsidRPr="00A33597">
        <w:rPr>
          <w:lang w:val="ru-RU"/>
        </w:rPr>
        <w:t>обучающимися</w:t>
      </w:r>
      <w:proofErr w:type="gramEnd"/>
      <w:r w:rsidRPr="00A33597">
        <w:rPr>
          <w:color w:val="000000"/>
          <w:lang w:val="ru-RU"/>
        </w:rPr>
        <w:t xml:space="preserve"> основной </w:t>
      </w:r>
    </w:p>
    <w:p w:rsidR="00280A19" w:rsidRPr="00A33597" w:rsidRDefault="00280A19" w:rsidP="004C7B5E">
      <w:pPr>
        <w:pStyle w:val="af6"/>
        <w:tabs>
          <w:tab w:val="left" w:pos="284"/>
        </w:tabs>
        <w:autoSpaceDE w:val="0"/>
        <w:autoSpaceDN w:val="0"/>
        <w:adjustRightInd w:val="0"/>
        <w:ind w:left="284" w:firstLine="0"/>
        <w:rPr>
          <w:lang w:val="ru-RU"/>
        </w:rPr>
      </w:pPr>
      <w:r w:rsidRPr="00A33597">
        <w:rPr>
          <w:color w:val="000000"/>
          <w:lang w:val="ru-RU"/>
        </w:rPr>
        <w:t>образовательной программы начального общего образования</w:t>
      </w:r>
      <w:r w:rsidRPr="00A33597">
        <w:rPr>
          <w:lang w:val="ru-RU"/>
        </w:rPr>
        <w:t>……</w:t>
      </w:r>
      <w:r w:rsidR="00674650" w:rsidRPr="00A33597">
        <w:rPr>
          <w:lang w:val="ru-RU"/>
        </w:rPr>
        <w:t>.....</w:t>
      </w:r>
      <w:r w:rsidR="004F60EB">
        <w:rPr>
          <w:lang w:val="ru-RU"/>
        </w:rPr>
        <w:t>..........</w:t>
      </w:r>
      <w:r w:rsidR="00674650" w:rsidRPr="00A33597">
        <w:rPr>
          <w:lang w:val="ru-RU"/>
        </w:rPr>
        <w:t>......</w:t>
      </w:r>
      <w:r w:rsidR="00F20495">
        <w:rPr>
          <w:lang w:val="ru-RU"/>
        </w:rPr>
        <w:t>..</w:t>
      </w:r>
      <w:r w:rsidR="00674650" w:rsidRPr="00A33597">
        <w:rPr>
          <w:lang w:val="ru-RU"/>
        </w:rPr>
        <w:t>.....</w:t>
      </w:r>
      <w:r w:rsidR="00F20495">
        <w:rPr>
          <w:lang w:val="ru-RU"/>
        </w:rPr>
        <w:t>......</w:t>
      </w:r>
      <w:r w:rsidR="00674650" w:rsidRPr="00A33597">
        <w:rPr>
          <w:lang w:val="ru-RU"/>
        </w:rPr>
        <w:t>....</w:t>
      </w:r>
      <w:r w:rsidR="00F20495">
        <w:rPr>
          <w:lang w:val="ru-RU"/>
        </w:rPr>
        <w:t>7</w:t>
      </w:r>
    </w:p>
    <w:p w:rsidR="00280A19" w:rsidRPr="00A33597" w:rsidRDefault="00280A19" w:rsidP="006238D3">
      <w:pPr>
        <w:pStyle w:val="af6"/>
        <w:numPr>
          <w:ilvl w:val="0"/>
          <w:numId w:val="29"/>
        </w:numPr>
        <w:tabs>
          <w:tab w:val="left" w:pos="284"/>
        </w:tabs>
        <w:autoSpaceDE w:val="0"/>
        <w:autoSpaceDN w:val="0"/>
        <w:adjustRightInd w:val="0"/>
        <w:rPr>
          <w:lang w:val="ru-RU"/>
        </w:rPr>
      </w:pPr>
      <w:r w:rsidRPr="00A33597">
        <w:rPr>
          <w:lang w:val="ru-RU"/>
        </w:rPr>
        <w:t xml:space="preserve">Система оценки достижения планируемых результатов </w:t>
      </w:r>
      <w:r w:rsidRPr="00A33597">
        <w:rPr>
          <w:color w:val="000000"/>
          <w:lang w:val="ru-RU"/>
        </w:rPr>
        <w:t xml:space="preserve">освоения </w:t>
      </w:r>
    </w:p>
    <w:p w:rsidR="00280A19" w:rsidRPr="00A33597" w:rsidRDefault="00280A19" w:rsidP="004C7B5E">
      <w:pPr>
        <w:pStyle w:val="af6"/>
        <w:tabs>
          <w:tab w:val="left" w:pos="284"/>
        </w:tabs>
        <w:autoSpaceDE w:val="0"/>
        <w:autoSpaceDN w:val="0"/>
        <w:adjustRightInd w:val="0"/>
        <w:ind w:left="284" w:firstLine="0"/>
        <w:rPr>
          <w:lang w:val="ru-RU"/>
        </w:rPr>
      </w:pPr>
      <w:r w:rsidRPr="00A33597">
        <w:rPr>
          <w:color w:val="000000"/>
          <w:lang w:val="ru-RU"/>
        </w:rPr>
        <w:t>основной образовательной программы</w:t>
      </w:r>
      <w:r w:rsidRPr="00A33597">
        <w:rPr>
          <w:lang w:val="ru-RU"/>
        </w:rPr>
        <w:t xml:space="preserve"> начального общего </w:t>
      </w:r>
      <w:proofErr w:type="gramStart"/>
      <w:r w:rsidRPr="00A33597">
        <w:rPr>
          <w:lang w:val="ru-RU"/>
        </w:rPr>
        <w:t>образовании</w:t>
      </w:r>
      <w:proofErr w:type="gramEnd"/>
      <w:r w:rsidR="00F20495">
        <w:rPr>
          <w:lang w:val="ru-RU"/>
        </w:rPr>
        <w:t>…</w:t>
      </w:r>
      <w:r w:rsidR="004F60EB">
        <w:rPr>
          <w:lang w:val="ru-RU"/>
        </w:rPr>
        <w:t>………</w:t>
      </w:r>
      <w:r w:rsidR="00F20495">
        <w:rPr>
          <w:lang w:val="ru-RU"/>
        </w:rPr>
        <w:t>.</w:t>
      </w:r>
      <w:r w:rsidRPr="00A33597">
        <w:rPr>
          <w:lang w:val="ru-RU"/>
        </w:rPr>
        <w:t>…….</w:t>
      </w:r>
      <w:r w:rsidR="00674650" w:rsidRPr="00A33597">
        <w:rPr>
          <w:lang w:val="ru-RU"/>
        </w:rPr>
        <w:t>..</w:t>
      </w:r>
      <w:r w:rsidR="00F20495">
        <w:rPr>
          <w:lang w:val="ru-RU"/>
        </w:rPr>
        <w:t>17</w:t>
      </w:r>
    </w:p>
    <w:p w:rsidR="00280A19" w:rsidRPr="00A33597" w:rsidRDefault="00280A19" w:rsidP="004C7B5E">
      <w:pPr>
        <w:pStyle w:val="af6"/>
        <w:tabs>
          <w:tab w:val="left" w:pos="1590"/>
        </w:tabs>
        <w:ind w:firstLine="0"/>
        <w:rPr>
          <w:b/>
          <w:lang w:val="ru-RU"/>
        </w:rPr>
      </w:pPr>
    </w:p>
    <w:p w:rsidR="00280A19" w:rsidRPr="00A33597" w:rsidRDefault="00280A19" w:rsidP="006238D3">
      <w:pPr>
        <w:pStyle w:val="af6"/>
        <w:numPr>
          <w:ilvl w:val="0"/>
          <w:numId w:val="28"/>
        </w:numPr>
        <w:tabs>
          <w:tab w:val="left" w:pos="1590"/>
        </w:tabs>
        <w:rPr>
          <w:b/>
        </w:rPr>
      </w:pPr>
      <w:r w:rsidRPr="00A33597">
        <w:rPr>
          <w:b/>
          <w:lang w:val="ru-RU"/>
        </w:rPr>
        <w:t xml:space="preserve">  Содержательный раздел</w:t>
      </w:r>
    </w:p>
    <w:p w:rsidR="004F60EB" w:rsidRPr="00F20495" w:rsidRDefault="004F60EB" w:rsidP="006238D3">
      <w:pPr>
        <w:pStyle w:val="af6"/>
        <w:numPr>
          <w:ilvl w:val="0"/>
          <w:numId w:val="30"/>
        </w:numPr>
        <w:autoSpaceDE w:val="0"/>
        <w:autoSpaceDN w:val="0"/>
        <w:adjustRightInd w:val="0"/>
        <w:rPr>
          <w:lang w:val="ru-RU"/>
        </w:rPr>
      </w:pPr>
      <w:r w:rsidRPr="00F20495">
        <w:rPr>
          <w:lang w:val="ru-RU"/>
        </w:rPr>
        <w:t xml:space="preserve">Программа формирования универсальных учебных действий </w:t>
      </w:r>
      <w:proofErr w:type="gramStart"/>
      <w:r w:rsidRPr="00F20495">
        <w:rPr>
          <w:lang w:val="ru-RU"/>
        </w:rPr>
        <w:t>у</w:t>
      </w:r>
      <w:proofErr w:type="gramEnd"/>
      <w:r w:rsidRPr="00F20495">
        <w:rPr>
          <w:lang w:val="ru-RU"/>
        </w:rPr>
        <w:t xml:space="preserve"> обучающихся </w:t>
      </w:r>
    </w:p>
    <w:p w:rsidR="004F60EB" w:rsidRPr="004F60EB" w:rsidRDefault="004F60EB" w:rsidP="004F60EB">
      <w:pPr>
        <w:pStyle w:val="af6"/>
        <w:autoSpaceDE w:val="0"/>
        <w:autoSpaceDN w:val="0"/>
        <w:adjustRightInd w:val="0"/>
        <w:ind w:left="644" w:firstLine="0"/>
        <w:rPr>
          <w:lang w:val="ru-RU"/>
        </w:rPr>
      </w:pPr>
      <w:r w:rsidRPr="00A33597">
        <w:rPr>
          <w:lang w:val="ru-RU"/>
        </w:rPr>
        <w:t xml:space="preserve">на ступени начального общего образования </w:t>
      </w:r>
      <w:r>
        <w:rPr>
          <w:lang w:val="ru-RU"/>
        </w:rPr>
        <w:t>…………………………………………….22</w:t>
      </w:r>
    </w:p>
    <w:p w:rsidR="00674650" w:rsidRPr="00A33597" w:rsidRDefault="00280A19" w:rsidP="006238D3">
      <w:pPr>
        <w:pStyle w:val="af6"/>
        <w:numPr>
          <w:ilvl w:val="0"/>
          <w:numId w:val="30"/>
        </w:numPr>
        <w:autoSpaceDE w:val="0"/>
        <w:autoSpaceDN w:val="0"/>
        <w:adjustRightInd w:val="0"/>
        <w:rPr>
          <w:lang w:val="ru-RU"/>
        </w:rPr>
      </w:pPr>
      <w:r w:rsidRPr="00A33597">
        <w:rPr>
          <w:lang w:val="ru-RU"/>
        </w:rPr>
        <w:t xml:space="preserve">Программы учебных предметов, курсов и курсов </w:t>
      </w:r>
    </w:p>
    <w:p w:rsidR="00F20495" w:rsidRPr="004F60EB" w:rsidRDefault="00280A19" w:rsidP="00F20495">
      <w:pPr>
        <w:pStyle w:val="af6"/>
        <w:autoSpaceDE w:val="0"/>
        <w:autoSpaceDN w:val="0"/>
        <w:adjustRightInd w:val="0"/>
        <w:ind w:left="644" w:firstLine="0"/>
        <w:rPr>
          <w:lang w:val="ru-RU"/>
        </w:rPr>
      </w:pPr>
      <w:r w:rsidRPr="00F20495">
        <w:rPr>
          <w:lang w:val="ru-RU"/>
        </w:rPr>
        <w:t xml:space="preserve">внеурочной </w:t>
      </w:r>
      <w:r w:rsidR="00674650" w:rsidRPr="00F20495">
        <w:rPr>
          <w:lang w:val="ru-RU"/>
        </w:rPr>
        <w:t>д</w:t>
      </w:r>
      <w:r w:rsidRPr="00F20495">
        <w:rPr>
          <w:lang w:val="ru-RU"/>
        </w:rPr>
        <w:t>еятельности……………….………………………….</w:t>
      </w:r>
      <w:r w:rsidR="00674650" w:rsidRPr="00F20495">
        <w:rPr>
          <w:lang w:val="ru-RU"/>
        </w:rPr>
        <w:t>...........</w:t>
      </w:r>
      <w:r w:rsidR="00F20495">
        <w:rPr>
          <w:lang w:val="ru-RU"/>
        </w:rPr>
        <w:t>.........</w:t>
      </w:r>
      <w:r w:rsidR="00674650" w:rsidRPr="00F20495">
        <w:rPr>
          <w:lang w:val="ru-RU"/>
        </w:rPr>
        <w:t>......</w:t>
      </w:r>
      <w:r w:rsidR="004F60EB">
        <w:rPr>
          <w:lang w:val="ru-RU"/>
        </w:rPr>
        <w:t>........</w:t>
      </w:r>
      <w:r w:rsidR="004F60EB" w:rsidRPr="004F60EB">
        <w:rPr>
          <w:lang w:val="ru-RU"/>
        </w:rPr>
        <w:t>54</w:t>
      </w:r>
    </w:p>
    <w:p w:rsidR="00280A19" w:rsidRPr="00A33597" w:rsidRDefault="00280A19" w:rsidP="006238D3">
      <w:pPr>
        <w:pStyle w:val="af6"/>
        <w:numPr>
          <w:ilvl w:val="0"/>
          <w:numId w:val="30"/>
        </w:numPr>
        <w:autoSpaceDE w:val="0"/>
        <w:autoSpaceDN w:val="0"/>
        <w:adjustRightInd w:val="0"/>
        <w:rPr>
          <w:lang w:val="ru-RU"/>
        </w:rPr>
      </w:pPr>
      <w:r w:rsidRPr="00A33597">
        <w:rPr>
          <w:lang w:val="ru-RU"/>
        </w:rPr>
        <w:t xml:space="preserve">Программа духовно-нравственного развития, воспитания </w:t>
      </w:r>
      <w:proofErr w:type="gramStart"/>
      <w:r w:rsidRPr="00A33597">
        <w:rPr>
          <w:lang w:val="ru-RU"/>
        </w:rPr>
        <w:t>обучающихся</w:t>
      </w:r>
      <w:proofErr w:type="gramEnd"/>
    </w:p>
    <w:p w:rsidR="00280A19" w:rsidRPr="00A33597" w:rsidRDefault="00280A19" w:rsidP="004C7B5E">
      <w:pPr>
        <w:pStyle w:val="af6"/>
        <w:autoSpaceDE w:val="0"/>
        <w:autoSpaceDN w:val="0"/>
        <w:adjustRightInd w:val="0"/>
        <w:ind w:left="284" w:firstLine="0"/>
        <w:rPr>
          <w:lang w:val="ru-RU"/>
        </w:rPr>
      </w:pPr>
      <w:r w:rsidRPr="00A33597">
        <w:rPr>
          <w:lang w:val="ru-RU"/>
        </w:rPr>
        <w:t>на ступени начального общего образования…………………………</w:t>
      </w:r>
      <w:r w:rsidR="00674650" w:rsidRPr="00A33597">
        <w:rPr>
          <w:lang w:val="ru-RU"/>
        </w:rPr>
        <w:t>.....</w:t>
      </w:r>
      <w:r w:rsidRPr="00A33597">
        <w:rPr>
          <w:lang w:val="ru-RU"/>
        </w:rPr>
        <w:t>………</w:t>
      </w:r>
      <w:r w:rsidR="00F20495">
        <w:rPr>
          <w:lang w:val="ru-RU"/>
        </w:rPr>
        <w:t>..…..</w:t>
      </w:r>
      <w:r w:rsidRPr="00A33597">
        <w:rPr>
          <w:lang w:val="ru-RU"/>
        </w:rPr>
        <w:t>..</w:t>
      </w:r>
      <w:r w:rsidR="004F60EB">
        <w:rPr>
          <w:lang w:val="ru-RU"/>
        </w:rPr>
        <w:t>........</w:t>
      </w:r>
      <w:r w:rsidR="00F20495">
        <w:rPr>
          <w:lang w:val="ru-RU"/>
        </w:rPr>
        <w:t>5</w:t>
      </w:r>
      <w:r w:rsidR="004F60EB">
        <w:rPr>
          <w:lang w:val="ru-RU"/>
        </w:rPr>
        <w:t>6</w:t>
      </w:r>
    </w:p>
    <w:p w:rsidR="00674650" w:rsidRPr="00A33597" w:rsidRDefault="00280A19" w:rsidP="006238D3">
      <w:pPr>
        <w:pStyle w:val="af6"/>
        <w:numPr>
          <w:ilvl w:val="0"/>
          <w:numId w:val="30"/>
        </w:numPr>
        <w:autoSpaceDE w:val="0"/>
        <w:autoSpaceDN w:val="0"/>
        <w:adjustRightInd w:val="0"/>
        <w:rPr>
          <w:lang w:val="ru-RU"/>
        </w:rPr>
      </w:pPr>
      <w:r w:rsidRPr="00A33597">
        <w:rPr>
          <w:lang w:val="ru-RU"/>
        </w:rPr>
        <w:t xml:space="preserve">Программа формирования экологической культуры, здорового и </w:t>
      </w:r>
    </w:p>
    <w:p w:rsidR="00280A19" w:rsidRPr="00A33597" w:rsidRDefault="00280A19" w:rsidP="004C7B5E">
      <w:pPr>
        <w:autoSpaceDE w:val="0"/>
        <w:autoSpaceDN w:val="0"/>
        <w:adjustRightInd w:val="0"/>
        <w:ind w:left="284"/>
        <w:jc w:val="both"/>
      </w:pPr>
      <w:r w:rsidRPr="00A33597">
        <w:t>безопасного образа жизни..</w:t>
      </w:r>
      <w:r w:rsidR="00674650" w:rsidRPr="00A33597">
        <w:t>....................................................................</w:t>
      </w:r>
      <w:r w:rsidR="00F20495">
        <w:t>........</w:t>
      </w:r>
      <w:r w:rsidR="00674650" w:rsidRPr="00A33597">
        <w:t>.....</w:t>
      </w:r>
      <w:r w:rsidR="00F20495">
        <w:t>..</w:t>
      </w:r>
      <w:r w:rsidR="00674650" w:rsidRPr="00A33597">
        <w:t>.</w:t>
      </w:r>
      <w:r w:rsidR="00F20495">
        <w:t>..........</w:t>
      </w:r>
      <w:r w:rsidR="004F60EB">
        <w:t>.........70</w:t>
      </w:r>
    </w:p>
    <w:p w:rsidR="00280A19" w:rsidRPr="00A33597" w:rsidRDefault="00280A19" w:rsidP="006238D3">
      <w:pPr>
        <w:pStyle w:val="af6"/>
        <w:numPr>
          <w:ilvl w:val="0"/>
          <w:numId w:val="30"/>
        </w:numPr>
        <w:autoSpaceDE w:val="0"/>
        <w:autoSpaceDN w:val="0"/>
        <w:adjustRightInd w:val="0"/>
        <w:rPr>
          <w:lang w:val="ru-RU"/>
        </w:rPr>
      </w:pPr>
      <w:r w:rsidRPr="00A33597">
        <w:rPr>
          <w:lang w:val="ru-RU"/>
        </w:rPr>
        <w:t>Программа коррекционной работы…………………………………………</w:t>
      </w:r>
      <w:r w:rsidR="00F20495">
        <w:rPr>
          <w:lang w:val="ru-RU"/>
        </w:rPr>
        <w:t>……...</w:t>
      </w:r>
      <w:r w:rsidR="004F60EB">
        <w:rPr>
          <w:lang w:val="ru-RU"/>
        </w:rPr>
        <w:t>.........</w:t>
      </w:r>
      <w:r w:rsidR="00F20495">
        <w:rPr>
          <w:lang w:val="ru-RU"/>
        </w:rPr>
        <w:t>7</w:t>
      </w:r>
      <w:r w:rsidR="004F60EB">
        <w:rPr>
          <w:lang w:val="ru-RU"/>
        </w:rPr>
        <w:t>6</w:t>
      </w:r>
    </w:p>
    <w:p w:rsidR="00280A19" w:rsidRPr="00A33597" w:rsidRDefault="00280A19" w:rsidP="004C7B5E">
      <w:pPr>
        <w:pStyle w:val="af6"/>
        <w:tabs>
          <w:tab w:val="left" w:pos="1590"/>
        </w:tabs>
        <w:ind w:firstLine="0"/>
        <w:rPr>
          <w:b/>
          <w:lang w:val="ru-RU"/>
        </w:rPr>
      </w:pPr>
    </w:p>
    <w:p w:rsidR="00280A19" w:rsidRPr="004F60EB" w:rsidRDefault="00280A19" w:rsidP="006238D3">
      <w:pPr>
        <w:pStyle w:val="af6"/>
        <w:numPr>
          <w:ilvl w:val="0"/>
          <w:numId w:val="28"/>
        </w:numPr>
        <w:tabs>
          <w:tab w:val="left" w:pos="1590"/>
        </w:tabs>
        <w:rPr>
          <w:b/>
          <w:lang w:val="ru-RU"/>
        </w:rPr>
      </w:pPr>
      <w:r w:rsidRPr="004F60EB">
        <w:rPr>
          <w:b/>
          <w:lang w:val="ru-RU"/>
        </w:rPr>
        <w:t>Организационный раздел</w:t>
      </w:r>
    </w:p>
    <w:p w:rsidR="00280A19" w:rsidRPr="00A33597" w:rsidRDefault="00280A19" w:rsidP="004C7B5E">
      <w:pPr>
        <w:pStyle w:val="af6"/>
        <w:tabs>
          <w:tab w:val="left" w:pos="1590"/>
        </w:tabs>
        <w:ind w:firstLine="0"/>
        <w:rPr>
          <w:b/>
          <w:lang w:val="ru-RU"/>
        </w:rPr>
      </w:pPr>
    </w:p>
    <w:p w:rsidR="00674650" w:rsidRPr="00A33597" w:rsidRDefault="004C5ED7" w:rsidP="006238D3">
      <w:pPr>
        <w:pStyle w:val="af6"/>
        <w:numPr>
          <w:ilvl w:val="0"/>
          <w:numId w:val="31"/>
        </w:numPr>
        <w:autoSpaceDE w:val="0"/>
        <w:autoSpaceDN w:val="0"/>
        <w:adjustRightInd w:val="0"/>
        <w:rPr>
          <w:lang w:val="ru-RU"/>
        </w:rPr>
      </w:pPr>
      <w:r w:rsidRPr="00A33597">
        <w:rPr>
          <w:lang w:val="ru-RU"/>
        </w:rPr>
        <w:t>У</w:t>
      </w:r>
      <w:r w:rsidR="004349AA" w:rsidRPr="00A33597">
        <w:rPr>
          <w:lang w:val="ru-RU"/>
        </w:rPr>
        <w:t>чебный план</w:t>
      </w:r>
      <w:r w:rsidR="00B8207B" w:rsidRPr="00A33597">
        <w:rPr>
          <w:lang w:val="ru-RU"/>
        </w:rPr>
        <w:t xml:space="preserve"> начального общего образования</w:t>
      </w:r>
      <w:r w:rsidR="006C6DE2" w:rsidRPr="00A33597">
        <w:rPr>
          <w:lang w:val="ru-RU"/>
        </w:rPr>
        <w:t xml:space="preserve"> </w:t>
      </w:r>
      <w:r w:rsidR="00674650" w:rsidRPr="00A33597">
        <w:rPr>
          <w:lang w:val="ru-RU"/>
        </w:rPr>
        <w:t xml:space="preserve">и </w:t>
      </w:r>
    </w:p>
    <w:p w:rsidR="004349AA" w:rsidRPr="00A33597" w:rsidRDefault="00674650" w:rsidP="004C7B5E">
      <w:pPr>
        <w:autoSpaceDE w:val="0"/>
        <w:autoSpaceDN w:val="0"/>
        <w:adjustRightInd w:val="0"/>
        <w:ind w:left="284"/>
        <w:jc w:val="both"/>
      </w:pPr>
      <w:r w:rsidRPr="00A33597">
        <w:t xml:space="preserve">план внеурочной деятельности </w:t>
      </w:r>
      <w:r w:rsidR="004349AA" w:rsidRPr="00A33597">
        <w:t>…………………</w:t>
      </w:r>
      <w:r w:rsidR="00B8207B" w:rsidRPr="00A33597">
        <w:t>..</w:t>
      </w:r>
      <w:r w:rsidR="004349AA" w:rsidRPr="00A33597">
        <w:t>…</w:t>
      </w:r>
      <w:r w:rsidRPr="00A33597">
        <w:t>…………..............</w:t>
      </w:r>
      <w:r w:rsidR="004F60EB">
        <w:t>................</w:t>
      </w:r>
      <w:r w:rsidRPr="00A33597">
        <w:t>...............8</w:t>
      </w:r>
      <w:r w:rsidR="004F60EB">
        <w:t>4</w:t>
      </w:r>
    </w:p>
    <w:p w:rsidR="00280A19" w:rsidRPr="00A33597" w:rsidRDefault="00280A19" w:rsidP="006238D3">
      <w:pPr>
        <w:pStyle w:val="af6"/>
        <w:numPr>
          <w:ilvl w:val="0"/>
          <w:numId w:val="31"/>
        </w:numPr>
        <w:autoSpaceDE w:val="0"/>
        <w:autoSpaceDN w:val="0"/>
        <w:adjustRightInd w:val="0"/>
        <w:rPr>
          <w:lang w:val="ru-RU"/>
        </w:rPr>
      </w:pPr>
      <w:r w:rsidRPr="00A33597">
        <w:rPr>
          <w:lang w:val="ru-RU"/>
        </w:rPr>
        <w:t xml:space="preserve">Система условий реализации основной образовательной </w:t>
      </w:r>
    </w:p>
    <w:p w:rsidR="000340EC" w:rsidRPr="00A33597" w:rsidRDefault="00280A19" w:rsidP="004C7B5E">
      <w:pPr>
        <w:autoSpaceDE w:val="0"/>
        <w:autoSpaceDN w:val="0"/>
        <w:adjustRightInd w:val="0"/>
        <w:ind w:left="284"/>
        <w:jc w:val="both"/>
      </w:pPr>
      <w:r w:rsidRPr="00A33597">
        <w:t>программы в соответствии с требованиями Стандарта……………………</w:t>
      </w:r>
      <w:r w:rsidR="00674650" w:rsidRPr="00A33597">
        <w:t>..</w:t>
      </w:r>
      <w:r w:rsidRPr="00A33597">
        <w:t>…</w:t>
      </w:r>
      <w:r w:rsidR="004F60EB">
        <w:t>…………...</w:t>
      </w:r>
      <w:r w:rsidR="004F60EB">
        <w:rPr>
          <w:color w:val="000000"/>
        </w:rPr>
        <w:t>88</w:t>
      </w:r>
    </w:p>
    <w:p w:rsidR="004349AA" w:rsidRPr="00A33597" w:rsidRDefault="001B3778" w:rsidP="001B3778">
      <w:pPr>
        <w:pStyle w:val="af6"/>
        <w:numPr>
          <w:ilvl w:val="0"/>
          <w:numId w:val="31"/>
        </w:numPr>
        <w:autoSpaceDE w:val="0"/>
        <w:autoSpaceDN w:val="0"/>
        <w:adjustRightInd w:val="0"/>
      </w:pPr>
      <w:r>
        <w:rPr>
          <w:lang w:val="ru-RU"/>
        </w:rPr>
        <w:t>Приложение № 1…………………………………………………………………………..89</w:t>
      </w:r>
    </w:p>
    <w:p w:rsidR="004349AA" w:rsidRPr="00A33597" w:rsidRDefault="004349AA" w:rsidP="004C7B5E">
      <w:pPr>
        <w:autoSpaceDE w:val="0"/>
        <w:autoSpaceDN w:val="0"/>
        <w:adjustRightInd w:val="0"/>
        <w:jc w:val="both"/>
      </w:pPr>
    </w:p>
    <w:p w:rsidR="00AE117A" w:rsidRPr="00A33597" w:rsidRDefault="00AE117A" w:rsidP="004C7B5E">
      <w:pPr>
        <w:autoSpaceDE w:val="0"/>
        <w:autoSpaceDN w:val="0"/>
        <w:adjustRightInd w:val="0"/>
        <w:jc w:val="both"/>
      </w:pPr>
    </w:p>
    <w:p w:rsidR="00AE117A" w:rsidRDefault="00AE117A" w:rsidP="004C7B5E">
      <w:pPr>
        <w:autoSpaceDE w:val="0"/>
        <w:autoSpaceDN w:val="0"/>
        <w:adjustRightInd w:val="0"/>
        <w:jc w:val="both"/>
        <w:rPr>
          <w:sz w:val="36"/>
          <w:szCs w:val="36"/>
        </w:rPr>
      </w:pPr>
    </w:p>
    <w:p w:rsidR="00AE117A" w:rsidRDefault="00AE117A" w:rsidP="004C7B5E">
      <w:pPr>
        <w:autoSpaceDE w:val="0"/>
        <w:autoSpaceDN w:val="0"/>
        <w:adjustRightInd w:val="0"/>
        <w:jc w:val="both"/>
        <w:rPr>
          <w:sz w:val="36"/>
          <w:szCs w:val="36"/>
        </w:rPr>
      </w:pPr>
    </w:p>
    <w:p w:rsidR="00AE117A" w:rsidRDefault="00AE117A" w:rsidP="004C7B5E">
      <w:pPr>
        <w:autoSpaceDE w:val="0"/>
        <w:autoSpaceDN w:val="0"/>
        <w:adjustRightInd w:val="0"/>
        <w:jc w:val="both"/>
        <w:rPr>
          <w:sz w:val="36"/>
          <w:szCs w:val="36"/>
        </w:rPr>
      </w:pPr>
    </w:p>
    <w:p w:rsidR="00674650" w:rsidRDefault="00674650" w:rsidP="004C7B5E">
      <w:pPr>
        <w:autoSpaceDE w:val="0"/>
        <w:autoSpaceDN w:val="0"/>
        <w:adjustRightInd w:val="0"/>
        <w:jc w:val="both"/>
        <w:rPr>
          <w:sz w:val="36"/>
          <w:szCs w:val="36"/>
        </w:rPr>
      </w:pPr>
    </w:p>
    <w:p w:rsidR="00AE117A" w:rsidRDefault="00AE117A" w:rsidP="004C7B5E">
      <w:pPr>
        <w:autoSpaceDE w:val="0"/>
        <w:autoSpaceDN w:val="0"/>
        <w:adjustRightInd w:val="0"/>
        <w:jc w:val="both"/>
        <w:rPr>
          <w:sz w:val="36"/>
          <w:szCs w:val="36"/>
        </w:rPr>
      </w:pPr>
    </w:p>
    <w:p w:rsidR="006C6DE2" w:rsidRDefault="006C6DE2" w:rsidP="004C7B5E">
      <w:pPr>
        <w:autoSpaceDE w:val="0"/>
        <w:autoSpaceDN w:val="0"/>
        <w:adjustRightInd w:val="0"/>
        <w:jc w:val="both"/>
        <w:rPr>
          <w:sz w:val="36"/>
          <w:szCs w:val="36"/>
        </w:rPr>
      </w:pPr>
    </w:p>
    <w:p w:rsidR="006C6DE2" w:rsidRDefault="006C6DE2" w:rsidP="004C7B5E">
      <w:pPr>
        <w:autoSpaceDE w:val="0"/>
        <w:autoSpaceDN w:val="0"/>
        <w:adjustRightInd w:val="0"/>
        <w:jc w:val="both"/>
        <w:rPr>
          <w:sz w:val="36"/>
          <w:szCs w:val="36"/>
        </w:rPr>
      </w:pPr>
    </w:p>
    <w:p w:rsidR="00A33597" w:rsidRDefault="00A33597" w:rsidP="004C7B5E">
      <w:pPr>
        <w:autoSpaceDE w:val="0"/>
        <w:autoSpaceDN w:val="0"/>
        <w:adjustRightInd w:val="0"/>
        <w:jc w:val="both"/>
        <w:rPr>
          <w:sz w:val="36"/>
          <w:szCs w:val="36"/>
        </w:rPr>
      </w:pPr>
    </w:p>
    <w:p w:rsidR="00A33597" w:rsidRDefault="00A33597" w:rsidP="004C7B5E">
      <w:pPr>
        <w:autoSpaceDE w:val="0"/>
        <w:autoSpaceDN w:val="0"/>
        <w:adjustRightInd w:val="0"/>
        <w:jc w:val="both"/>
        <w:rPr>
          <w:sz w:val="36"/>
          <w:szCs w:val="36"/>
        </w:rPr>
      </w:pPr>
    </w:p>
    <w:p w:rsidR="00A33597" w:rsidRDefault="00A33597" w:rsidP="004C7B5E">
      <w:pPr>
        <w:autoSpaceDE w:val="0"/>
        <w:autoSpaceDN w:val="0"/>
        <w:adjustRightInd w:val="0"/>
        <w:jc w:val="both"/>
        <w:rPr>
          <w:sz w:val="36"/>
          <w:szCs w:val="36"/>
        </w:rPr>
      </w:pPr>
    </w:p>
    <w:p w:rsidR="00A33597" w:rsidRDefault="00A33597" w:rsidP="004C7B5E">
      <w:pPr>
        <w:autoSpaceDE w:val="0"/>
        <w:autoSpaceDN w:val="0"/>
        <w:adjustRightInd w:val="0"/>
        <w:jc w:val="both"/>
        <w:rPr>
          <w:sz w:val="36"/>
          <w:szCs w:val="36"/>
        </w:rPr>
      </w:pPr>
    </w:p>
    <w:p w:rsidR="006C6DE2" w:rsidRDefault="006C6DE2" w:rsidP="004C7B5E">
      <w:pPr>
        <w:autoSpaceDE w:val="0"/>
        <w:autoSpaceDN w:val="0"/>
        <w:adjustRightInd w:val="0"/>
        <w:jc w:val="both"/>
        <w:rPr>
          <w:sz w:val="36"/>
          <w:szCs w:val="36"/>
        </w:rPr>
      </w:pPr>
    </w:p>
    <w:p w:rsidR="001273B2" w:rsidRDefault="001273B2" w:rsidP="004C7B5E">
      <w:pPr>
        <w:autoSpaceDE w:val="0"/>
        <w:autoSpaceDN w:val="0"/>
        <w:adjustRightInd w:val="0"/>
        <w:jc w:val="both"/>
        <w:rPr>
          <w:sz w:val="36"/>
          <w:szCs w:val="36"/>
        </w:rPr>
      </w:pPr>
    </w:p>
    <w:p w:rsidR="005558D5" w:rsidRDefault="005558D5" w:rsidP="004C7B5E">
      <w:pPr>
        <w:autoSpaceDE w:val="0"/>
        <w:autoSpaceDN w:val="0"/>
        <w:adjustRightInd w:val="0"/>
        <w:jc w:val="both"/>
        <w:rPr>
          <w:sz w:val="36"/>
          <w:szCs w:val="36"/>
          <w:lang w:val="en-US"/>
        </w:rPr>
      </w:pPr>
    </w:p>
    <w:p w:rsidR="00F1033C" w:rsidRDefault="00F1033C" w:rsidP="004C7B5E">
      <w:pPr>
        <w:autoSpaceDE w:val="0"/>
        <w:autoSpaceDN w:val="0"/>
        <w:adjustRightInd w:val="0"/>
        <w:jc w:val="both"/>
        <w:rPr>
          <w:sz w:val="36"/>
          <w:szCs w:val="36"/>
          <w:lang w:val="en-US"/>
        </w:rPr>
      </w:pPr>
    </w:p>
    <w:p w:rsidR="00F1033C" w:rsidRPr="00F1033C" w:rsidRDefault="00F1033C" w:rsidP="004C7B5E">
      <w:pPr>
        <w:autoSpaceDE w:val="0"/>
        <w:autoSpaceDN w:val="0"/>
        <w:adjustRightInd w:val="0"/>
        <w:jc w:val="both"/>
        <w:rPr>
          <w:sz w:val="36"/>
          <w:szCs w:val="36"/>
          <w:lang w:val="en-US"/>
        </w:rPr>
      </w:pPr>
    </w:p>
    <w:p w:rsidR="009A27CE" w:rsidRPr="00A33597" w:rsidRDefault="004C7B5E" w:rsidP="004C7B5E">
      <w:pPr>
        <w:pStyle w:val="a3"/>
        <w:spacing w:before="0" w:beforeAutospacing="0" w:after="0" w:afterAutospacing="0"/>
        <w:ind w:left="540"/>
        <w:jc w:val="center"/>
        <w:rPr>
          <w:rStyle w:val="a4"/>
          <w:sz w:val="28"/>
          <w:szCs w:val="28"/>
        </w:rPr>
      </w:pPr>
      <w:r w:rsidRPr="00A33597">
        <w:rPr>
          <w:rStyle w:val="a4"/>
          <w:sz w:val="28"/>
          <w:szCs w:val="28"/>
          <w:lang w:val="en-US"/>
        </w:rPr>
        <w:t>I</w:t>
      </w:r>
      <w:r w:rsidRPr="00A33597">
        <w:rPr>
          <w:rStyle w:val="a4"/>
          <w:sz w:val="28"/>
          <w:szCs w:val="28"/>
        </w:rPr>
        <w:t>.</w:t>
      </w:r>
      <w:r w:rsidR="00306424">
        <w:rPr>
          <w:rStyle w:val="a4"/>
          <w:sz w:val="28"/>
          <w:szCs w:val="28"/>
        </w:rPr>
        <w:t xml:space="preserve"> Целевой раздел</w:t>
      </w:r>
    </w:p>
    <w:p w:rsidR="00CD45F5" w:rsidRPr="006E2E68" w:rsidRDefault="004C7B5E" w:rsidP="00306424">
      <w:pPr>
        <w:pStyle w:val="a3"/>
        <w:spacing w:before="0" w:beforeAutospacing="0" w:after="0" w:afterAutospacing="0"/>
        <w:jc w:val="center"/>
        <w:rPr>
          <w:b/>
          <w:bCs/>
        </w:rPr>
      </w:pPr>
      <w:r w:rsidRPr="00306424">
        <w:rPr>
          <w:rStyle w:val="a4"/>
        </w:rPr>
        <w:t xml:space="preserve">1. </w:t>
      </w:r>
      <w:r w:rsidR="003936D1" w:rsidRPr="00306424">
        <w:rPr>
          <w:rStyle w:val="a4"/>
        </w:rPr>
        <w:t>Пояснительная записка</w:t>
      </w:r>
    </w:p>
    <w:p w:rsidR="009D095C" w:rsidRPr="000B4627" w:rsidRDefault="00246D87" w:rsidP="004C7B5E">
      <w:pPr>
        <w:pStyle w:val="a3"/>
        <w:ind w:firstLine="567"/>
        <w:contextualSpacing/>
        <w:jc w:val="both"/>
      </w:pPr>
      <w:r w:rsidRPr="000B4627">
        <w:t xml:space="preserve">Основная образовательная программа начального общего образования </w:t>
      </w:r>
      <w:r w:rsidR="0045755A" w:rsidRPr="000B4627">
        <w:t xml:space="preserve">МОУ </w:t>
      </w:r>
      <w:proofErr w:type="spellStart"/>
      <w:r w:rsidR="001C3D0F">
        <w:t>Квашё</w:t>
      </w:r>
      <w:r w:rsidR="00F66D1B">
        <w:t>нковской</w:t>
      </w:r>
      <w:proofErr w:type="spellEnd"/>
      <w:r w:rsidR="00F66D1B">
        <w:t xml:space="preserve"> С</w:t>
      </w:r>
      <w:r w:rsidR="0045755A" w:rsidRPr="000B4627">
        <w:t>ОШ</w:t>
      </w:r>
      <w:r w:rsidRPr="000B4627">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w:t>
      </w:r>
      <w:r w:rsidRPr="000B4627">
        <w:rPr>
          <w:rStyle w:val="apple-converted-space"/>
        </w:rPr>
        <w:t> </w:t>
      </w:r>
      <w:hyperlink r:id="rId9" w:history="1">
        <w:r w:rsidRPr="000B4627">
          <w:rPr>
            <w:rStyle w:val="a5"/>
            <w:color w:val="auto"/>
            <w:u w:val="none"/>
          </w:rPr>
          <w:t>приказом Министерства образования и науки Российской Федерации от «6» октября 2009 г. № 373</w:t>
        </w:r>
      </w:hyperlink>
      <w:r w:rsidRPr="000B4627">
        <w:t xml:space="preserve">); </w:t>
      </w:r>
      <w:proofErr w:type="gramStart"/>
      <w:r w:rsidRPr="000B4627">
        <w:t xml:space="preserve">на основе </w:t>
      </w:r>
      <w:r w:rsidR="009D095C" w:rsidRPr="000B4627">
        <w:t xml:space="preserve">примерной основной общеобразовательной программы начального общего образования, </w:t>
      </w:r>
      <w:r w:rsidRPr="000B4627">
        <w:t>анализа</w:t>
      </w:r>
      <w:r w:rsidRPr="000B4627">
        <w:rPr>
          <w:rStyle w:val="apple-converted-space"/>
        </w:rPr>
        <w:t> </w:t>
      </w:r>
      <w:r w:rsidRPr="000B4627">
        <w:rPr>
          <w:rStyle w:val="a4"/>
          <w:b w:val="0"/>
        </w:rPr>
        <w:t>деятельности образовательного учреждения</w:t>
      </w:r>
      <w:r w:rsidRPr="000B4627">
        <w:rPr>
          <w:rStyle w:val="apple-converted-space"/>
        </w:rPr>
        <w:t> </w:t>
      </w:r>
      <w:r w:rsidR="00CD45F5" w:rsidRPr="000B4627">
        <w:t>с учетом возможностей  УМК</w:t>
      </w:r>
      <w:r w:rsidRPr="000B4627">
        <w:t>  «Школа России»</w:t>
      </w:r>
      <w:r w:rsidR="009D095C" w:rsidRPr="000B4627">
        <w:t xml:space="preserve"> и направлена на формирование общей культуры, духовно-нравственное, социальное, личностное и интеллектуальное развитие младшего школьника, формирование основ умения учиться и способности к организации собственной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9D095C" w:rsidRPr="000B4627" w:rsidRDefault="009D095C" w:rsidP="004C7B5E">
      <w:pPr>
        <w:pStyle w:val="a3"/>
        <w:ind w:firstLine="567"/>
        <w:contextualSpacing/>
        <w:jc w:val="both"/>
      </w:pPr>
      <w:r w:rsidRPr="000B4627">
        <w:t> </w:t>
      </w:r>
      <w:proofErr w:type="gramStart"/>
      <w:r w:rsidRPr="000B4627">
        <w:t xml:space="preserve">Основная образовательная программа сформирована с учётом особенностей первой ступени образования как фундамента последующего обучения, которые связаны с изменением при поступлении в школу ведущей деятельности ребёнка - переходом к учебной деятельности, освоением новой социальной позиции, принятием и освоением ребёнком новой социальной  роли ученика, формированием  у школьника способности к организации своей деятельности, изменением самооценки ребёнка, которая приобретает черты адекватности и </w:t>
      </w:r>
      <w:proofErr w:type="spellStart"/>
      <w:r w:rsidRPr="000B4627">
        <w:t>рефлексивности</w:t>
      </w:r>
      <w:proofErr w:type="spellEnd"/>
      <w:r w:rsidRPr="000B4627">
        <w:t>, моральным развитием</w:t>
      </w:r>
      <w:proofErr w:type="gramEnd"/>
      <w:r w:rsidRPr="000B4627">
        <w:t xml:space="preserve">, которое существенным образом связано с характером сотрудничества </w:t>
      </w:r>
      <w:proofErr w:type="gramStart"/>
      <w:r w:rsidRPr="000B4627">
        <w:t>со</w:t>
      </w:r>
      <w:proofErr w:type="gramEnd"/>
      <w:r w:rsidRPr="000B4627">
        <w:t xml:space="preserve"> взрослыми и сверстниками, становлением основ гражданской идентичности и мировоззрения.</w:t>
      </w:r>
    </w:p>
    <w:p w:rsidR="009D095C" w:rsidRPr="001273B2" w:rsidRDefault="009D095C" w:rsidP="001273B2">
      <w:pPr>
        <w:pStyle w:val="a3"/>
        <w:spacing w:before="0" w:beforeAutospacing="0" w:after="0" w:afterAutospacing="0"/>
        <w:ind w:firstLine="567"/>
        <w:contextualSpacing/>
        <w:jc w:val="both"/>
      </w:pPr>
      <w:r w:rsidRPr="000B4627">
        <w:t xml:space="preserve">Данная программа учитывает характерные для младшего школьного возраста центральные психологические новообразования, формируемые на данной ступени, развитие целенаправленной мотивированной активности учащегося, направленной на овладение </w:t>
      </w:r>
      <w:r w:rsidRPr="001273B2">
        <w:t>учебной деятельностью.</w:t>
      </w:r>
    </w:p>
    <w:p w:rsidR="001273B2" w:rsidRPr="001273B2" w:rsidRDefault="001273B2" w:rsidP="001273B2">
      <w:pPr>
        <w:ind w:firstLine="360"/>
        <w:jc w:val="both"/>
        <w:rPr>
          <w:b/>
          <w:bCs/>
        </w:rPr>
      </w:pPr>
      <w:proofErr w:type="gramStart"/>
      <w:r w:rsidRPr="001273B2">
        <w:rPr>
          <w:b/>
          <w:bCs/>
          <w:i/>
          <w:iCs/>
        </w:rPr>
        <w:t>Миссия школы</w:t>
      </w:r>
      <w:r w:rsidRPr="001273B2">
        <w:rPr>
          <w:b/>
          <w:bCs/>
        </w:rPr>
        <w:t xml:space="preserve"> </w:t>
      </w:r>
      <w:r w:rsidRPr="001273B2">
        <w:t>состоит в создании условий для овладения учащимися содержанием образования на ступени начального общего образования в соответствии с требованиями ФГОС  и подготовки  их к обучению на ступени основного общего образования; 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 целостного развития личности ребёнка и приобретения им основ учебной деятельности как личностного новообразования.</w:t>
      </w:r>
      <w:proofErr w:type="gramEnd"/>
    </w:p>
    <w:p w:rsidR="001273B2" w:rsidRPr="001273B2" w:rsidRDefault="001273B2" w:rsidP="001273B2">
      <w:pPr>
        <w:jc w:val="both"/>
        <w:rPr>
          <w:b/>
          <w:bCs/>
        </w:rPr>
      </w:pPr>
      <w:r w:rsidRPr="001273B2">
        <w:rPr>
          <w:b/>
          <w:bCs/>
          <w:i/>
          <w:iCs/>
        </w:rPr>
        <w:t>Цель образовательной деятельности школы:</w:t>
      </w:r>
      <w:r w:rsidRPr="001273B2">
        <w:rPr>
          <w:b/>
          <w:bCs/>
        </w:rPr>
        <w:t xml:space="preserve"> </w:t>
      </w:r>
    </w:p>
    <w:p w:rsidR="001273B2" w:rsidRPr="001273B2" w:rsidRDefault="001273B2" w:rsidP="001273B2">
      <w:pPr>
        <w:jc w:val="both"/>
      </w:pPr>
      <w:r w:rsidRPr="001273B2">
        <w:t xml:space="preserve">обеспечение </w:t>
      </w:r>
      <w:r w:rsidRPr="001273B2">
        <w:rPr>
          <w:b/>
          <w:bCs/>
        </w:rPr>
        <w:t>планируемых результатов</w:t>
      </w:r>
      <w:r w:rsidRPr="001273B2">
        <w:t xml:space="preserve">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1273B2" w:rsidRPr="001273B2" w:rsidRDefault="001273B2" w:rsidP="001273B2">
      <w:pPr>
        <w:jc w:val="both"/>
        <w:rPr>
          <w:b/>
          <w:bCs/>
          <w:i/>
          <w:iCs/>
        </w:rPr>
      </w:pPr>
      <w:r w:rsidRPr="001273B2">
        <w:rPr>
          <w:b/>
          <w:bCs/>
          <w:i/>
          <w:iCs/>
        </w:rPr>
        <w:t xml:space="preserve">Задачи: </w:t>
      </w:r>
    </w:p>
    <w:p w:rsidR="001273B2" w:rsidRPr="001273B2" w:rsidRDefault="001273B2" w:rsidP="001273B2">
      <w:pPr>
        <w:jc w:val="both"/>
      </w:pPr>
      <w:r w:rsidRPr="001273B2">
        <w:rPr>
          <w:b/>
          <w:bCs/>
          <w:i/>
          <w:iCs/>
        </w:rPr>
        <w:t xml:space="preserve">- </w:t>
      </w:r>
      <w:r w:rsidRPr="001273B2">
        <w:t>обеспечить достижение всеми обучающимися</w:t>
      </w:r>
    </w:p>
    <w:p w:rsidR="001273B2" w:rsidRPr="001273B2" w:rsidRDefault="001273B2" w:rsidP="001273B2">
      <w:pPr>
        <w:jc w:val="both"/>
      </w:pPr>
      <w:r w:rsidRPr="001273B2">
        <w:t>планируемых результатов освоения ООП НОО;</w:t>
      </w:r>
    </w:p>
    <w:p w:rsidR="001273B2" w:rsidRPr="001273B2" w:rsidRDefault="001273B2" w:rsidP="001273B2">
      <w:pPr>
        <w:jc w:val="both"/>
      </w:pPr>
      <w:r w:rsidRPr="001273B2">
        <w:t>- обеспечить динамику индивидуальных достижений обучающихся в соответствии с их особенностями, уровнем развития, образовательными потребностями;</w:t>
      </w:r>
    </w:p>
    <w:p w:rsidR="004120E1" w:rsidRDefault="001273B2" w:rsidP="004120E1">
      <w:pPr>
        <w:jc w:val="both"/>
      </w:pPr>
      <w:r w:rsidRPr="001273B2">
        <w:t>-формировать и воспитывать личность, соответствующую модели выпускника школы и основным требованиям современного общества;</w:t>
      </w:r>
    </w:p>
    <w:p w:rsidR="001273B2" w:rsidRPr="004120E1" w:rsidRDefault="001273B2" w:rsidP="004120E1">
      <w:pPr>
        <w:jc w:val="both"/>
      </w:pPr>
      <w:r w:rsidRPr="001273B2">
        <w:t>-</w:t>
      </w:r>
      <w:r w:rsidRPr="001273B2">
        <w:rPr>
          <w:color w:val="000000"/>
          <w:spacing w:val="-6"/>
        </w:rPr>
        <w:t xml:space="preserve"> внедрить новые технологии обучения и </w:t>
      </w:r>
      <w:r w:rsidRPr="001273B2">
        <w:rPr>
          <w:color w:val="000000"/>
          <w:spacing w:val="-5"/>
        </w:rPr>
        <w:t>воспитания, направленные на достижение требований ФГОС и  учитывающие принципы преемственности уровней образования;</w:t>
      </w:r>
    </w:p>
    <w:p w:rsidR="001273B2" w:rsidRPr="001273B2" w:rsidRDefault="001273B2" w:rsidP="004120E1">
      <w:pPr>
        <w:pStyle w:val="a3"/>
        <w:spacing w:before="0" w:beforeAutospacing="0" w:after="0" w:afterAutospacing="0"/>
        <w:contextualSpacing/>
        <w:jc w:val="both"/>
      </w:pPr>
      <w:r w:rsidRPr="001273B2">
        <w:rPr>
          <w:color w:val="000000"/>
          <w:spacing w:val="-5"/>
        </w:rPr>
        <w:lastRenderedPageBreak/>
        <w:t xml:space="preserve">-создать условия для развития личности учащихся: рост их </w:t>
      </w:r>
      <w:r w:rsidRPr="001273B2">
        <w:rPr>
          <w:color w:val="000000"/>
          <w:spacing w:val="-1"/>
        </w:rPr>
        <w:t xml:space="preserve">интеллектуального уровня, воспитание чувств, развитие </w:t>
      </w:r>
      <w:r w:rsidRPr="001273B2">
        <w:rPr>
          <w:color w:val="000000"/>
          <w:spacing w:val="-2"/>
        </w:rPr>
        <w:t xml:space="preserve">склонностей и способностей, сохранение здоровья, </w:t>
      </w:r>
      <w:r w:rsidRPr="001273B2">
        <w:rPr>
          <w:color w:val="000000"/>
          <w:spacing w:val="-5"/>
        </w:rPr>
        <w:t>подготовка к продолжению образования</w:t>
      </w:r>
      <w:r w:rsidRPr="001273B2">
        <w:rPr>
          <w:b/>
          <w:bCs/>
          <w:color w:val="000000"/>
          <w:spacing w:val="-5"/>
        </w:rPr>
        <w:t xml:space="preserve"> </w:t>
      </w:r>
      <w:r w:rsidRPr="001273B2">
        <w:rPr>
          <w:color w:val="000000"/>
          <w:spacing w:val="-5"/>
        </w:rPr>
        <w:t xml:space="preserve">и </w:t>
      </w:r>
      <w:r w:rsidRPr="001273B2">
        <w:rPr>
          <w:color w:val="000000"/>
          <w:spacing w:val="-4"/>
        </w:rPr>
        <w:t>самоопределению.</w:t>
      </w:r>
    </w:p>
    <w:p w:rsidR="00246D87" w:rsidRPr="000B4627" w:rsidRDefault="00246D87" w:rsidP="001273B2">
      <w:pPr>
        <w:pStyle w:val="a3"/>
        <w:spacing w:before="0" w:beforeAutospacing="0" w:after="0" w:afterAutospacing="0"/>
        <w:ind w:firstLine="567"/>
        <w:contextualSpacing/>
        <w:jc w:val="both"/>
      </w:pPr>
      <w:r w:rsidRPr="000B4627">
        <w:t xml:space="preserve">Образовательная программа  </w:t>
      </w:r>
      <w:r w:rsidR="009D095C" w:rsidRPr="000B4627">
        <w:t xml:space="preserve">школы </w:t>
      </w:r>
      <w:r w:rsidRPr="000B4627">
        <w:rPr>
          <w:rStyle w:val="apple-converted-space"/>
        </w:rPr>
        <w:t> </w:t>
      </w:r>
      <w:r w:rsidRPr="000B4627">
        <w:rPr>
          <w:rStyle w:val="a4"/>
        </w:rPr>
        <w:t>в соответствии с требованиями ФГОС </w:t>
      </w:r>
      <w:r w:rsidRPr="000B4627">
        <w:rPr>
          <w:rStyle w:val="apple-converted-space"/>
          <w:b/>
          <w:bCs/>
        </w:rPr>
        <w:t> </w:t>
      </w:r>
      <w:r w:rsidRPr="000B4627">
        <w:t>содержит следующие разделы:</w:t>
      </w:r>
    </w:p>
    <w:p w:rsidR="00246D87" w:rsidRPr="000B4627" w:rsidRDefault="00246D87" w:rsidP="004C7B5E">
      <w:pPr>
        <w:numPr>
          <w:ilvl w:val="0"/>
          <w:numId w:val="1"/>
        </w:numPr>
        <w:ind w:left="142" w:hanging="142"/>
        <w:contextualSpacing/>
        <w:jc w:val="both"/>
      </w:pPr>
      <w:r w:rsidRPr="000B4627">
        <w:t>пояснительная записка;</w:t>
      </w:r>
    </w:p>
    <w:p w:rsidR="00246D87" w:rsidRPr="000B4627" w:rsidRDefault="00246D87" w:rsidP="004C7B5E">
      <w:pPr>
        <w:numPr>
          <w:ilvl w:val="0"/>
          <w:numId w:val="1"/>
        </w:numPr>
        <w:ind w:left="142" w:hanging="142"/>
        <w:contextualSpacing/>
        <w:jc w:val="both"/>
      </w:pPr>
      <w:r w:rsidRPr="000B4627">
        <w:t xml:space="preserve">планируемые результаты освоения </w:t>
      </w:r>
      <w:proofErr w:type="gramStart"/>
      <w:r w:rsidRPr="000B4627">
        <w:t>обучающимися</w:t>
      </w:r>
      <w:proofErr w:type="gramEnd"/>
      <w:r w:rsidRPr="000B4627">
        <w:t xml:space="preserve"> основной образовательной программы начального общего образования;</w:t>
      </w:r>
    </w:p>
    <w:p w:rsidR="00246D87" w:rsidRPr="000B4627" w:rsidRDefault="009D095C" w:rsidP="004C7B5E">
      <w:pPr>
        <w:numPr>
          <w:ilvl w:val="0"/>
          <w:numId w:val="1"/>
        </w:numPr>
        <w:ind w:left="142" w:hanging="142"/>
        <w:contextualSpacing/>
        <w:jc w:val="both"/>
      </w:pPr>
      <w:r w:rsidRPr="000B4627">
        <w:t>учебный план начального общего образования</w:t>
      </w:r>
      <w:r w:rsidR="00246D87" w:rsidRPr="000B4627">
        <w:t>;</w:t>
      </w:r>
    </w:p>
    <w:p w:rsidR="00246D87" w:rsidRPr="000B4627" w:rsidRDefault="00246D87" w:rsidP="004C7B5E">
      <w:pPr>
        <w:numPr>
          <w:ilvl w:val="0"/>
          <w:numId w:val="1"/>
        </w:numPr>
        <w:ind w:left="142" w:hanging="142"/>
        <w:contextualSpacing/>
        <w:jc w:val="both"/>
      </w:pPr>
      <w:proofErr w:type="gramStart"/>
      <w:r w:rsidRPr="000B4627">
        <w:t>программа формирования универсальных учебных действий у обучающихся на ступен</w:t>
      </w:r>
      <w:r w:rsidR="009D095C" w:rsidRPr="000B4627">
        <w:t>и начального общего образования;</w:t>
      </w:r>
      <w:proofErr w:type="gramEnd"/>
    </w:p>
    <w:p w:rsidR="00246D87" w:rsidRPr="000B4627" w:rsidRDefault="00246D87" w:rsidP="004C7B5E">
      <w:pPr>
        <w:numPr>
          <w:ilvl w:val="0"/>
          <w:numId w:val="1"/>
        </w:numPr>
        <w:ind w:left="142" w:hanging="142"/>
        <w:contextualSpacing/>
        <w:jc w:val="both"/>
      </w:pPr>
      <w:r w:rsidRPr="000B4627">
        <w:t>програ</w:t>
      </w:r>
      <w:r w:rsidR="009D095C" w:rsidRPr="000B4627">
        <w:t>ммы отдельных учебных предметов</w:t>
      </w:r>
      <w:r w:rsidRPr="000B4627">
        <w:t>;</w:t>
      </w:r>
    </w:p>
    <w:p w:rsidR="00246D87" w:rsidRPr="000B4627" w:rsidRDefault="00246D87" w:rsidP="004C7B5E">
      <w:pPr>
        <w:numPr>
          <w:ilvl w:val="0"/>
          <w:numId w:val="1"/>
        </w:numPr>
        <w:ind w:left="142" w:hanging="142"/>
        <w:contextualSpacing/>
        <w:jc w:val="both"/>
      </w:pPr>
      <w:r w:rsidRPr="000B4627">
        <w:t xml:space="preserve">программа духовно-нравственного развития, воспитания </w:t>
      </w:r>
      <w:proofErr w:type="gramStart"/>
      <w:r w:rsidRPr="000B4627">
        <w:t>обучающихся</w:t>
      </w:r>
      <w:proofErr w:type="gramEnd"/>
      <w:r w:rsidRPr="000B4627">
        <w:t xml:space="preserve"> на ступени начального общего образования;</w:t>
      </w:r>
    </w:p>
    <w:p w:rsidR="00246D87" w:rsidRPr="000B4627" w:rsidRDefault="00246D87" w:rsidP="004C7B5E">
      <w:pPr>
        <w:numPr>
          <w:ilvl w:val="0"/>
          <w:numId w:val="1"/>
        </w:numPr>
        <w:ind w:left="142" w:hanging="142"/>
        <w:contextualSpacing/>
        <w:jc w:val="both"/>
      </w:pPr>
      <w:r w:rsidRPr="000B4627">
        <w:t>программа формирования культуры здорового и безопасного образа жизни;</w:t>
      </w:r>
    </w:p>
    <w:p w:rsidR="009D095C" w:rsidRPr="000B4627" w:rsidRDefault="009D095C" w:rsidP="004C7B5E">
      <w:pPr>
        <w:numPr>
          <w:ilvl w:val="0"/>
          <w:numId w:val="1"/>
        </w:numPr>
        <w:ind w:left="142" w:hanging="142"/>
        <w:contextualSpacing/>
        <w:jc w:val="both"/>
      </w:pPr>
      <w:r w:rsidRPr="000B4627">
        <w:t>программа коррекционной работы;</w:t>
      </w:r>
    </w:p>
    <w:p w:rsidR="009D095C" w:rsidRPr="000B4627" w:rsidRDefault="00246D87" w:rsidP="004C7B5E">
      <w:pPr>
        <w:numPr>
          <w:ilvl w:val="0"/>
          <w:numId w:val="1"/>
        </w:numPr>
        <w:ind w:left="142" w:hanging="142"/>
        <w:contextualSpacing/>
        <w:jc w:val="both"/>
      </w:pPr>
      <w:r w:rsidRPr="000B4627">
        <w:t xml:space="preserve">система </w:t>
      </w:r>
      <w:proofErr w:type="gramStart"/>
      <w:r w:rsidRPr="000B4627">
        <w:t>оценки достижения планируемых результатов освоения основной образовательной программы начального общего образования</w:t>
      </w:r>
      <w:proofErr w:type="gramEnd"/>
      <w:r w:rsidR="009D095C" w:rsidRPr="000B4627">
        <w:t>;</w:t>
      </w:r>
    </w:p>
    <w:p w:rsidR="00246D87" w:rsidRPr="000B4627" w:rsidRDefault="009D095C" w:rsidP="004C7B5E">
      <w:pPr>
        <w:numPr>
          <w:ilvl w:val="0"/>
          <w:numId w:val="1"/>
        </w:numPr>
        <w:ind w:left="142" w:hanging="142"/>
        <w:contextualSpacing/>
        <w:jc w:val="both"/>
      </w:pPr>
      <w:r w:rsidRPr="000B4627">
        <w:t>программа внеурочной  деятельности</w:t>
      </w:r>
      <w:r w:rsidR="00246D87" w:rsidRPr="000B4627">
        <w:t>.</w:t>
      </w:r>
    </w:p>
    <w:p w:rsidR="00246D87" w:rsidRPr="000B4627" w:rsidRDefault="00246D87" w:rsidP="004C7B5E">
      <w:pPr>
        <w:pStyle w:val="a3"/>
        <w:spacing w:before="0" w:beforeAutospacing="0" w:after="0" w:afterAutospacing="0"/>
        <w:ind w:firstLine="567"/>
        <w:contextualSpacing/>
        <w:jc w:val="both"/>
      </w:pPr>
      <w:r w:rsidRPr="000B4627">
        <w:t>Программа соответствует основным</w:t>
      </w:r>
      <w:r w:rsidRPr="000B4627">
        <w:rPr>
          <w:rStyle w:val="apple-converted-space"/>
        </w:rPr>
        <w:t> </w:t>
      </w:r>
      <w:r w:rsidRPr="000B4627">
        <w:rPr>
          <w:rStyle w:val="a4"/>
        </w:rPr>
        <w:t>принципам государственной политики РФ в области образования</w:t>
      </w:r>
      <w:r w:rsidRPr="000B4627">
        <w:t>, изложенным в Законе Российс</w:t>
      </w:r>
      <w:r w:rsidR="004C7B5E">
        <w:t>кой Федерации “Об образовании”:</w:t>
      </w:r>
    </w:p>
    <w:p w:rsidR="00246D87" w:rsidRPr="000B4627" w:rsidRDefault="00246D87" w:rsidP="004C7B5E">
      <w:pPr>
        <w:numPr>
          <w:ilvl w:val="0"/>
          <w:numId w:val="2"/>
        </w:numPr>
        <w:ind w:left="142" w:hanging="142"/>
        <w:contextualSpacing/>
        <w:jc w:val="both"/>
      </w:pPr>
      <w:r w:rsidRPr="000B4627">
        <w:t>гуманистический характер образования, приоритет общечеловеческих ценностей, жизни и здоровья человека, свободного развития личности;</w:t>
      </w:r>
    </w:p>
    <w:p w:rsidR="00246D87" w:rsidRPr="000B4627" w:rsidRDefault="00246D87" w:rsidP="004C7B5E">
      <w:pPr>
        <w:numPr>
          <w:ilvl w:val="0"/>
          <w:numId w:val="2"/>
        </w:numPr>
        <w:ind w:left="142" w:hanging="142"/>
        <w:contextualSpacing/>
        <w:jc w:val="both"/>
      </w:pPr>
      <w:r w:rsidRPr="000B4627">
        <w:t>воспитание гражданственности, трудолюбия, уважения к правам и свободам человека, любви к окружающей природе, Родине, семье;</w:t>
      </w:r>
    </w:p>
    <w:p w:rsidR="00246D87" w:rsidRPr="000B4627" w:rsidRDefault="00246D87" w:rsidP="004C7B5E">
      <w:pPr>
        <w:numPr>
          <w:ilvl w:val="0"/>
          <w:numId w:val="2"/>
        </w:numPr>
        <w:ind w:left="142" w:hanging="142"/>
        <w:contextualSpacing/>
        <w:jc w:val="both"/>
      </w:pPr>
      <w:r w:rsidRPr="000B4627">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246D87" w:rsidRPr="000B4627" w:rsidRDefault="00246D87" w:rsidP="004C7B5E">
      <w:pPr>
        <w:numPr>
          <w:ilvl w:val="0"/>
          <w:numId w:val="2"/>
        </w:numPr>
        <w:ind w:left="142" w:hanging="142"/>
        <w:contextualSpacing/>
        <w:jc w:val="both"/>
      </w:pPr>
      <w:r w:rsidRPr="000B4627">
        <w:t>общедоступность образования, адаптивность системы образования к уровням и особенностям развития и подготовки обучающихся и воспитанников;</w:t>
      </w:r>
    </w:p>
    <w:p w:rsidR="00246D87" w:rsidRPr="000B4627" w:rsidRDefault="00246D87" w:rsidP="004C7B5E">
      <w:pPr>
        <w:numPr>
          <w:ilvl w:val="0"/>
          <w:numId w:val="2"/>
        </w:numPr>
        <w:ind w:left="142" w:hanging="142"/>
        <w:contextualSpacing/>
        <w:jc w:val="both"/>
      </w:pPr>
      <w:r w:rsidRPr="000B4627">
        <w:t>обеспечение самоопределения личности, создание условий для ее самореализации, творческого развития;</w:t>
      </w:r>
    </w:p>
    <w:p w:rsidR="00246D87" w:rsidRPr="000B4627" w:rsidRDefault="00246D87" w:rsidP="004C7B5E">
      <w:pPr>
        <w:numPr>
          <w:ilvl w:val="0"/>
          <w:numId w:val="2"/>
        </w:numPr>
        <w:ind w:left="142" w:hanging="142"/>
        <w:contextualSpacing/>
        <w:jc w:val="both"/>
      </w:pPr>
      <w:r w:rsidRPr="000B4627">
        <w:t>формирование у обучающегося адекватной современному уровню знаний и ступени обучения картины мира;</w:t>
      </w:r>
    </w:p>
    <w:p w:rsidR="00246D87" w:rsidRPr="000B4627" w:rsidRDefault="00246D87" w:rsidP="004C7B5E">
      <w:pPr>
        <w:numPr>
          <w:ilvl w:val="0"/>
          <w:numId w:val="2"/>
        </w:numPr>
        <w:ind w:left="142" w:hanging="142"/>
        <w:contextualSpacing/>
        <w:jc w:val="both"/>
      </w:pPr>
      <w:r w:rsidRPr="000B4627">
        <w:t>формирование человека и гражданина, интегрированного в современное ему общество и нацеленного на совершенствование этого общества;</w:t>
      </w:r>
    </w:p>
    <w:p w:rsidR="00246D87" w:rsidRPr="000B4627" w:rsidRDefault="00246D87" w:rsidP="004C7B5E">
      <w:pPr>
        <w:numPr>
          <w:ilvl w:val="0"/>
          <w:numId w:val="2"/>
        </w:numPr>
        <w:ind w:left="142" w:hanging="142"/>
        <w:contextualSpacing/>
        <w:jc w:val="both"/>
      </w:pPr>
      <w:r w:rsidRPr="000B4627">
        <w:t>содействие взаимопониманию и сотрудничеству между людьми, народами независимо от национальной, религиозной и социальной принадлежности.</w:t>
      </w:r>
    </w:p>
    <w:p w:rsidR="008C05EC" w:rsidRDefault="00993EA1" w:rsidP="004C7B5E">
      <w:pPr>
        <w:spacing w:before="100" w:beforeAutospacing="1" w:after="100" w:afterAutospacing="1"/>
        <w:ind w:firstLine="567"/>
        <w:contextualSpacing/>
        <w:jc w:val="center"/>
        <w:rPr>
          <w:b/>
          <w:bCs/>
          <w:iCs/>
          <w:color w:val="000000"/>
        </w:rPr>
      </w:pPr>
      <w:r w:rsidRPr="008C05EC">
        <w:rPr>
          <w:b/>
          <w:bCs/>
          <w:iCs/>
          <w:color w:val="000000"/>
        </w:rPr>
        <w:t>Информационная справка о школе</w:t>
      </w:r>
    </w:p>
    <w:p w:rsidR="008C05EC" w:rsidRDefault="008843C5" w:rsidP="004C7B5E">
      <w:pPr>
        <w:spacing w:before="100" w:beforeAutospacing="1" w:after="100" w:afterAutospacing="1"/>
        <w:ind w:firstLine="567"/>
        <w:contextualSpacing/>
        <w:jc w:val="both"/>
      </w:pPr>
      <w:r w:rsidRPr="000B4627">
        <w:t xml:space="preserve">Муниципальное общеобразовательное учреждение </w:t>
      </w:r>
      <w:proofErr w:type="spellStart"/>
      <w:r w:rsidR="00565B5D">
        <w:t>Квашё</w:t>
      </w:r>
      <w:r w:rsidR="00F66D1B">
        <w:t>нковская</w:t>
      </w:r>
      <w:proofErr w:type="spellEnd"/>
      <w:r w:rsidR="00F66D1B">
        <w:t xml:space="preserve"> средняя</w:t>
      </w:r>
      <w:r w:rsidR="004C7B5E">
        <w:t xml:space="preserve"> общеобразовательная школа (</w:t>
      </w:r>
      <w:r w:rsidRPr="000B4627">
        <w:t>в дальнейшем «Школа»</w:t>
      </w:r>
      <w:r w:rsidR="004C7B5E">
        <w:t>)</w:t>
      </w:r>
      <w:r w:rsidRPr="000B4627">
        <w:t xml:space="preserve">,  является общеобразовательным учреждением и основано на собственности его Учредителя. </w:t>
      </w:r>
    </w:p>
    <w:p w:rsidR="008C05EC" w:rsidRDefault="00565B5D" w:rsidP="004C7B5E">
      <w:pPr>
        <w:spacing w:before="100" w:beforeAutospacing="1" w:after="100" w:afterAutospacing="1"/>
        <w:ind w:firstLine="567"/>
        <w:contextualSpacing/>
        <w:jc w:val="both"/>
      </w:pPr>
      <w:r>
        <w:t xml:space="preserve">МОУ </w:t>
      </w:r>
      <w:proofErr w:type="spellStart"/>
      <w:r>
        <w:t>Квашё</w:t>
      </w:r>
      <w:r w:rsidR="00F66D1B">
        <w:t>нковская</w:t>
      </w:r>
      <w:proofErr w:type="spellEnd"/>
      <w:r w:rsidR="00F66D1B">
        <w:t xml:space="preserve"> средняя</w:t>
      </w:r>
      <w:r w:rsidR="00BF294D" w:rsidRPr="000B4627">
        <w:t xml:space="preserve"> общеобразовательная школа является муниципальным учреждением, реализующим общеобразовательные</w:t>
      </w:r>
      <w:r w:rsidR="00555F28">
        <w:t xml:space="preserve"> программы   начального общего,</w:t>
      </w:r>
      <w:r w:rsidR="00BF294D" w:rsidRPr="000B4627">
        <w:t xml:space="preserve"> основного общего </w:t>
      </w:r>
      <w:r w:rsidR="00555F28">
        <w:t xml:space="preserve">и среднего общего </w:t>
      </w:r>
      <w:r w:rsidR="00BF294D" w:rsidRPr="000B4627">
        <w:t>образования.</w:t>
      </w:r>
    </w:p>
    <w:p w:rsidR="008C05EC" w:rsidRDefault="006C6DE2" w:rsidP="004C7B5E">
      <w:pPr>
        <w:spacing w:before="100" w:beforeAutospacing="1" w:after="100" w:afterAutospacing="1"/>
        <w:ind w:firstLine="567"/>
        <w:contextualSpacing/>
        <w:jc w:val="both"/>
      </w:pPr>
      <w:r>
        <w:t>Наименование: м</w:t>
      </w:r>
      <w:r w:rsidR="00BF294D" w:rsidRPr="000B4627">
        <w:t xml:space="preserve">униципальное общеобразовательное учреждение </w:t>
      </w:r>
      <w:proofErr w:type="spellStart"/>
      <w:r w:rsidR="00565B5D">
        <w:t>Квашё</w:t>
      </w:r>
      <w:r w:rsidR="00F66D1B">
        <w:t>нковская</w:t>
      </w:r>
      <w:proofErr w:type="spellEnd"/>
      <w:r w:rsidR="00F66D1B">
        <w:t xml:space="preserve"> средняя</w:t>
      </w:r>
      <w:r w:rsidR="00BF294D" w:rsidRPr="000B4627">
        <w:t xml:space="preserve"> общеобразовательная школа.</w:t>
      </w:r>
    </w:p>
    <w:p w:rsidR="008C05EC" w:rsidRDefault="00BF294D" w:rsidP="004C7B5E">
      <w:pPr>
        <w:spacing w:before="100" w:beforeAutospacing="1" w:after="100" w:afterAutospacing="1"/>
        <w:ind w:firstLine="567"/>
        <w:contextualSpacing/>
        <w:jc w:val="both"/>
      </w:pPr>
      <w:r w:rsidRPr="000B4627">
        <w:t xml:space="preserve">Сокращенное наименование: МОУ </w:t>
      </w:r>
      <w:proofErr w:type="spellStart"/>
      <w:r w:rsidR="00565B5D">
        <w:t>Квашё</w:t>
      </w:r>
      <w:r w:rsidR="00F66D1B">
        <w:t>нковская</w:t>
      </w:r>
      <w:proofErr w:type="spellEnd"/>
      <w:r w:rsidR="00F66D1B">
        <w:t xml:space="preserve"> С</w:t>
      </w:r>
      <w:r w:rsidRPr="000B4627">
        <w:t>ОШ.</w:t>
      </w:r>
    </w:p>
    <w:p w:rsidR="008C05EC" w:rsidRDefault="00BF294D" w:rsidP="004C7B5E">
      <w:pPr>
        <w:spacing w:before="100" w:beforeAutospacing="1" w:after="100" w:afterAutospacing="1"/>
        <w:ind w:firstLine="567"/>
        <w:contextualSpacing/>
        <w:jc w:val="both"/>
      </w:pPr>
      <w:r w:rsidRPr="000B4627">
        <w:t>Тип: общеобразовательное учреждение.</w:t>
      </w:r>
    </w:p>
    <w:p w:rsidR="008C05EC" w:rsidRDefault="00555F28" w:rsidP="004C7B5E">
      <w:pPr>
        <w:spacing w:before="100" w:beforeAutospacing="1" w:after="100" w:afterAutospacing="1"/>
        <w:ind w:firstLine="567"/>
        <w:contextualSpacing/>
        <w:jc w:val="both"/>
      </w:pPr>
      <w:r>
        <w:t>Вид: средняя</w:t>
      </w:r>
      <w:r w:rsidR="00BF294D" w:rsidRPr="000B4627">
        <w:t xml:space="preserve"> общеобразовательная школа.</w:t>
      </w:r>
    </w:p>
    <w:p w:rsidR="008C05EC" w:rsidRDefault="00BF294D" w:rsidP="004C7B5E">
      <w:pPr>
        <w:spacing w:before="100" w:beforeAutospacing="1" w:after="100" w:afterAutospacing="1"/>
        <w:ind w:firstLine="567"/>
        <w:contextualSpacing/>
        <w:jc w:val="both"/>
      </w:pPr>
      <w:r w:rsidRPr="000B4627">
        <w:t>Организационно-правовая форма: учреждение.</w:t>
      </w:r>
    </w:p>
    <w:p w:rsidR="008C05EC" w:rsidRDefault="00BF294D" w:rsidP="004C7B5E">
      <w:pPr>
        <w:spacing w:before="100" w:beforeAutospacing="1" w:after="100" w:afterAutospacing="1"/>
        <w:ind w:firstLine="567"/>
        <w:contextualSpacing/>
        <w:jc w:val="both"/>
      </w:pPr>
      <w:r w:rsidRPr="000B4627">
        <w:t>Форма собственности: муниципальная.</w:t>
      </w:r>
    </w:p>
    <w:p w:rsidR="008C05EC" w:rsidRDefault="00BF294D" w:rsidP="004C7B5E">
      <w:pPr>
        <w:spacing w:before="100" w:beforeAutospacing="1" w:after="100" w:afterAutospacing="1"/>
        <w:ind w:firstLine="567"/>
        <w:contextualSpacing/>
        <w:jc w:val="both"/>
      </w:pPr>
      <w:r w:rsidRPr="000B4627">
        <w:lastRenderedPageBreak/>
        <w:t xml:space="preserve">Учредитель школы: </w:t>
      </w:r>
      <w:r w:rsidR="000A4B90">
        <w:t>муниципальное образование Талдомского муниципального района Московской области, функции и полномочия которого выполняет Администрация</w:t>
      </w:r>
      <w:r w:rsidR="000A4B90" w:rsidRPr="000B4627">
        <w:t xml:space="preserve"> Талдомского муниципального</w:t>
      </w:r>
      <w:r w:rsidR="000A4B90">
        <w:t xml:space="preserve"> района в лице </w:t>
      </w:r>
      <w:r w:rsidR="00555F28">
        <w:t>Комитет</w:t>
      </w:r>
      <w:r w:rsidR="000A4B90">
        <w:t>а по образованию (далее Учредитель).</w:t>
      </w:r>
    </w:p>
    <w:p w:rsidR="008C05EC" w:rsidRDefault="00555F28" w:rsidP="004C7B5E">
      <w:pPr>
        <w:spacing w:before="100" w:beforeAutospacing="1" w:after="100" w:afterAutospacing="1"/>
        <w:ind w:firstLine="567"/>
        <w:contextualSpacing/>
        <w:jc w:val="both"/>
      </w:pPr>
      <w:r>
        <w:t xml:space="preserve"> Юридический адрес: 141916</w:t>
      </w:r>
      <w:r w:rsidR="00BF294D" w:rsidRPr="000B4627">
        <w:t xml:space="preserve">, </w:t>
      </w:r>
      <w:r w:rsidR="000A4B90">
        <w:t xml:space="preserve">Российская Федерация, </w:t>
      </w:r>
      <w:r w:rsidR="00BF294D" w:rsidRPr="000B4627">
        <w:t>Московская область, Талдомский</w:t>
      </w:r>
      <w:r w:rsidR="000A4B90">
        <w:t xml:space="preserve"> муниципальный  район,  село</w:t>
      </w:r>
      <w:r w:rsidR="00BF294D" w:rsidRPr="000B4627">
        <w:t xml:space="preserve"> </w:t>
      </w:r>
      <w:proofErr w:type="spellStart"/>
      <w:r w:rsidR="00565B5D">
        <w:t>Квашё</w:t>
      </w:r>
      <w:r w:rsidR="00F66D1B">
        <w:t>нки</w:t>
      </w:r>
      <w:proofErr w:type="spellEnd"/>
      <w:r w:rsidR="000A4B90">
        <w:t>, дом</w:t>
      </w:r>
      <w:r w:rsidR="00BF294D" w:rsidRPr="000B4627">
        <w:t xml:space="preserve"> 9</w:t>
      </w:r>
      <w:r w:rsidR="006F6DBF">
        <w:t>0</w:t>
      </w:r>
      <w:r w:rsidR="000A4B90">
        <w:t xml:space="preserve"> муниципальное общеобразовательное учреждение </w:t>
      </w:r>
      <w:proofErr w:type="spellStart"/>
      <w:r w:rsidR="000A4B90">
        <w:t>Квашёнковская</w:t>
      </w:r>
      <w:proofErr w:type="spellEnd"/>
      <w:r w:rsidR="000A4B90">
        <w:t xml:space="preserve"> средняя общеобразовательная школа.</w:t>
      </w:r>
    </w:p>
    <w:p w:rsidR="008C05EC" w:rsidRDefault="00BF294D" w:rsidP="004C7B5E">
      <w:pPr>
        <w:spacing w:before="100" w:beforeAutospacing="1" w:after="100" w:afterAutospacing="1"/>
        <w:ind w:firstLine="567"/>
        <w:contextualSpacing/>
        <w:jc w:val="both"/>
      </w:pPr>
      <w:r w:rsidRPr="000B4627">
        <w:t>Отношения учреждения с воспитанниками, обучающимися и их родителями (лицами, их заменяющими) регулируются в порядке, установленном   Уставом школы.</w:t>
      </w:r>
    </w:p>
    <w:p w:rsidR="008C05EC" w:rsidRDefault="00BF294D" w:rsidP="004C7B5E">
      <w:pPr>
        <w:spacing w:before="100" w:beforeAutospacing="1" w:after="100" w:afterAutospacing="1"/>
        <w:ind w:firstLine="567"/>
        <w:contextualSpacing/>
        <w:jc w:val="both"/>
      </w:pPr>
      <w:r w:rsidRPr="000B4627">
        <w:t>Отношения между школой и учредителем определяются договором, заключенным в соответствии с законодательством.</w:t>
      </w:r>
    </w:p>
    <w:p w:rsidR="00FF54D2" w:rsidRPr="00910F1B" w:rsidRDefault="00BF294D" w:rsidP="004C7B5E">
      <w:pPr>
        <w:spacing w:before="100" w:beforeAutospacing="1" w:after="100" w:afterAutospacing="1"/>
        <w:ind w:firstLine="567"/>
        <w:contextualSpacing/>
        <w:jc w:val="both"/>
      </w:pPr>
      <w:proofErr w:type="gramStart"/>
      <w:r w:rsidRPr="00910F1B">
        <w:t>Муниципальное общеобразовательное учреждение</w:t>
      </w:r>
      <w:r w:rsidR="006D626C">
        <w:t xml:space="preserve"> </w:t>
      </w:r>
      <w:proofErr w:type="spellStart"/>
      <w:r w:rsidR="00565B5D">
        <w:t>Квашё</w:t>
      </w:r>
      <w:r w:rsidR="00853442" w:rsidRPr="00910F1B">
        <w:t>нковская</w:t>
      </w:r>
      <w:proofErr w:type="spellEnd"/>
      <w:r w:rsidR="00853442" w:rsidRPr="00910F1B">
        <w:t xml:space="preserve"> средняя</w:t>
      </w:r>
      <w:r w:rsidRPr="00910F1B">
        <w:t xml:space="preserve"> общеобразовательная школа</w:t>
      </w:r>
      <w:r w:rsidR="00FE2B64" w:rsidRPr="00910F1B">
        <w:t xml:space="preserve"> з</w:t>
      </w:r>
      <w:r w:rsidRPr="00910F1B">
        <w:t xml:space="preserve">арегистрировано в установленном порядке в </w:t>
      </w:r>
      <w:r w:rsidR="005A14D3">
        <w:t xml:space="preserve">Инспекции МНС России по Талдомскому району </w:t>
      </w:r>
      <w:r w:rsidR="00FE2B64" w:rsidRPr="00910F1B">
        <w:t xml:space="preserve">Московской </w:t>
      </w:r>
      <w:r w:rsidR="00881B22">
        <w:t>области и внесено</w:t>
      </w:r>
      <w:r w:rsidR="00555F28">
        <w:t xml:space="preserve"> </w:t>
      </w:r>
      <w:r w:rsidRPr="00910F1B">
        <w:t>в Единый государственный реестр юридических лиц о юридическом лице, зарегистрированном до 1 июля 2002 года за основным государственным регистрационным номером 102</w:t>
      </w:r>
      <w:r w:rsidR="00555F28">
        <w:t>5007830110</w:t>
      </w:r>
      <w:r w:rsidR="00D35494" w:rsidRPr="00910F1B">
        <w:t xml:space="preserve"> </w:t>
      </w:r>
      <w:r w:rsidR="00881B22">
        <w:t>(Свидетельство Инспекции МНС России</w:t>
      </w:r>
      <w:r w:rsidRPr="00910F1B">
        <w:t xml:space="preserve"> </w:t>
      </w:r>
      <w:proofErr w:type="spellStart"/>
      <w:r w:rsidR="00386E6D" w:rsidRPr="00910F1B">
        <w:t>поТалдомскому</w:t>
      </w:r>
      <w:proofErr w:type="spellEnd"/>
      <w:r w:rsidR="00386E6D" w:rsidRPr="00910F1B">
        <w:t xml:space="preserve"> району Московской </w:t>
      </w:r>
      <w:r w:rsidRPr="00910F1B">
        <w:t xml:space="preserve"> области серия </w:t>
      </w:r>
      <w:r w:rsidR="00386E6D" w:rsidRPr="00910F1B">
        <w:t xml:space="preserve">50 </w:t>
      </w:r>
      <w:r w:rsidRPr="00910F1B">
        <w:t>№</w:t>
      </w:r>
      <w:r w:rsidR="005A14D3">
        <w:t xml:space="preserve"> </w:t>
      </w:r>
      <w:r w:rsidRPr="00910F1B">
        <w:t>00</w:t>
      </w:r>
      <w:r w:rsidR="005A14D3">
        <w:t>0498913</w:t>
      </w:r>
      <w:r w:rsidRPr="00910F1B">
        <w:t xml:space="preserve"> от </w:t>
      </w:r>
      <w:r w:rsidR="005A14D3">
        <w:t>29.01.1999</w:t>
      </w:r>
      <w:r w:rsidR="00881B22">
        <w:t xml:space="preserve"> </w:t>
      </w:r>
      <w:r w:rsidRPr="00910F1B">
        <w:t>г.)</w:t>
      </w:r>
      <w:r w:rsidR="005A14D3">
        <w:t xml:space="preserve">, </w:t>
      </w:r>
      <w:r w:rsidRPr="00910F1B">
        <w:t>прошедшее процедуры   государственной</w:t>
      </w:r>
      <w:proofErr w:type="gramEnd"/>
      <w:r w:rsidRPr="00910F1B">
        <w:t xml:space="preserve"> </w:t>
      </w:r>
      <w:proofErr w:type="gramStart"/>
      <w:r w:rsidRPr="00910F1B">
        <w:t xml:space="preserve">аккредитации </w:t>
      </w:r>
      <w:r w:rsidR="00386E6D" w:rsidRPr="00910F1B">
        <w:t>в 2010</w:t>
      </w:r>
      <w:r w:rsidRPr="00910F1B">
        <w:t xml:space="preserve"> году, лицензи</w:t>
      </w:r>
      <w:r w:rsidR="00881B22">
        <w:t>рования в 20</w:t>
      </w:r>
      <w:r w:rsidR="00752BF5">
        <w:t>08</w:t>
      </w:r>
      <w:r w:rsidRPr="00910F1B">
        <w:t xml:space="preserve"> г.</w:t>
      </w:r>
      <w:r w:rsidR="00386E6D" w:rsidRPr="00910F1B">
        <w:t>,</w:t>
      </w:r>
      <w:r w:rsidRPr="00910F1B">
        <w:t xml:space="preserve"> получившее и имеющее надлежащим образом оформленные соответствующие документы: лицензию на право осуществления образовательной деятельности по программам, начального общего, основного общего</w:t>
      </w:r>
      <w:r w:rsidR="00881B22">
        <w:t xml:space="preserve"> и среднего</w:t>
      </w:r>
      <w:r w:rsidR="00752BF5">
        <w:t xml:space="preserve"> (полного)</w:t>
      </w:r>
      <w:r w:rsidR="00881B22">
        <w:t xml:space="preserve"> общего</w:t>
      </w:r>
      <w:r w:rsidRPr="00910F1B">
        <w:t xml:space="preserve"> образования (серия </w:t>
      </w:r>
      <w:r w:rsidR="00752BF5">
        <w:t>А</w:t>
      </w:r>
      <w:r w:rsidRPr="00910F1B">
        <w:t xml:space="preserve"> № </w:t>
      </w:r>
      <w:r w:rsidR="00752BF5">
        <w:t>275133</w:t>
      </w:r>
      <w:r w:rsidR="00386E6D" w:rsidRPr="00910F1B">
        <w:t>,</w:t>
      </w:r>
      <w:r w:rsidR="00881B22">
        <w:t xml:space="preserve"> </w:t>
      </w:r>
      <w:r w:rsidR="00386E6D" w:rsidRPr="00910F1B">
        <w:t>рег</w:t>
      </w:r>
      <w:r w:rsidR="00881B22">
        <w:t>истраци</w:t>
      </w:r>
      <w:r w:rsidR="006C6DE2">
        <w:t xml:space="preserve">онный № </w:t>
      </w:r>
      <w:r w:rsidR="00752BF5">
        <w:t>60663</w:t>
      </w:r>
      <w:r w:rsidR="00881B22">
        <w:t xml:space="preserve"> от </w:t>
      </w:r>
      <w:r w:rsidR="00752BF5">
        <w:t>16 января 2008 г.,</w:t>
      </w:r>
      <w:r w:rsidRPr="00910F1B">
        <w:t>) и свидетельство о государственной аккредитации (</w:t>
      </w:r>
      <w:r w:rsidR="00881B22">
        <w:t xml:space="preserve">серия </w:t>
      </w:r>
      <w:r w:rsidR="00565B5D">
        <w:t>А</w:t>
      </w:r>
      <w:r w:rsidR="006C6DE2">
        <w:t>А</w:t>
      </w:r>
      <w:r w:rsidRPr="00910F1B">
        <w:t xml:space="preserve"> </w:t>
      </w:r>
      <w:r w:rsidR="00881B22">
        <w:t xml:space="preserve">№ </w:t>
      </w:r>
      <w:r w:rsidR="00565B5D">
        <w:t>152463</w:t>
      </w:r>
      <w:r w:rsidR="00386E6D" w:rsidRPr="00910F1B">
        <w:t>,  регистрационный №</w:t>
      </w:r>
      <w:r w:rsidR="00881B22">
        <w:t xml:space="preserve"> </w:t>
      </w:r>
      <w:r w:rsidR="00565B5D">
        <w:t>0857</w:t>
      </w:r>
      <w:r w:rsidRPr="00910F1B">
        <w:t xml:space="preserve"> от </w:t>
      </w:r>
      <w:r w:rsidR="00565B5D">
        <w:t>5 мая 2010</w:t>
      </w:r>
      <w:r w:rsidR="00386E6D" w:rsidRPr="00910F1B">
        <w:t xml:space="preserve"> г.</w:t>
      </w:r>
      <w:r w:rsidRPr="00910F1B">
        <w:t>)</w:t>
      </w:r>
      <w:proofErr w:type="gramEnd"/>
    </w:p>
    <w:p w:rsidR="00C5087E" w:rsidRPr="00910F1B" w:rsidRDefault="00265277" w:rsidP="006C6DE2">
      <w:pPr>
        <w:spacing w:before="100" w:beforeAutospacing="1" w:after="100" w:afterAutospacing="1"/>
        <w:ind w:firstLine="567"/>
        <w:contextualSpacing/>
        <w:jc w:val="center"/>
        <w:rPr>
          <w:b/>
        </w:rPr>
      </w:pPr>
      <w:r w:rsidRPr="00910F1B">
        <w:rPr>
          <w:b/>
        </w:rPr>
        <w:t>Образовательная среда</w:t>
      </w:r>
    </w:p>
    <w:p w:rsidR="00F8692B" w:rsidRPr="00FF2129" w:rsidRDefault="00F8692B" w:rsidP="004C7B5E">
      <w:pPr>
        <w:spacing w:before="100" w:beforeAutospacing="1" w:after="100" w:afterAutospacing="1"/>
        <w:ind w:firstLine="567"/>
        <w:contextualSpacing/>
        <w:jc w:val="both"/>
      </w:pPr>
      <w:proofErr w:type="gramStart"/>
      <w:r w:rsidRPr="00910F1B">
        <w:t xml:space="preserve">МОУ </w:t>
      </w:r>
      <w:proofErr w:type="spellStart"/>
      <w:r w:rsidR="00565B5D">
        <w:t>Квашё</w:t>
      </w:r>
      <w:r w:rsidR="00853442" w:rsidRPr="00910F1B">
        <w:t>нковская</w:t>
      </w:r>
      <w:proofErr w:type="spellEnd"/>
      <w:r w:rsidR="00853442" w:rsidRPr="00910F1B">
        <w:t xml:space="preserve"> С</w:t>
      </w:r>
      <w:r w:rsidRPr="00910F1B">
        <w:t>ОШ взаимодействует с Комитетом по образованию Талдомского муниципального района</w:t>
      </w:r>
      <w:r w:rsidR="00C5087E" w:rsidRPr="00910F1B">
        <w:t xml:space="preserve"> по организации образовательной и воспитательной деятельности школы</w:t>
      </w:r>
      <w:r w:rsidRPr="00910F1B">
        <w:t>, сельским домом культуры</w:t>
      </w:r>
      <w:r w:rsidR="00C5087E" w:rsidRPr="00910F1B">
        <w:t xml:space="preserve"> по организации досуга и проведению праздничных мероприятий</w:t>
      </w:r>
      <w:r w:rsidR="00881B22">
        <w:t xml:space="preserve">, МДОУ ДСКВ </w:t>
      </w:r>
      <w:r w:rsidR="006D626C">
        <w:t>№</w:t>
      </w:r>
      <w:r w:rsidR="00881B22">
        <w:t xml:space="preserve"> </w:t>
      </w:r>
      <w:r w:rsidR="006D626C">
        <w:t xml:space="preserve">15 </w:t>
      </w:r>
      <w:r w:rsidRPr="00910F1B">
        <w:t xml:space="preserve"> «</w:t>
      </w:r>
      <w:r w:rsidR="006D626C">
        <w:t>Солнышко</w:t>
      </w:r>
      <w:r w:rsidRPr="00910F1B">
        <w:t>»</w:t>
      </w:r>
      <w:r w:rsidR="00FF2129" w:rsidRPr="00910F1B">
        <w:t xml:space="preserve"> по вопросам преемственности</w:t>
      </w:r>
      <w:r w:rsidRPr="00910F1B">
        <w:t xml:space="preserve">, </w:t>
      </w:r>
      <w:r w:rsidR="00C5087E" w:rsidRPr="00910F1B">
        <w:t>со всеми организациями района, занимающимися вопросами воспитания и образования детей</w:t>
      </w:r>
      <w:r w:rsidRPr="00910F1B">
        <w:t>, администрацией особо охраняемых территорий Талдомского района</w:t>
      </w:r>
      <w:r w:rsidR="00FF2129" w:rsidRPr="00910F1B">
        <w:t xml:space="preserve"> по оказанию методической помощи в экологическом образовании и</w:t>
      </w:r>
      <w:r w:rsidR="00946C01">
        <w:t xml:space="preserve"> </w:t>
      </w:r>
      <w:r w:rsidR="00FF2129" w:rsidRPr="00910F1B">
        <w:t>воспитании</w:t>
      </w:r>
      <w:proofErr w:type="gramEnd"/>
      <w:r w:rsidRPr="00910F1B">
        <w:t xml:space="preserve">, </w:t>
      </w:r>
      <w:r w:rsidR="00FF2129" w:rsidRPr="00910F1B">
        <w:t>с ГПН по Талдомскому району по вопросам пожарной безопасности</w:t>
      </w:r>
      <w:r w:rsidRPr="00910F1B">
        <w:t xml:space="preserve">, </w:t>
      </w:r>
      <w:r w:rsidR="00FF2129" w:rsidRPr="00910F1B">
        <w:t xml:space="preserve">с отделом внутренних дел Талдомского района по профилактике правонарушений, </w:t>
      </w:r>
      <w:r w:rsidR="006D626C">
        <w:t xml:space="preserve">настоятелем храма </w:t>
      </w:r>
      <w:proofErr w:type="gramStart"/>
      <w:r w:rsidR="006D626C">
        <w:t>Спас-Преображения</w:t>
      </w:r>
      <w:proofErr w:type="gramEnd"/>
      <w:r w:rsidR="006D626C">
        <w:t xml:space="preserve"> </w:t>
      </w:r>
      <w:r w:rsidR="00565B5D">
        <w:t xml:space="preserve">Господня </w:t>
      </w:r>
      <w:r w:rsidR="006D626C">
        <w:t xml:space="preserve">с. </w:t>
      </w:r>
      <w:proofErr w:type="spellStart"/>
      <w:r w:rsidR="006D626C">
        <w:t>Квашёнки</w:t>
      </w:r>
      <w:proofErr w:type="spellEnd"/>
      <w:r w:rsidR="00FF2129" w:rsidRPr="00910F1B">
        <w:t xml:space="preserve"> по вопросам духовно-нравственного воспитания обучающихся, с центром психологической</w:t>
      </w:r>
      <w:r w:rsidR="00FF2129" w:rsidRPr="00FF2129">
        <w:t xml:space="preserve"> поддержки и реализации «Выбор» по вопросам психологической помощи учащимся</w:t>
      </w:r>
      <w:r w:rsidRPr="00FF2129">
        <w:t>.</w:t>
      </w:r>
    </w:p>
    <w:p w:rsidR="00265277" w:rsidRPr="000B4627" w:rsidRDefault="00265277" w:rsidP="004C7B5E">
      <w:pPr>
        <w:spacing w:before="100" w:beforeAutospacing="1" w:after="100" w:afterAutospacing="1"/>
        <w:ind w:firstLine="567"/>
        <w:contextualSpacing/>
        <w:jc w:val="center"/>
        <w:rPr>
          <w:rStyle w:val="apple-style-span"/>
          <w:b/>
        </w:rPr>
      </w:pPr>
      <w:r w:rsidRPr="000B4627">
        <w:rPr>
          <w:b/>
        </w:rPr>
        <w:t xml:space="preserve">Контингент </w:t>
      </w:r>
      <w:proofErr w:type="gramStart"/>
      <w:r w:rsidRPr="000B4627">
        <w:rPr>
          <w:b/>
        </w:rPr>
        <w:t>обучающихся</w:t>
      </w:r>
      <w:proofErr w:type="gramEnd"/>
    </w:p>
    <w:p w:rsidR="007F7308" w:rsidRPr="000B4627" w:rsidRDefault="00565B5D" w:rsidP="00946C01">
      <w:pPr>
        <w:spacing w:before="100" w:beforeAutospacing="1" w:after="100" w:afterAutospacing="1"/>
        <w:ind w:firstLine="567"/>
        <w:contextualSpacing/>
        <w:jc w:val="both"/>
        <w:rPr>
          <w:color w:val="000000"/>
        </w:rPr>
      </w:pPr>
      <w:r>
        <w:rPr>
          <w:color w:val="000000"/>
        </w:rPr>
        <w:t>Начальная школа состоит из</w:t>
      </w:r>
      <w:r w:rsidR="006C6DE2">
        <w:rPr>
          <w:color w:val="000000"/>
        </w:rPr>
        <w:t xml:space="preserve"> 4 классов</w:t>
      </w:r>
      <w:r>
        <w:rPr>
          <w:color w:val="000000"/>
        </w:rPr>
        <w:t>.</w:t>
      </w:r>
      <w:r w:rsidR="00853442">
        <w:rPr>
          <w:color w:val="000000"/>
        </w:rPr>
        <w:t xml:space="preserve"> </w:t>
      </w:r>
      <w:r w:rsidR="007F7308" w:rsidRPr="000B4627">
        <w:rPr>
          <w:color w:val="000000"/>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rsidR="00265277" w:rsidRPr="000B4627" w:rsidRDefault="00F568AA" w:rsidP="004C7B5E">
      <w:pPr>
        <w:spacing w:before="100" w:beforeAutospacing="1" w:after="100" w:afterAutospacing="1"/>
        <w:ind w:firstLine="567"/>
        <w:contextualSpacing/>
        <w:jc w:val="center"/>
        <w:rPr>
          <w:b/>
          <w:color w:val="000000"/>
        </w:rPr>
      </w:pPr>
      <w:r w:rsidRPr="000B4627">
        <w:rPr>
          <w:b/>
          <w:color w:val="000000"/>
        </w:rPr>
        <w:t>Образовательные потребности родителей</w:t>
      </w:r>
    </w:p>
    <w:p w:rsidR="00F568AA" w:rsidRPr="000B4627" w:rsidRDefault="00F568AA" w:rsidP="004C7B5E">
      <w:pPr>
        <w:shd w:val="clear" w:color="auto" w:fill="FFFFFF"/>
        <w:spacing w:before="100" w:beforeAutospacing="1" w:after="100" w:afterAutospacing="1"/>
        <w:ind w:firstLine="567"/>
        <w:contextualSpacing/>
        <w:jc w:val="both"/>
      </w:pPr>
      <w:r w:rsidRPr="000B4627">
        <w:rPr>
          <w:color w:val="000000"/>
        </w:rPr>
        <w:t xml:space="preserve">Родители – реальные субъекты социального заказа в образовательном процессе. Являются соучастниками образовательного процесса, </w:t>
      </w:r>
      <w:proofErr w:type="gramStart"/>
      <w:r w:rsidRPr="000B4627">
        <w:rPr>
          <w:color w:val="000000"/>
        </w:rPr>
        <w:t>информированы</w:t>
      </w:r>
      <w:proofErr w:type="gramEnd"/>
      <w:r w:rsidRPr="000B4627">
        <w:rPr>
          <w:color w:val="000000"/>
        </w:rPr>
        <w:t xml:space="preserve"> о современных тенденциях в образовании, готовы помогать школе.</w:t>
      </w:r>
    </w:p>
    <w:p w:rsidR="00F568AA" w:rsidRPr="000B4627" w:rsidRDefault="00F568AA" w:rsidP="004C7B5E">
      <w:pPr>
        <w:shd w:val="clear" w:color="auto" w:fill="FFFFFF"/>
        <w:spacing w:before="100" w:beforeAutospacing="1" w:after="100" w:afterAutospacing="1"/>
        <w:ind w:firstLine="567"/>
        <w:contextualSpacing/>
        <w:jc w:val="both"/>
      </w:pPr>
      <w:r w:rsidRPr="000B4627">
        <w:rPr>
          <w:color w:val="000000"/>
        </w:rPr>
        <w:t>В результате опроса родителей, были выявлены следующие потребности:</w:t>
      </w:r>
    </w:p>
    <w:p w:rsidR="00F568AA" w:rsidRPr="000B4627" w:rsidRDefault="008C05EC" w:rsidP="004C7B5E">
      <w:pPr>
        <w:shd w:val="clear" w:color="auto" w:fill="FFFFFF"/>
        <w:spacing w:before="100" w:beforeAutospacing="1" w:after="100" w:afterAutospacing="1"/>
        <w:ind w:left="720" w:firstLine="567"/>
        <w:contextualSpacing/>
        <w:jc w:val="both"/>
      </w:pPr>
      <w:r>
        <w:t>1.</w:t>
      </w:r>
      <w:r w:rsidR="00946C01">
        <w:t xml:space="preserve"> П</w:t>
      </w:r>
      <w:r w:rsidR="00F568AA" w:rsidRPr="000B4627">
        <w:t xml:space="preserve">оддержать ребенка в трудной ситуации, поощрить, закрепить его достижения </w:t>
      </w:r>
    </w:p>
    <w:p w:rsidR="00F568AA" w:rsidRPr="000B4627" w:rsidRDefault="008C05EC" w:rsidP="004C7B5E">
      <w:pPr>
        <w:shd w:val="clear" w:color="auto" w:fill="FFFFFF"/>
        <w:spacing w:before="100" w:beforeAutospacing="1" w:after="100" w:afterAutospacing="1"/>
        <w:ind w:left="720" w:firstLine="567"/>
        <w:contextualSpacing/>
        <w:jc w:val="both"/>
      </w:pPr>
      <w:r>
        <w:t>2</w:t>
      </w:r>
      <w:r w:rsidR="00946C01">
        <w:t>. Ребёнок д</w:t>
      </w:r>
      <w:r w:rsidR="00F568AA" w:rsidRPr="000B4627">
        <w:t xml:space="preserve">олжен получить основное образование </w:t>
      </w:r>
    </w:p>
    <w:p w:rsidR="00F568AA" w:rsidRPr="000B4627" w:rsidRDefault="008C05EC" w:rsidP="004C7B5E">
      <w:pPr>
        <w:shd w:val="clear" w:color="auto" w:fill="FFFFFF"/>
        <w:spacing w:before="100" w:beforeAutospacing="1" w:after="100" w:afterAutospacing="1"/>
        <w:ind w:left="720" w:firstLine="567"/>
        <w:contextualSpacing/>
        <w:jc w:val="both"/>
      </w:pPr>
      <w:r>
        <w:t>3</w:t>
      </w:r>
      <w:r w:rsidR="00946C01">
        <w:t>. В</w:t>
      </w:r>
      <w:r w:rsidR="00F568AA" w:rsidRPr="000B4627">
        <w:t xml:space="preserve">оспитание культурно-развитой личности </w:t>
      </w:r>
    </w:p>
    <w:p w:rsidR="00F568AA" w:rsidRPr="000B4627" w:rsidRDefault="008C05EC" w:rsidP="004C7B5E">
      <w:pPr>
        <w:shd w:val="clear" w:color="auto" w:fill="FFFFFF"/>
        <w:spacing w:before="100" w:beforeAutospacing="1" w:after="100" w:afterAutospacing="1"/>
        <w:ind w:left="720" w:firstLine="567"/>
        <w:contextualSpacing/>
        <w:jc w:val="both"/>
      </w:pPr>
      <w:r>
        <w:t>4</w:t>
      </w:r>
      <w:r w:rsidR="00946C01">
        <w:t>. О</w:t>
      </w:r>
      <w:r w:rsidR="00F568AA" w:rsidRPr="000B4627">
        <w:t xml:space="preserve">беспечение досуговой деятельности  </w:t>
      </w:r>
    </w:p>
    <w:p w:rsidR="00F568AA" w:rsidRPr="000B4627" w:rsidRDefault="008C05EC" w:rsidP="004C7B5E">
      <w:pPr>
        <w:shd w:val="clear" w:color="auto" w:fill="FFFFFF"/>
        <w:spacing w:before="100" w:beforeAutospacing="1" w:after="100" w:afterAutospacing="1"/>
        <w:ind w:left="720" w:firstLine="567"/>
        <w:contextualSpacing/>
        <w:jc w:val="both"/>
      </w:pPr>
      <w:r>
        <w:t>5</w:t>
      </w:r>
      <w:r w:rsidR="00946C01">
        <w:t>. З</w:t>
      </w:r>
      <w:r w:rsidR="00F568AA" w:rsidRPr="000B4627">
        <w:t>анятия ребенка в кружках</w:t>
      </w:r>
    </w:p>
    <w:p w:rsidR="00F568AA" w:rsidRPr="000B4627" w:rsidRDefault="008C05EC" w:rsidP="004C7B5E">
      <w:pPr>
        <w:shd w:val="clear" w:color="auto" w:fill="FFFFFF"/>
        <w:spacing w:before="100" w:beforeAutospacing="1" w:after="100" w:afterAutospacing="1"/>
        <w:ind w:left="720" w:firstLine="567"/>
        <w:contextualSpacing/>
        <w:jc w:val="both"/>
      </w:pPr>
      <w:r>
        <w:t>6</w:t>
      </w:r>
      <w:r w:rsidR="00946C01">
        <w:t>. С</w:t>
      </w:r>
      <w:r w:rsidR="00F568AA" w:rsidRPr="000B4627">
        <w:t xml:space="preserve">охранение здоровья ребенка </w:t>
      </w:r>
    </w:p>
    <w:p w:rsidR="00F568AA" w:rsidRPr="000B4627" w:rsidRDefault="008C05EC" w:rsidP="004C7B5E">
      <w:pPr>
        <w:shd w:val="clear" w:color="auto" w:fill="FFFFFF"/>
        <w:spacing w:before="100" w:beforeAutospacing="1" w:after="100" w:afterAutospacing="1"/>
        <w:ind w:left="720" w:firstLine="567"/>
        <w:contextualSpacing/>
        <w:jc w:val="both"/>
      </w:pPr>
      <w:r>
        <w:lastRenderedPageBreak/>
        <w:t>7</w:t>
      </w:r>
      <w:r w:rsidR="00946C01">
        <w:t>. Нахождение</w:t>
      </w:r>
      <w:r w:rsidR="00F568AA" w:rsidRPr="000B4627">
        <w:t xml:space="preserve"> в школьном пространстве </w:t>
      </w:r>
    </w:p>
    <w:p w:rsidR="00F568AA" w:rsidRPr="000B4627" w:rsidRDefault="00F568AA" w:rsidP="004C7B5E">
      <w:pPr>
        <w:shd w:val="clear" w:color="auto" w:fill="FFFFFF"/>
        <w:spacing w:before="100" w:beforeAutospacing="1" w:after="100" w:afterAutospacing="1"/>
        <w:ind w:firstLine="567"/>
        <w:contextualSpacing/>
        <w:jc w:val="both"/>
      </w:pPr>
      <w:r w:rsidRPr="000B4627">
        <w:t> </w:t>
      </w:r>
      <w:r w:rsidR="00AA2D53" w:rsidRPr="000B4627">
        <w:t>Р</w:t>
      </w:r>
      <w:r w:rsidRPr="000B4627">
        <w:rPr>
          <w:color w:val="000000"/>
        </w:rPr>
        <w:t xml:space="preserve">одители хотят видеть в детях </w:t>
      </w:r>
    </w:p>
    <w:p w:rsidR="00F568AA" w:rsidRPr="000B4627" w:rsidRDefault="008C05EC" w:rsidP="004C7B5E">
      <w:pPr>
        <w:shd w:val="clear" w:color="auto" w:fill="FFFFFF"/>
        <w:spacing w:before="100" w:beforeAutospacing="1" w:after="100" w:afterAutospacing="1"/>
        <w:ind w:left="720" w:firstLine="567"/>
        <w:contextualSpacing/>
        <w:jc w:val="both"/>
      </w:pPr>
      <w:r>
        <w:t xml:space="preserve">- </w:t>
      </w:r>
      <w:r w:rsidR="00F568AA" w:rsidRPr="000B4627">
        <w:rPr>
          <w:color w:val="000000"/>
        </w:rPr>
        <w:t>личность, обладающую прочными знаниями</w:t>
      </w:r>
    </w:p>
    <w:p w:rsidR="00F568AA" w:rsidRPr="000B4627" w:rsidRDefault="008C05EC" w:rsidP="004C7B5E">
      <w:pPr>
        <w:shd w:val="clear" w:color="auto" w:fill="FFFFFF"/>
        <w:spacing w:before="100" w:beforeAutospacing="1" w:after="100" w:afterAutospacing="1"/>
        <w:ind w:left="720" w:firstLine="567"/>
        <w:contextualSpacing/>
        <w:jc w:val="both"/>
      </w:pPr>
      <w:r>
        <w:t xml:space="preserve">- </w:t>
      </w:r>
      <w:r w:rsidR="00F568AA" w:rsidRPr="000B4627">
        <w:rPr>
          <w:color w:val="000000"/>
        </w:rPr>
        <w:t>личность с хорошей эру</w:t>
      </w:r>
      <w:r w:rsidR="00F568AA" w:rsidRPr="000B4627">
        <w:rPr>
          <w:color w:val="000000"/>
        </w:rPr>
        <w:softHyphen/>
        <w:t>дицией и вкусом, раскованную и трудолюбивую</w:t>
      </w:r>
    </w:p>
    <w:p w:rsidR="008C05EC" w:rsidRDefault="008C05EC" w:rsidP="004C7B5E">
      <w:pPr>
        <w:shd w:val="clear" w:color="auto" w:fill="FFFFFF"/>
        <w:tabs>
          <w:tab w:val="left" w:pos="1418"/>
        </w:tabs>
        <w:spacing w:before="100" w:beforeAutospacing="1" w:after="100" w:afterAutospacing="1"/>
        <w:ind w:left="720" w:firstLine="567"/>
        <w:contextualSpacing/>
        <w:jc w:val="both"/>
        <w:rPr>
          <w:color w:val="000000"/>
        </w:rPr>
      </w:pPr>
      <w:r>
        <w:t xml:space="preserve">- </w:t>
      </w:r>
      <w:r w:rsidR="00F568AA" w:rsidRPr="000B4627">
        <w:rPr>
          <w:color w:val="000000"/>
        </w:rPr>
        <w:t xml:space="preserve">профессионально направленную личность с </w:t>
      </w:r>
      <w:proofErr w:type="gramStart"/>
      <w:r w:rsidR="00F568AA" w:rsidRPr="000B4627">
        <w:rPr>
          <w:color w:val="000000"/>
        </w:rPr>
        <w:t>развитыми</w:t>
      </w:r>
      <w:proofErr w:type="gramEnd"/>
      <w:r w:rsidR="00F568AA" w:rsidRPr="000B4627">
        <w:rPr>
          <w:color w:val="000000"/>
        </w:rPr>
        <w:t xml:space="preserve"> творческими </w:t>
      </w:r>
    </w:p>
    <w:p w:rsidR="00F568AA" w:rsidRPr="000B4627" w:rsidRDefault="00F568AA" w:rsidP="004C7B5E">
      <w:pPr>
        <w:shd w:val="clear" w:color="auto" w:fill="FFFFFF"/>
        <w:tabs>
          <w:tab w:val="left" w:pos="1418"/>
        </w:tabs>
        <w:spacing w:before="100" w:beforeAutospacing="1" w:after="100" w:afterAutospacing="1"/>
        <w:ind w:left="720" w:firstLine="567"/>
        <w:contextualSpacing/>
        <w:jc w:val="both"/>
      </w:pPr>
      <w:r w:rsidRPr="000B4627">
        <w:rPr>
          <w:color w:val="000000"/>
        </w:rPr>
        <w:t>способностями</w:t>
      </w:r>
    </w:p>
    <w:p w:rsidR="00F568AA" w:rsidRPr="000B4627" w:rsidRDefault="00946C01" w:rsidP="004C7B5E">
      <w:pPr>
        <w:shd w:val="clear" w:color="auto" w:fill="FFFFFF"/>
        <w:spacing w:before="100" w:beforeAutospacing="1" w:after="100" w:afterAutospacing="1"/>
        <w:ind w:left="720" w:firstLine="567"/>
        <w:contextualSpacing/>
        <w:jc w:val="both"/>
      </w:pPr>
      <w:r>
        <w:t xml:space="preserve">- </w:t>
      </w:r>
      <w:r w:rsidR="00F568AA" w:rsidRPr="000B4627">
        <w:rPr>
          <w:color w:val="000000"/>
        </w:rPr>
        <w:t>личность, умеющую принимать решения с учетом жизненных обстоятельств и реализовывать свои способности наиболее выгодными для себя и окружающих способами, стремящую</w:t>
      </w:r>
      <w:r w:rsidR="00F568AA" w:rsidRPr="000B4627">
        <w:rPr>
          <w:color w:val="000000"/>
        </w:rPr>
        <w:softHyphen/>
        <w:t>ся к постоянному успеху.</w:t>
      </w:r>
    </w:p>
    <w:p w:rsidR="00265277" w:rsidRPr="000B4627" w:rsidRDefault="00AA2D53" w:rsidP="004C7B5E">
      <w:pPr>
        <w:spacing w:before="100" w:beforeAutospacing="1" w:after="100" w:afterAutospacing="1"/>
        <w:ind w:firstLine="567"/>
        <w:contextualSpacing/>
        <w:jc w:val="center"/>
        <w:rPr>
          <w:b/>
          <w:color w:val="000000"/>
        </w:rPr>
      </w:pPr>
      <w:r w:rsidRPr="000B4627">
        <w:rPr>
          <w:b/>
          <w:color w:val="000000"/>
        </w:rPr>
        <w:t>Режим работы школы</w:t>
      </w:r>
    </w:p>
    <w:p w:rsidR="00234989" w:rsidRDefault="007F7308" w:rsidP="004C7B5E">
      <w:pPr>
        <w:ind w:firstLine="567"/>
        <w:contextualSpacing/>
        <w:jc w:val="both"/>
        <w:rPr>
          <w:rFonts w:eastAsia="Calibri"/>
        </w:rPr>
      </w:pPr>
      <w:r w:rsidRPr="000B4627">
        <w:rPr>
          <w:color w:val="000000"/>
        </w:rPr>
        <w:t>Учебные занятия проводятся по 5-дневной учебной неделе и только в первую смену.</w:t>
      </w:r>
      <w:r w:rsidRPr="000B4627">
        <w:rPr>
          <w:rFonts w:eastAsia="Calibri"/>
        </w:rPr>
        <w:t xml:space="preserve"> Продолжительность учебного года: I класс - 33 учебные</w:t>
      </w:r>
      <w:r w:rsidR="006C6DE2">
        <w:rPr>
          <w:rFonts w:eastAsia="Calibri"/>
        </w:rPr>
        <w:t xml:space="preserve"> недели, II-IV классы – 35 </w:t>
      </w:r>
      <w:r w:rsidRPr="000B4627">
        <w:rPr>
          <w:rFonts w:eastAsia="Calibri"/>
        </w:rPr>
        <w:t>учебных недель.</w:t>
      </w:r>
    </w:p>
    <w:p w:rsidR="006C6DE2" w:rsidRDefault="007F7308" w:rsidP="004C7B5E">
      <w:pPr>
        <w:ind w:firstLine="567"/>
        <w:contextualSpacing/>
        <w:jc w:val="both"/>
        <w:rPr>
          <w:rFonts w:eastAsia="Calibri"/>
        </w:rPr>
      </w:pPr>
      <w:r w:rsidRPr="000B4627">
        <w:rPr>
          <w:rFonts w:eastAsia="Calibri"/>
        </w:rPr>
        <w:t xml:space="preserve"> Продолжительность урока для I класса</w:t>
      </w:r>
      <w:r w:rsidR="006C6DE2">
        <w:rPr>
          <w:rFonts w:eastAsia="Calibri"/>
        </w:rPr>
        <w:t>:</w:t>
      </w:r>
    </w:p>
    <w:p w:rsidR="00234989" w:rsidRDefault="006C6DE2" w:rsidP="004C7B5E">
      <w:pPr>
        <w:ind w:firstLine="567"/>
        <w:contextualSpacing/>
        <w:jc w:val="both"/>
        <w:rPr>
          <w:rFonts w:eastAsia="Calibri"/>
        </w:rPr>
      </w:pPr>
      <w:r>
        <w:rPr>
          <w:rFonts w:eastAsia="Calibri"/>
        </w:rPr>
        <w:t>-</w:t>
      </w:r>
      <w:r w:rsidR="007F7308" w:rsidRPr="000B4627">
        <w:rPr>
          <w:rFonts w:eastAsia="Calibri"/>
        </w:rPr>
        <w:t xml:space="preserve"> </w:t>
      </w:r>
      <w:r>
        <w:rPr>
          <w:color w:val="000000"/>
        </w:rPr>
        <w:t>и</w:t>
      </w:r>
      <w:r w:rsidRPr="000B4627">
        <w:rPr>
          <w:color w:val="000000"/>
        </w:rPr>
        <w:t>спользуется "ступенчатый" режим обучения в первом полугодии (в сентябре, октябре - по 3 урока в день по 35 минут каждый, в ноябре - декабре - по 4 урока и 1 день в неделю  5 уроков за счет урока физической культуры по 35 минут каждый; январь - май - по 4 урока по 45 минут каждый, 1 день в неделю  5 уроков за счет урока физической культуры)</w:t>
      </w:r>
    </w:p>
    <w:p w:rsidR="00234989" w:rsidRDefault="00234989" w:rsidP="00234989">
      <w:pPr>
        <w:contextualSpacing/>
        <w:jc w:val="both"/>
        <w:rPr>
          <w:color w:val="000000"/>
        </w:rPr>
      </w:pPr>
      <w:r>
        <w:rPr>
          <w:rFonts w:eastAsia="Calibri"/>
        </w:rPr>
        <w:t xml:space="preserve">        </w:t>
      </w:r>
      <w:r w:rsidR="007F7308" w:rsidRPr="000B4627">
        <w:rPr>
          <w:rFonts w:eastAsia="Calibri"/>
        </w:rPr>
        <w:t xml:space="preserve"> </w:t>
      </w:r>
      <w:r>
        <w:rPr>
          <w:rFonts w:eastAsia="Calibri"/>
        </w:rPr>
        <w:t xml:space="preserve">Продолжительность урока для II-IV классов </w:t>
      </w:r>
      <w:r w:rsidR="007F7308" w:rsidRPr="000B4627">
        <w:rPr>
          <w:rFonts w:eastAsia="Calibri"/>
        </w:rPr>
        <w:t>-</w:t>
      </w:r>
      <w:r>
        <w:rPr>
          <w:rFonts w:eastAsia="Calibri"/>
        </w:rPr>
        <w:t xml:space="preserve"> </w:t>
      </w:r>
      <w:r w:rsidR="007F7308" w:rsidRPr="000B4627">
        <w:rPr>
          <w:rFonts w:eastAsia="Calibri"/>
        </w:rPr>
        <w:t>45 минут.</w:t>
      </w:r>
      <w:r w:rsidRPr="00234989">
        <w:rPr>
          <w:color w:val="000000"/>
        </w:rPr>
        <w:t xml:space="preserve"> </w:t>
      </w:r>
    </w:p>
    <w:p w:rsidR="007F7308" w:rsidRPr="000B4627" w:rsidRDefault="00234989" w:rsidP="00234989">
      <w:pPr>
        <w:contextualSpacing/>
        <w:jc w:val="both"/>
      </w:pPr>
      <w:r>
        <w:rPr>
          <w:color w:val="000000"/>
        </w:rPr>
        <w:t xml:space="preserve">         </w:t>
      </w:r>
      <w:r w:rsidRPr="000B4627">
        <w:rPr>
          <w:color w:val="000000"/>
        </w:rPr>
        <w:t xml:space="preserve">Для обучающихся 2 - 4-х </w:t>
      </w:r>
      <w:r w:rsidRPr="00910F1B">
        <w:t>классов - не более 5 уроков.</w:t>
      </w:r>
    </w:p>
    <w:p w:rsidR="007F7308" w:rsidRPr="00234989" w:rsidRDefault="007F7308" w:rsidP="00234989">
      <w:pPr>
        <w:spacing w:after="100" w:afterAutospacing="1"/>
        <w:ind w:firstLine="567"/>
        <w:contextualSpacing/>
        <w:jc w:val="both"/>
        <w:rPr>
          <w:color w:val="000000"/>
        </w:rPr>
      </w:pPr>
      <w:r w:rsidRPr="000B4627">
        <w:rPr>
          <w:color w:val="000000"/>
        </w:rPr>
        <w:t>Начало учебных занятий в 8 часов</w:t>
      </w:r>
      <w:r w:rsidR="00853442">
        <w:rPr>
          <w:color w:val="000000"/>
        </w:rPr>
        <w:t xml:space="preserve"> 30 минут</w:t>
      </w:r>
      <w:r w:rsidR="00234989">
        <w:rPr>
          <w:color w:val="000000"/>
        </w:rPr>
        <w:t>.</w:t>
      </w:r>
    </w:p>
    <w:p w:rsidR="007F7308" w:rsidRPr="00910F1B" w:rsidRDefault="007F7308" w:rsidP="004C7B5E">
      <w:pPr>
        <w:spacing w:after="100" w:afterAutospacing="1"/>
        <w:ind w:firstLine="567"/>
        <w:contextualSpacing/>
        <w:jc w:val="both"/>
      </w:pPr>
      <w:r w:rsidRPr="00910F1B">
        <w:t>Продолжительность перемен между уроками составляет 10 минут</w:t>
      </w:r>
      <w:r w:rsidR="00AA2D53" w:rsidRPr="00910F1B">
        <w:t xml:space="preserve">. </w:t>
      </w:r>
      <w:r w:rsidRPr="00910F1B">
        <w:t>Большая перемена после 5-го</w:t>
      </w:r>
      <w:r w:rsidR="0011755E" w:rsidRPr="00910F1B">
        <w:t xml:space="preserve">, 6-ого </w:t>
      </w:r>
      <w:r w:rsidRPr="00910F1B">
        <w:t xml:space="preserve"> урока продолжительностью 30 минут.</w:t>
      </w:r>
    </w:p>
    <w:p w:rsidR="00425E23" w:rsidRPr="00910F1B" w:rsidRDefault="00F57605" w:rsidP="00134465">
      <w:pPr>
        <w:spacing w:before="100" w:beforeAutospacing="1" w:after="100" w:afterAutospacing="1"/>
        <w:ind w:firstLine="567"/>
        <w:contextualSpacing/>
        <w:jc w:val="both"/>
      </w:pPr>
      <w:r>
        <w:t>С</w:t>
      </w:r>
      <w:r w:rsidR="003150A8" w:rsidRPr="00910F1B">
        <w:t xml:space="preserve"> учащимися </w:t>
      </w:r>
      <w:r w:rsidR="004955BD" w:rsidRPr="00910F1B">
        <w:t>начальных классов</w:t>
      </w:r>
      <w:r w:rsidR="003150A8" w:rsidRPr="00910F1B">
        <w:t xml:space="preserve"> работа</w:t>
      </w:r>
      <w:r>
        <w:t>ют</w:t>
      </w:r>
      <w:r w:rsidR="003150A8" w:rsidRPr="00910F1B">
        <w:t xml:space="preserve"> </w:t>
      </w:r>
      <w:r w:rsidR="00134465">
        <w:t>4</w:t>
      </w:r>
      <w:r w:rsidR="003150A8" w:rsidRPr="00910F1B">
        <w:t xml:space="preserve"> педагог</w:t>
      </w:r>
      <w:r w:rsidR="00134465">
        <w:t>а</w:t>
      </w:r>
      <w:r w:rsidR="00BA0DFE" w:rsidRPr="00910F1B">
        <w:t xml:space="preserve">: </w:t>
      </w:r>
    </w:p>
    <w:p w:rsidR="004955BD" w:rsidRPr="00910F1B" w:rsidRDefault="009A27CE" w:rsidP="004C7B5E">
      <w:pPr>
        <w:spacing w:before="100" w:beforeAutospacing="1" w:after="100" w:afterAutospacing="1"/>
        <w:ind w:firstLine="567"/>
        <w:contextualSpacing/>
        <w:jc w:val="both"/>
      </w:pPr>
      <w:r w:rsidRPr="00910F1B">
        <w:t>Антонова Ольга Сергеевна</w:t>
      </w:r>
      <w:r w:rsidR="004955BD" w:rsidRPr="00910F1B">
        <w:t xml:space="preserve"> – учитель начальных классов, </w:t>
      </w:r>
      <w:r w:rsidR="00234989">
        <w:t>1964</w:t>
      </w:r>
      <w:r w:rsidR="004C6601" w:rsidRPr="00910F1B">
        <w:t xml:space="preserve"> года рождения</w:t>
      </w:r>
      <w:r w:rsidR="00234989">
        <w:t>. Образование высшее</w:t>
      </w:r>
      <w:r w:rsidR="004C6601" w:rsidRPr="00910F1B">
        <w:t xml:space="preserve"> по специальности «Педагогика и методика началь</w:t>
      </w:r>
      <w:r w:rsidR="0005245F">
        <w:t>ного  обучения</w:t>
      </w:r>
      <w:r w:rsidR="004C6601" w:rsidRPr="00910F1B">
        <w:t>». Имеет первую квалификационную категорию. Стаж</w:t>
      </w:r>
      <w:r w:rsidR="00F57605">
        <w:t xml:space="preserve"> педагогической  работы – 24</w:t>
      </w:r>
      <w:r w:rsidR="004C6601" w:rsidRPr="00910F1B">
        <w:t xml:space="preserve"> </w:t>
      </w:r>
      <w:r w:rsidR="00052468">
        <w:t>года</w:t>
      </w:r>
      <w:r w:rsidR="004C6601" w:rsidRPr="00910F1B">
        <w:t>.</w:t>
      </w:r>
    </w:p>
    <w:p w:rsidR="00425E23" w:rsidRPr="00910F1B" w:rsidRDefault="009A27CE" w:rsidP="004C7B5E">
      <w:pPr>
        <w:spacing w:before="100" w:beforeAutospacing="1" w:after="100" w:afterAutospacing="1"/>
        <w:ind w:firstLine="567"/>
        <w:contextualSpacing/>
        <w:jc w:val="both"/>
      </w:pPr>
      <w:proofErr w:type="spellStart"/>
      <w:r w:rsidRPr="00910F1B">
        <w:t>Солодовникова</w:t>
      </w:r>
      <w:proofErr w:type="spellEnd"/>
      <w:r w:rsidRPr="00910F1B">
        <w:t xml:space="preserve"> Дина Юрьевна</w:t>
      </w:r>
      <w:r w:rsidR="00425E23" w:rsidRPr="00910F1B">
        <w:t xml:space="preserve"> </w:t>
      </w:r>
      <w:r w:rsidR="00234989">
        <w:t xml:space="preserve">– </w:t>
      </w:r>
      <w:r w:rsidR="00BA0DFE" w:rsidRPr="00910F1B">
        <w:t>учител</w:t>
      </w:r>
      <w:r w:rsidR="003150A8" w:rsidRPr="00910F1B">
        <w:t>ь</w:t>
      </w:r>
      <w:r w:rsidR="00BA0DFE" w:rsidRPr="00910F1B">
        <w:t xml:space="preserve"> начальных классов, </w:t>
      </w:r>
      <w:r w:rsidR="0005245F">
        <w:t>1970</w:t>
      </w:r>
      <w:r w:rsidR="00425E23" w:rsidRPr="00910F1B">
        <w:t xml:space="preserve"> г</w:t>
      </w:r>
      <w:r w:rsidR="0005245F">
        <w:t>ода рождения. Образование средне-специальное по специальности «Преподавание в начальных классах общеобразовательных школ</w:t>
      </w:r>
      <w:r w:rsidR="00425E23" w:rsidRPr="00910F1B">
        <w:t>»</w:t>
      </w:r>
      <w:r w:rsidR="00BC014D">
        <w:t xml:space="preserve"> (обучается на 6 курсе)</w:t>
      </w:r>
      <w:r w:rsidR="00425E23" w:rsidRPr="00910F1B">
        <w:t>. Имеет высшую категор</w:t>
      </w:r>
      <w:r w:rsidR="0005245F">
        <w:t>ию. Стаж педагогической работы</w:t>
      </w:r>
      <w:r w:rsidR="00425E23" w:rsidRPr="00910F1B">
        <w:t xml:space="preserve"> – </w:t>
      </w:r>
      <w:r w:rsidR="00F57605">
        <w:t>19</w:t>
      </w:r>
      <w:r w:rsidR="00425E23" w:rsidRPr="00910F1B">
        <w:t xml:space="preserve"> </w:t>
      </w:r>
      <w:r w:rsidR="00052468">
        <w:t>лет</w:t>
      </w:r>
      <w:r w:rsidR="00425E23" w:rsidRPr="00910F1B">
        <w:t>.</w:t>
      </w:r>
    </w:p>
    <w:p w:rsidR="009A27CE" w:rsidRPr="009A27CE" w:rsidRDefault="009A27CE" w:rsidP="004C7B5E">
      <w:pPr>
        <w:spacing w:before="100" w:beforeAutospacing="1" w:after="100" w:afterAutospacing="1"/>
        <w:ind w:firstLine="567"/>
        <w:contextualSpacing/>
        <w:jc w:val="both"/>
      </w:pPr>
      <w:r w:rsidRPr="009A27CE">
        <w:t xml:space="preserve">Завьялова Елена Михайловна – учитель начальных классов, 1965 </w:t>
      </w:r>
      <w:r w:rsidR="00234989">
        <w:t>г</w:t>
      </w:r>
      <w:r w:rsidRPr="009A27CE">
        <w:t>ода рождени</w:t>
      </w:r>
      <w:r w:rsidR="00234989">
        <w:t>я</w:t>
      </w:r>
      <w:r w:rsidRPr="009A27CE">
        <w:t>. Образование высшее по специальности «Педагогика и</w:t>
      </w:r>
      <w:r w:rsidR="00234989">
        <w:t xml:space="preserve"> методика начального обучения</w:t>
      </w:r>
      <w:r w:rsidRPr="009A27CE">
        <w:t xml:space="preserve">». Имеет первую квалификационную категорию. Стаж </w:t>
      </w:r>
      <w:r w:rsidR="00234989">
        <w:t xml:space="preserve">педагогической </w:t>
      </w:r>
      <w:r w:rsidRPr="009A27CE">
        <w:t>ра</w:t>
      </w:r>
      <w:r w:rsidR="00234989">
        <w:t>боты</w:t>
      </w:r>
      <w:r w:rsidRPr="009A27CE">
        <w:t xml:space="preserve"> </w:t>
      </w:r>
      <w:r w:rsidR="0005245F">
        <w:t>– 2</w:t>
      </w:r>
      <w:r w:rsidR="00F57605">
        <w:t>4</w:t>
      </w:r>
      <w:r w:rsidR="0005245F">
        <w:t xml:space="preserve"> </w:t>
      </w:r>
      <w:r w:rsidR="00052468">
        <w:t>года</w:t>
      </w:r>
      <w:r w:rsidR="0005245F">
        <w:t>.</w:t>
      </w:r>
    </w:p>
    <w:p w:rsidR="00903755" w:rsidRPr="00910F1B" w:rsidRDefault="009A27CE" w:rsidP="004C7B5E">
      <w:pPr>
        <w:spacing w:before="100" w:beforeAutospacing="1" w:after="100" w:afterAutospacing="1"/>
        <w:ind w:firstLine="567"/>
        <w:contextualSpacing/>
        <w:jc w:val="both"/>
      </w:pPr>
      <w:r w:rsidRPr="00910F1B">
        <w:t>Головина Галина Михайловна</w:t>
      </w:r>
      <w:r w:rsidR="00425E23" w:rsidRPr="00910F1B">
        <w:t xml:space="preserve"> </w:t>
      </w:r>
      <w:r w:rsidR="00234989">
        <w:t>–</w:t>
      </w:r>
      <w:r w:rsidR="00BA0DFE" w:rsidRPr="00910F1B">
        <w:t xml:space="preserve"> учитель </w:t>
      </w:r>
      <w:r w:rsidR="006D626C">
        <w:t>изо</w:t>
      </w:r>
      <w:r w:rsidRPr="00910F1B">
        <w:t>бразительного искусства</w:t>
      </w:r>
      <w:r w:rsidR="00234989">
        <w:t xml:space="preserve"> и технологии</w:t>
      </w:r>
      <w:r w:rsidR="00BA0DFE" w:rsidRPr="00910F1B">
        <w:t>,</w:t>
      </w:r>
      <w:r w:rsidR="00234989">
        <w:t xml:space="preserve"> 1960</w:t>
      </w:r>
      <w:r w:rsidR="00425E23" w:rsidRPr="00910F1B">
        <w:t xml:space="preserve"> года рождения. Образование высшее по специальности «</w:t>
      </w:r>
      <w:r w:rsidR="00234989">
        <w:t>Учитель математики и физики». Имеет первую</w:t>
      </w:r>
      <w:r w:rsidR="00425E23" w:rsidRPr="00910F1B">
        <w:t xml:space="preserve"> квалификационную категорию. Стаж </w:t>
      </w:r>
      <w:r w:rsidR="00234989">
        <w:t>педагогической работы</w:t>
      </w:r>
      <w:r w:rsidR="00425E23" w:rsidRPr="00910F1B">
        <w:t xml:space="preserve"> </w:t>
      </w:r>
      <w:r w:rsidR="00234989">
        <w:t>–</w:t>
      </w:r>
      <w:r w:rsidR="00425E23" w:rsidRPr="00910F1B">
        <w:t xml:space="preserve"> </w:t>
      </w:r>
      <w:r w:rsidR="00052468">
        <w:t>27</w:t>
      </w:r>
      <w:r w:rsidR="00903755" w:rsidRPr="00910F1B">
        <w:t xml:space="preserve">  лет. </w:t>
      </w:r>
    </w:p>
    <w:p w:rsidR="006F6DBF" w:rsidRDefault="00903755" w:rsidP="004C7B5E">
      <w:pPr>
        <w:spacing w:before="100" w:beforeAutospacing="1" w:after="100" w:afterAutospacing="1"/>
        <w:ind w:firstLine="567"/>
        <w:contextualSpacing/>
        <w:jc w:val="both"/>
      </w:pPr>
      <w:r w:rsidRPr="00910F1B">
        <w:t>В</w:t>
      </w:r>
      <w:r w:rsidR="00BA0DFE" w:rsidRPr="00910F1B">
        <w:t>неурочной</w:t>
      </w:r>
      <w:r w:rsidR="004C6601" w:rsidRPr="00910F1B">
        <w:t xml:space="preserve"> деятельностью руководят учителя</w:t>
      </w:r>
      <w:r w:rsidR="00BA0DFE" w:rsidRPr="00910F1B">
        <w:t xml:space="preserve"> начальных классов,</w:t>
      </w:r>
      <w:r w:rsidR="006D626C">
        <w:t xml:space="preserve"> учитель изобразительного ис</w:t>
      </w:r>
      <w:r w:rsidR="006F6DBF">
        <w:t>ку</w:t>
      </w:r>
      <w:r w:rsidR="006D626C">
        <w:t>с</w:t>
      </w:r>
      <w:r w:rsidR="006F6DBF">
        <w:t>ства</w:t>
      </w:r>
      <w:r w:rsidR="003150A8" w:rsidRPr="00910F1B">
        <w:t>.</w:t>
      </w:r>
    </w:p>
    <w:p w:rsidR="0004659E" w:rsidRPr="00910F1B" w:rsidRDefault="0004659E" w:rsidP="004C7B5E">
      <w:pPr>
        <w:spacing w:before="100" w:beforeAutospacing="1" w:after="100" w:afterAutospacing="1"/>
        <w:ind w:firstLine="567"/>
        <w:contextualSpacing/>
        <w:jc w:val="both"/>
      </w:pPr>
      <w:r w:rsidRPr="00910F1B">
        <w:t>Средний возраст педагогов</w:t>
      </w:r>
      <w:r w:rsidR="003150A8" w:rsidRPr="00910F1B">
        <w:t xml:space="preserve"> составляет </w:t>
      </w:r>
      <w:r w:rsidR="009402EB" w:rsidRPr="00910F1B">
        <w:t xml:space="preserve"> – </w:t>
      </w:r>
      <w:r w:rsidR="00FF54D2" w:rsidRPr="00910F1B">
        <w:t>41 год</w:t>
      </w:r>
      <w:r w:rsidRPr="00910F1B">
        <w:t>.</w:t>
      </w:r>
    </w:p>
    <w:p w:rsidR="00AA2D53" w:rsidRPr="000B4627" w:rsidRDefault="00AA2D53" w:rsidP="004C7B5E">
      <w:pPr>
        <w:spacing w:before="100" w:beforeAutospacing="1" w:after="100" w:afterAutospacing="1"/>
        <w:ind w:firstLine="567"/>
        <w:contextualSpacing/>
        <w:jc w:val="center"/>
        <w:rPr>
          <w:b/>
          <w:color w:val="000000"/>
        </w:rPr>
      </w:pPr>
      <w:r w:rsidRPr="000B4627">
        <w:rPr>
          <w:b/>
          <w:color w:val="000000"/>
        </w:rPr>
        <w:t>Материально-техническая база школы</w:t>
      </w:r>
    </w:p>
    <w:p w:rsidR="00993EA1" w:rsidRPr="000B4627" w:rsidRDefault="0004659E" w:rsidP="004C7B5E">
      <w:pPr>
        <w:spacing w:before="100" w:beforeAutospacing="1" w:after="100" w:afterAutospacing="1"/>
        <w:ind w:firstLine="567"/>
        <w:contextualSpacing/>
        <w:jc w:val="both"/>
        <w:rPr>
          <w:color w:val="000000"/>
        </w:rPr>
      </w:pPr>
      <w:proofErr w:type="gramStart"/>
      <w:r w:rsidRPr="000B4627">
        <w:rPr>
          <w:color w:val="000000"/>
        </w:rPr>
        <w:t xml:space="preserve">Материально-техническая база начальной школы МОУ </w:t>
      </w:r>
      <w:proofErr w:type="spellStart"/>
      <w:r w:rsidR="00565B5D">
        <w:rPr>
          <w:color w:val="000000"/>
        </w:rPr>
        <w:t>Квашё</w:t>
      </w:r>
      <w:r w:rsidR="00853442">
        <w:rPr>
          <w:color w:val="000000"/>
        </w:rPr>
        <w:t>нковской</w:t>
      </w:r>
      <w:proofErr w:type="spellEnd"/>
      <w:r w:rsidR="00853442">
        <w:rPr>
          <w:color w:val="000000"/>
        </w:rPr>
        <w:t xml:space="preserve"> С</w:t>
      </w:r>
      <w:r w:rsidRPr="000B4627">
        <w:rPr>
          <w:color w:val="000000"/>
        </w:rPr>
        <w:t xml:space="preserve">ОШ:  </w:t>
      </w:r>
      <w:r w:rsidR="00ED6B76" w:rsidRPr="000B4627">
        <w:rPr>
          <w:color w:val="000000"/>
        </w:rPr>
        <w:t>кабинет</w:t>
      </w:r>
      <w:r w:rsidR="00A526EA">
        <w:rPr>
          <w:color w:val="000000"/>
        </w:rPr>
        <w:t>ы</w:t>
      </w:r>
      <w:r w:rsidR="00ED6B76" w:rsidRPr="000B4627">
        <w:rPr>
          <w:color w:val="000000"/>
        </w:rPr>
        <w:t xml:space="preserve"> начальных классов</w:t>
      </w:r>
      <w:r w:rsidRPr="000B4627">
        <w:rPr>
          <w:color w:val="000000"/>
        </w:rPr>
        <w:t>,  кабинет информатики, кабинет английского языка, спортзал, баскетбольная</w:t>
      </w:r>
      <w:r w:rsidR="007E7DB4" w:rsidRPr="000B4627">
        <w:rPr>
          <w:color w:val="000000"/>
        </w:rPr>
        <w:t>, волейбольная, игровая  площадки</w:t>
      </w:r>
      <w:r w:rsidR="00C14C50" w:rsidRPr="000B4627">
        <w:rPr>
          <w:color w:val="000000"/>
        </w:rPr>
        <w:t xml:space="preserve">, </w:t>
      </w:r>
      <w:r w:rsidR="007E7DB4" w:rsidRPr="000B4627">
        <w:rPr>
          <w:color w:val="000000"/>
        </w:rPr>
        <w:t xml:space="preserve">беговая дорожка, </w:t>
      </w:r>
      <w:r w:rsidR="00ED6B76" w:rsidRPr="000B4627">
        <w:rPr>
          <w:color w:val="000000"/>
        </w:rPr>
        <w:t>кабинет группы продленного дня</w:t>
      </w:r>
      <w:r w:rsidR="00853442">
        <w:rPr>
          <w:color w:val="000000"/>
        </w:rPr>
        <w:t>,</w:t>
      </w:r>
      <w:r w:rsidR="007E7DB4" w:rsidRPr="000B4627">
        <w:rPr>
          <w:color w:val="000000"/>
        </w:rPr>
        <w:t xml:space="preserve"> актовый зал, музей, столовая, библиотека</w:t>
      </w:r>
      <w:r w:rsidR="00ED6B76" w:rsidRPr="000B4627">
        <w:rPr>
          <w:color w:val="000000"/>
        </w:rPr>
        <w:t>.</w:t>
      </w:r>
      <w:proofErr w:type="gramEnd"/>
    </w:p>
    <w:p w:rsidR="00993EA1" w:rsidRPr="000B4627" w:rsidRDefault="00993EA1" w:rsidP="004C7B5E">
      <w:pPr>
        <w:spacing w:before="100" w:beforeAutospacing="1" w:after="100" w:afterAutospacing="1"/>
        <w:ind w:firstLine="567"/>
        <w:contextualSpacing/>
        <w:jc w:val="both"/>
        <w:rPr>
          <w:color w:val="000000"/>
        </w:rPr>
      </w:pPr>
      <w:r w:rsidRPr="000B4627">
        <w:rPr>
          <w:color w:val="000000"/>
        </w:rPr>
        <w:t>В учебн</w:t>
      </w:r>
      <w:r w:rsidR="00C14C50" w:rsidRPr="000B4627">
        <w:rPr>
          <w:color w:val="000000"/>
        </w:rPr>
        <w:t>ом  кабинете</w:t>
      </w:r>
      <w:r w:rsidRPr="000B4627">
        <w:rPr>
          <w:color w:val="000000"/>
        </w:rPr>
        <w:t xml:space="preserve"> рабочее место учителя оборудовано телевизором, </w:t>
      </w:r>
      <w:r w:rsidR="001D761D">
        <w:rPr>
          <w:color w:val="000000"/>
        </w:rPr>
        <w:t xml:space="preserve">ноутбуком, мультимедийным проектором, </w:t>
      </w:r>
      <w:r w:rsidRPr="000B4627">
        <w:rPr>
          <w:color w:val="000000"/>
        </w:rPr>
        <w:t>видеомагнитофоном, им</w:t>
      </w:r>
      <w:r w:rsidR="00ED6B76" w:rsidRPr="000B4627">
        <w:rPr>
          <w:color w:val="000000"/>
        </w:rPr>
        <w:t xml:space="preserve">еется методическая литература, учебно-наглядные пособия, </w:t>
      </w:r>
      <w:r w:rsidRPr="000B4627">
        <w:rPr>
          <w:color w:val="000000"/>
        </w:rPr>
        <w:t>технические средства обучения.</w:t>
      </w:r>
    </w:p>
    <w:p w:rsidR="00993EA1" w:rsidRPr="000B4627" w:rsidRDefault="00993EA1" w:rsidP="004C7B5E">
      <w:pPr>
        <w:spacing w:before="100" w:beforeAutospacing="1" w:after="100" w:afterAutospacing="1"/>
        <w:ind w:firstLine="567"/>
        <w:contextualSpacing/>
        <w:jc w:val="both"/>
        <w:rPr>
          <w:color w:val="000000"/>
        </w:rPr>
      </w:pPr>
      <w:r w:rsidRPr="000B4627">
        <w:rPr>
          <w:color w:val="000000"/>
        </w:rPr>
        <w:t>Все кабинеты оборудованы в соответствии с требованиями охраны труда и  правил техники безопасности. Оборудование учебных помещений обеспечивает возможность реализации всех заявленных в лицензии образовательных программ.</w:t>
      </w:r>
    </w:p>
    <w:p w:rsidR="00625200" w:rsidRDefault="00625200" w:rsidP="004C7B5E">
      <w:pPr>
        <w:spacing w:before="100" w:beforeAutospacing="1" w:after="100" w:afterAutospacing="1"/>
        <w:ind w:firstLine="567"/>
        <w:contextualSpacing/>
        <w:jc w:val="center"/>
        <w:rPr>
          <w:b/>
          <w:color w:val="000000"/>
        </w:rPr>
      </w:pPr>
    </w:p>
    <w:p w:rsidR="00565B5D" w:rsidRPr="001273B2" w:rsidRDefault="00565B5D" w:rsidP="004C7B5E">
      <w:pPr>
        <w:spacing w:before="100" w:beforeAutospacing="1" w:after="100" w:afterAutospacing="1"/>
        <w:ind w:firstLine="567"/>
        <w:contextualSpacing/>
        <w:jc w:val="center"/>
        <w:rPr>
          <w:b/>
          <w:color w:val="000000"/>
        </w:rPr>
      </w:pPr>
    </w:p>
    <w:p w:rsidR="00625200" w:rsidRPr="002645A7" w:rsidRDefault="00625200" w:rsidP="004C7B5E">
      <w:pPr>
        <w:spacing w:before="100" w:beforeAutospacing="1" w:after="100" w:afterAutospacing="1"/>
        <w:ind w:firstLine="567"/>
        <w:contextualSpacing/>
        <w:jc w:val="center"/>
        <w:rPr>
          <w:b/>
          <w:color w:val="000000"/>
        </w:rPr>
      </w:pPr>
    </w:p>
    <w:p w:rsidR="002645A7" w:rsidRPr="002645A7" w:rsidRDefault="002645A7" w:rsidP="004C7B5E">
      <w:pPr>
        <w:spacing w:before="100" w:beforeAutospacing="1" w:after="100" w:afterAutospacing="1"/>
        <w:ind w:firstLine="567"/>
        <w:contextualSpacing/>
        <w:jc w:val="center"/>
        <w:rPr>
          <w:b/>
          <w:color w:val="000000"/>
        </w:rPr>
      </w:pPr>
    </w:p>
    <w:p w:rsidR="008C05EC" w:rsidRDefault="007E7DB4" w:rsidP="004C7B5E">
      <w:pPr>
        <w:spacing w:before="100" w:beforeAutospacing="1" w:after="100" w:afterAutospacing="1"/>
        <w:ind w:firstLine="567"/>
        <w:contextualSpacing/>
        <w:jc w:val="center"/>
        <w:rPr>
          <w:b/>
          <w:color w:val="000000"/>
        </w:rPr>
      </w:pPr>
      <w:r w:rsidRPr="000B4627">
        <w:rPr>
          <w:b/>
          <w:color w:val="000000"/>
        </w:rPr>
        <w:t>Традиции школы</w:t>
      </w:r>
    </w:p>
    <w:p w:rsidR="00AE117A" w:rsidRPr="008C05EC" w:rsidRDefault="007E7DB4" w:rsidP="004C7B5E">
      <w:pPr>
        <w:spacing w:before="100" w:beforeAutospacing="1" w:after="100" w:afterAutospacing="1"/>
        <w:ind w:firstLine="567"/>
        <w:contextualSpacing/>
        <w:jc w:val="both"/>
      </w:pPr>
      <w:r w:rsidRPr="008C05EC">
        <w:t xml:space="preserve">Совместная деятельность педагогического коллектива и учащихся смогла сформировать за долгие годы определенные школьные традиции: проведение </w:t>
      </w:r>
      <w:proofErr w:type="gramStart"/>
      <w:r w:rsidRPr="008C05EC">
        <w:t>мероприятий</w:t>
      </w:r>
      <w:proofErr w:type="gramEnd"/>
      <w:r w:rsidRPr="008C05EC">
        <w:t xml:space="preserve"> таких как </w:t>
      </w:r>
      <w:r w:rsidR="00EC05C0" w:rsidRPr="008C05EC">
        <w:t>День Знаний, уроки мужества,</w:t>
      </w:r>
      <w:r w:rsidR="00A526EA">
        <w:t xml:space="preserve"> День Матери, Рождественские Ч</w:t>
      </w:r>
      <w:r w:rsidR="00072C47" w:rsidRPr="008C05EC">
        <w:t xml:space="preserve">тения, </w:t>
      </w:r>
      <w:r w:rsidR="00A526EA">
        <w:t xml:space="preserve"> предметные недели</w:t>
      </w:r>
      <w:r w:rsidR="00EC05C0" w:rsidRPr="008C05EC">
        <w:t>, школьные предметные олимпиады, спортивные турниры и праздники, новогодние праздники, женский праздник 8</w:t>
      </w:r>
      <w:r w:rsidR="00072C47" w:rsidRPr="008C05EC">
        <w:t xml:space="preserve"> М</w:t>
      </w:r>
      <w:r w:rsidR="00EC05C0" w:rsidRPr="008C05EC">
        <w:t xml:space="preserve">арта, </w:t>
      </w:r>
      <w:r w:rsidR="00072C47" w:rsidRPr="008C05EC">
        <w:t xml:space="preserve">праздник «Последний звонок», День Учителя (встреча с учителями-ветеранами), месячник по ГО и ЧС, осенний праздник, неделя экологии и здоровья,  </w:t>
      </w:r>
      <w:proofErr w:type="gramStart"/>
      <w:r w:rsidR="00072C47" w:rsidRPr="008C05EC">
        <w:t>День Здоровья, День птиц, вахта Памяти, праздник «Журавлиное поле»;</w:t>
      </w:r>
      <w:r w:rsidRPr="008C05EC">
        <w:t xml:space="preserve"> проведение акций «Безопасный маршрут», «Покормите птиц, пожалуйста!», «Школьный учебник», «Журавлиная полоска», самый лучший уголок в школе.</w:t>
      </w:r>
      <w:proofErr w:type="gramEnd"/>
    </w:p>
    <w:p w:rsidR="00AE117A" w:rsidRPr="00306424" w:rsidRDefault="004A01B0" w:rsidP="0062747A">
      <w:pPr>
        <w:pStyle w:val="11"/>
        <w:numPr>
          <w:ilvl w:val="1"/>
          <w:numId w:val="1"/>
        </w:numPr>
        <w:jc w:val="center"/>
        <w:rPr>
          <w:b/>
          <w:sz w:val="24"/>
          <w:szCs w:val="24"/>
        </w:rPr>
      </w:pPr>
      <w:r w:rsidRPr="00306424">
        <w:rPr>
          <w:b/>
          <w:sz w:val="24"/>
          <w:szCs w:val="24"/>
        </w:rPr>
        <w:t xml:space="preserve">Планируемые результаты освоения </w:t>
      </w:r>
      <w:proofErr w:type="gramStart"/>
      <w:r w:rsidR="00ED6B76" w:rsidRPr="00306424">
        <w:rPr>
          <w:b/>
          <w:sz w:val="24"/>
          <w:szCs w:val="24"/>
        </w:rPr>
        <w:t>обучающимися</w:t>
      </w:r>
      <w:proofErr w:type="gramEnd"/>
      <w:r w:rsidRPr="00306424">
        <w:rPr>
          <w:b/>
          <w:sz w:val="24"/>
          <w:szCs w:val="24"/>
        </w:rPr>
        <w:t xml:space="preserve"> основной образовательной программы</w:t>
      </w:r>
    </w:p>
    <w:p w:rsidR="004A01B0" w:rsidRPr="00306424" w:rsidRDefault="004A01B0" w:rsidP="0062747A">
      <w:pPr>
        <w:pStyle w:val="11"/>
        <w:ind w:firstLine="540"/>
        <w:jc w:val="center"/>
        <w:rPr>
          <w:sz w:val="24"/>
          <w:szCs w:val="24"/>
        </w:rPr>
      </w:pPr>
      <w:r w:rsidRPr="00306424">
        <w:rPr>
          <w:b/>
          <w:sz w:val="24"/>
          <w:szCs w:val="24"/>
        </w:rPr>
        <w:t>начального общего образования</w:t>
      </w:r>
    </w:p>
    <w:p w:rsidR="004A01B0" w:rsidRPr="00306424" w:rsidRDefault="004A01B0" w:rsidP="0062747A">
      <w:pPr>
        <w:ind w:firstLine="540"/>
        <w:jc w:val="center"/>
        <w:rPr>
          <w:b/>
        </w:rPr>
      </w:pPr>
    </w:p>
    <w:p w:rsidR="00827756" w:rsidRPr="002F4120" w:rsidRDefault="00827756" w:rsidP="004C7B5E">
      <w:pPr>
        <w:pStyle w:val="aff"/>
        <w:ind w:firstLine="540"/>
        <w:contextualSpacing/>
        <w:jc w:val="both"/>
      </w:pPr>
      <w:r w:rsidRPr="002F4120">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827756" w:rsidRPr="002F4120" w:rsidRDefault="00827756" w:rsidP="004C7B5E">
      <w:pPr>
        <w:pStyle w:val="aff"/>
        <w:ind w:firstLine="540"/>
        <w:contextualSpacing/>
        <w:jc w:val="both"/>
      </w:pPr>
      <w:r w:rsidRPr="002F4120">
        <w:t>В тексте ФГОС начального общего образования отражены основные положения планируемых результатов начального общего образования.</w:t>
      </w:r>
    </w:p>
    <w:p w:rsidR="00C14C50" w:rsidRPr="002F4120" w:rsidRDefault="00827756" w:rsidP="004C7B5E">
      <w:pPr>
        <w:pStyle w:val="aff"/>
        <w:ind w:firstLine="540"/>
        <w:contextualSpacing/>
        <w:jc w:val="both"/>
      </w:pPr>
      <w:proofErr w:type="gramStart"/>
      <w:r w:rsidRPr="002F4120">
        <w:t>К числу планируемых результатов освоения основной образовательной программ отнесены:</w:t>
      </w:r>
      <w:r w:rsidRPr="002F4120">
        <w:br/>
        <w:t xml:space="preserve">• личностные результаты — готовность и способность обучающихся к саморазвитию, </w:t>
      </w:r>
      <w:proofErr w:type="spellStart"/>
      <w:r w:rsidRPr="002F4120">
        <w:t>сформированность</w:t>
      </w:r>
      <w:proofErr w:type="spellEnd"/>
      <w:r w:rsidRPr="002F4120">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2F4120">
        <w:t>сформированность</w:t>
      </w:r>
      <w:proofErr w:type="spellEnd"/>
      <w:r w:rsidRPr="002F4120">
        <w:t xml:space="preserve"> основ российской, гражданской идентичности;</w:t>
      </w:r>
      <w:proofErr w:type="gramEnd"/>
    </w:p>
    <w:p w:rsidR="00C14C50" w:rsidRPr="002F4120" w:rsidRDefault="00827756" w:rsidP="004C7B5E">
      <w:pPr>
        <w:pStyle w:val="aff"/>
        <w:contextualSpacing/>
        <w:jc w:val="both"/>
      </w:pPr>
      <w:r w:rsidRPr="002F4120">
        <w:t xml:space="preserve">• </w:t>
      </w:r>
      <w:proofErr w:type="spellStart"/>
      <w:r w:rsidRPr="002F4120">
        <w:t>метапредметные</w:t>
      </w:r>
      <w:proofErr w:type="spellEnd"/>
      <w:r w:rsidRPr="002F4120">
        <w:t xml:space="preserve"> результаты — освоенные </w:t>
      </w:r>
      <w:proofErr w:type="gramStart"/>
      <w:r w:rsidRPr="002F4120">
        <w:t>обучающимися</w:t>
      </w:r>
      <w:proofErr w:type="gramEnd"/>
      <w:r w:rsidRPr="002F4120">
        <w:t xml:space="preserve"> универсальные учебные действия (познавательные, регулятивные и коммуникативные);</w:t>
      </w:r>
    </w:p>
    <w:p w:rsidR="00827756" w:rsidRPr="002F4120" w:rsidRDefault="00827756" w:rsidP="004C7B5E">
      <w:pPr>
        <w:pStyle w:val="aff"/>
        <w:contextualSpacing/>
        <w:jc w:val="both"/>
      </w:pPr>
      <w:proofErr w:type="gramStart"/>
      <w:r w:rsidRPr="002F4120">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27756" w:rsidRPr="002F4120" w:rsidRDefault="00827756" w:rsidP="004C7B5E">
      <w:pPr>
        <w:pStyle w:val="21"/>
        <w:tabs>
          <w:tab w:val="left" w:pos="426"/>
        </w:tabs>
        <w:spacing w:after="0" w:line="240" w:lineRule="auto"/>
        <w:ind w:firstLine="540"/>
        <w:contextualSpacing/>
        <w:jc w:val="both"/>
      </w:pPr>
      <w:r w:rsidRPr="002F4120">
        <w:rPr>
          <w:b/>
        </w:rPr>
        <w:t>Личностные результаты освоения основной образовательной программы начального общего образования</w:t>
      </w:r>
      <w:r w:rsidRPr="002F4120">
        <w:t xml:space="preserve"> должны отражать:</w:t>
      </w:r>
    </w:p>
    <w:p w:rsidR="00827756" w:rsidRPr="002F4120" w:rsidRDefault="00827756" w:rsidP="004C7B5E">
      <w:pPr>
        <w:tabs>
          <w:tab w:val="left" w:pos="0"/>
        </w:tabs>
        <w:autoSpaceDE w:val="0"/>
        <w:autoSpaceDN w:val="0"/>
        <w:adjustRightInd w:val="0"/>
        <w:ind w:firstLine="540"/>
        <w:contextualSpacing/>
        <w:jc w:val="both"/>
      </w:pPr>
      <w:r w:rsidRPr="002F4120">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3) формирование уважительного отношения к иному мнению, истории и культуре других народов;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4) овладение начальными навыками адаптации в динамично изменяющемся и развивающемся мире;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lastRenderedPageBreak/>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7) формирование эстетических потребностей, ценностей и чувств;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9) развитие навыков сотрудничества </w:t>
      </w:r>
      <w:proofErr w:type="gramStart"/>
      <w:r w:rsidRPr="002F4120">
        <w:t>со</w:t>
      </w:r>
      <w:proofErr w:type="gramEnd"/>
      <w:r w:rsidRPr="002F4120">
        <w:t xml:space="preserve"> взрослыми и сверстниками в разных социальных ситуациях, умения не создавать конфликтов и находить выходы из спорных ситуаций; </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27756" w:rsidRPr="002F4120" w:rsidRDefault="00827756" w:rsidP="004C7B5E">
      <w:pPr>
        <w:tabs>
          <w:tab w:val="left" w:pos="0"/>
        </w:tabs>
        <w:ind w:firstLine="540"/>
        <w:contextualSpacing/>
        <w:jc w:val="both"/>
        <w:rPr>
          <w:b/>
          <w:i/>
        </w:rPr>
      </w:pPr>
      <w:proofErr w:type="spellStart"/>
      <w:r w:rsidRPr="002F4120">
        <w:rPr>
          <w:b/>
        </w:rPr>
        <w:t>Метапредметные</w:t>
      </w:r>
      <w:proofErr w:type="spellEnd"/>
      <w:r w:rsidRPr="002F4120">
        <w:rPr>
          <w:b/>
        </w:rPr>
        <w:t xml:space="preserve"> результаты освоения основной образовательной программы начального общего образования</w:t>
      </w:r>
      <w:r w:rsidRPr="002F4120">
        <w:t xml:space="preserve"> должны отражать:</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овладение способностью принимать и сохранять цели и задачи учебной деятельности, поиска средств ее осуществления;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освоение способов решения проблем творческого и поискового характера;</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освоение начальных форм познавательной и личностной рефлексии;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использование знаково-символических сре</w:t>
      </w:r>
      <w:proofErr w:type="gramStart"/>
      <w:r w:rsidRPr="002F4120">
        <w:t>дств пр</w:t>
      </w:r>
      <w:proofErr w:type="gramEnd"/>
      <w:r w:rsidRPr="002F4120">
        <w:t xml:space="preserve">едставления информации для создания моделей изучаемых объектов и процессов, схем решения учебных и практических задач;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2F4120">
        <w:t>о-</w:t>
      </w:r>
      <w:proofErr w:type="gramEnd"/>
      <w:r w:rsidRPr="002F4120">
        <w:t xml:space="preserve"> и графическим сопровождением; соблюдать нормы информационной избирательности, этики и этикета;</w:t>
      </w:r>
    </w:p>
    <w:p w:rsidR="00827756" w:rsidRPr="002F4120" w:rsidRDefault="00827756" w:rsidP="006238D3">
      <w:pPr>
        <w:numPr>
          <w:ilvl w:val="0"/>
          <w:numId w:val="3"/>
        </w:numPr>
        <w:tabs>
          <w:tab w:val="left" w:pos="993"/>
        </w:tabs>
        <w:autoSpaceDE w:val="0"/>
        <w:autoSpaceDN w:val="0"/>
        <w:adjustRightInd w:val="0"/>
        <w:ind w:firstLine="540"/>
        <w:contextualSpacing/>
        <w:jc w:val="both"/>
      </w:pPr>
      <w:proofErr w:type="gramStart"/>
      <w:r w:rsidRPr="002F4120">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готовность конструктивно разрешать конфликты посредством учета интересов сторон и сотрудничества;</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овладение базовыми предметными и </w:t>
      </w:r>
      <w:proofErr w:type="spellStart"/>
      <w:r w:rsidRPr="002F4120">
        <w:t>межпредметными</w:t>
      </w:r>
      <w:proofErr w:type="spellEnd"/>
      <w:r w:rsidRPr="002F4120">
        <w:t xml:space="preserve"> понятиями, отражающими существенные связи и отношения между объектами и процессами;</w:t>
      </w:r>
    </w:p>
    <w:p w:rsidR="00827756" w:rsidRPr="002F4120" w:rsidRDefault="00827756" w:rsidP="006238D3">
      <w:pPr>
        <w:numPr>
          <w:ilvl w:val="0"/>
          <w:numId w:val="3"/>
        </w:numPr>
        <w:tabs>
          <w:tab w:val="left" w:pos="993"/>
        </w:tabs>
        <w:autoSpaceDE w:val="0"/>
        <w:autoSpaceDN w:val="0"/>
        <w:adjustRightInd w:val="0"/>
        <w:ind w:firstLine="540"/>
        <w:contextualSpacing/>
        <w:jc w:val="both"/>
      </w:pPr>
      <w:r w:rsidRPr="002F4120">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827756" w:rsidRPr="002F4120" w:rsidRDefault="00827756" w:rsidP="004C7B5E">
      <w:pPr>
        <w:pStyle w:val="2"/>
        <w:spacing w:before="0" w:after="0"/>
        <w:ind w:firstLine="540"/>
        <w:contextualSpacing/>
        <w:jc w:val="both"/>
        <w:rPr>
          <w:rFonts w:cs="Times New Roman"/>
          <w:b w:val="0"/>
          <w:i w:val="0"/>
          <w:sz w:val="24"/>
          <w:szCs w:val="24"/>
        </w:rPr>
      </w:pPr>
      <w:r w:rsidRPr="002F4120">
        <w:rPr>
          <w:rFonts w:cs="Times New Roman"/>
          <w:i w:val="0"/>
          <w:sz w:val="24"/>
          <w:szCs w:val="24"/>
        </w:rPr>
        <w:t>П</w:t>
      </w:r>
      <w:r w:rsidRPr="002F4120">
        <w:rPr>
          <w:rFonts w:cs="Times New Roman"/>
          <w:i w:val="0"/>
          <w:spacing w:val="-6"/>
          <w:sz w:val="24"/>
          <w:szCs w:val="24"/>
        </w:rPr>
        <w:t>редметные результаты освоения основной</w:t>
      </w:r>
      <w:r w:rsidRPr="002F4120">
        <w:rPr>
          <w:rFonts w:cs="Times New Roman"/>
          <w:i w:val="0"/>
          <w:sz w:val="24"/>
          <w:szCs w:val="24"/>
        </w:rPr>
        <w:t xml:space="preserve"> образовательной программы начального общего образования </w:t>
      </w:r>
      <w:r w:rsidRPr="002F4120">
        <w:rPr>
          <w:rFonts w:cs="Times New Roman"/>
          <w:b w:val="0"/>
          <w:i w:val="0"/>
          <w:sz w:val="24"/>
          <w:szCs w:val="24"/>
        </w:rPr>
        <w:t>с учетом специфики содержания предметных областей, включающих в себя конкретные учебные предметы</w:t>
      </w:r>
      <w:r w:rsidRPr="002F4120">
        <w:rPr>
          <w:rFonts w:cs="Times New Roman"/>
          <w:sz w:val="24"/>
          <w:szCs w:val="24"/>
        </w:rPr>
        <w:t>,</w:t>
      </w:r>
      <w:bookmarkStart w:id="1" w:name="_Toc240180805"/>
      <w:bookmarkStart w:id="2" w:name="_Toc240115654"/>
      <w:bookmarkStart w:id="3" w:name="_Toc239159006"/>
      <w:bookmarkStart w:id="4" w:name="_Toc239158827"/>
      <w:bookmarkStart w:id="5" w:name="_Toc238625451"/>
      <w:bookmarkStart w:id="6" w:name="_Toc237402268"/>
      <w:bookmarkStart w:id="7" w:name="_Toc237402131"/>
      <w:bookmarkStart w:id="8" w:name="_Toc237401791"/>
      <w:bookmarkStart w:id="9" w:name="_Toc237345057"/>
      <w:bookmarkStart w:id="10" w:name="_Toc237345028"/>
      <w:bookmarkStart w:id="11" w:name="_Toc237345011"/>
      <w:bookmarkStart w:id="12" w:name="_Toc237336425"/>
      <w:bookmarkStart w:id="13" w:name="_Toc237336330"/>
      <w:bookmarkStart w:id="14" w:name="_Toc237326436"/>
      <w:bookmarkStart w:id="15" w:name="_Toc226190359"/>
      <w:bookmarkStart w:id="16" w:name="_Toc226190309"/>
      <w:bookmarkStart w:id="17" w:name="_Toc2261901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F4120">
        <w:rPr>
          <w:rFonts w:cs="Times New Roman"/>
          <w:b w:val="0"/>
          <w:i w:val="0"/>
          <w:sz w:val="24"/>
          <w:szCs w:val="24"/>
        </w:rPr>
        <w:t>должны отражать:</w:t>
      </w:r>
    </w:p>
    <w:p w:rsidR="00827756" w:rsidRPr="002F4120" w:rsidRDefault="00827756" w:rsidP="004C7B5E">
      <w:pPr>
        <w:autoSpaceDE w:val="0"/>
        <w:autoSpaceDN w:val="0"/>
        <w:adjustRightInd w:val="0"/>
        <w:ind w:firstLine="540"/>
        <w:contextualSpacing/>
        <w:jc w:val="both"/>
        <w:rPr>
          <w:b/>
        </w:rPr>
      </w:pPr>
      <w:r w:rsidRPr="002F4120">
        <w:rPr>
          <w:b/>
        </w:rPr>
        <w:t xml:space="preserve">Филология </w:t>
      </w:r>
    </w:p>
    <w:p w:rsidR="00827756" w:rsidRPr="002F4120" w:rsidRDefault="00827756" w:rsidP="004C7B5E">
      <w:pPr>
        <w:autoSpaceDE w:val="0"/>
        <w:autoSpaceDN w:val="0"/>
        <w:adjustRightInd w:val="0"/>
        <w:ind w:firstLine="540"/>
        <w:contextualSpacing/>
        <w:jc w:val="both"/>
        <w:rPr>
          <w:b/>
        </w:rPr>
      </w:pPr>
      <w:r w:rsidRPr="002F4120">
        <w:rPr>
          <w:b/>
        </w:rPr>
        <w:t>Русский язык. Родной язык:</w:t>
      </w:r>
    </w:p>
    <w:p w:rsidR="00827756" w:rsidRPr="002F4120" w:rsidRDefault="00827756" w:rsidP="006238D3">
      <w:pPr>
        <w:numPr>
          <w:ilvl w:val="0"/>
          <w:numId w:val="15"/>
        </w:numPr>
        <w:autoSpaceDE w:val="0"/>
        <w:autoSpaceDN w:val="0"/>
        <w:adjustRightInd w:val="0"/>
        <w:ind w:firstLine="540"/>
        <w:contextualSpacing/>
        <w:jc w:val="both"/>
        <w:rPr>
          <w:b/>
        </w:rPr>
      </w:pPr>
      <w:r w:rsidRPr="002F4120">
        <w:t>формирование первоначальных представлений</w:t>
      </w:r>
      <w:r w:rsidR="002E27C7">
        <w:t xml:space="preserve"> о единстве и </w:t>
      </w:r>
      <w:r w:rsidRPr="002F4120">
        <w:t>многообразии языкового и культурного пространства России, о языке как основе национального самосознания;</w:t>
      </w:r>
    </w:p>
    <w:p w:rsidR="00827756" w:rsidRPr="002F4120" w:rsidRDefault="00827756" w:rsidP="006238D3">
      <w:pPr>
        <w:numPr>
          <w:ilvl w:val="0"/>
          <w:numId w:val="15"/>
        </w:numPr>
        <w:autoSpaceDE w:val="0"/>
        <w:autoSpaceDN w:val="0"/>
        <w:adjustRightInd w:val="0"/>
        <w:ind w:firstLine="540"/>
        <w:contextualSpacing/>
        <w:jc w:val="both"/>
        <w:rPr>
          <w:kern w:val="2"/>
        </w:rPr>
      </w:pPr>
      <w:r w:rsidRPr="002F4120">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27756" w:rsidRPr="002F4120" w:rsidRDefault="00827756" w:rsidP="006238D3">
      <w:pPr>
        <w:numPr>
          <w:ilvl w:val="0"/>
          <w:numId w:val="15"/>
        </w:numPr>
        <w:autoSpaceDE w:val="0"/>
        <w:autoSpaceDN w:val="0"/>
        <w:adjustRightInd w:val="0"/>
        <w:ind w:firstLine="540"/>
        <w:contextualSpacing/>
        <w:jc w:val="both"/>
        <w:rPr>
          <w:kern w:val="2"/>
        </w:rPr>
      </w:pPr>
      <w:proofErr w:type="spellStart"/>
      <w:r w:rsidRPr="002F4120">
        <w:rPr>
          <w:kern w:val="2"/>
        </w:rPr>
        <w:t>сформированность</w:t>
      </w:r>
      <w:proofErr w:type="spellEnd"/>
      <w:r w:rsidRPr="002F4120">
        <w:rPr>
          <w:kern w:val="2"/>
        </w:rPr>
        <w:t xml:space="preserve"> позитивного отношения к правильной устной и письменной речи как показателям общей культуры и гражданской позиции человека;</w:t>
      </w:r>
    </w:p>
    <w:p w:rsidR="00827756" w:rsidRPr="002F4120" w:rsidRDefault="00827756" w:rsidP="006238D3">
      <w:pPr>
        <w:numPr>
          <w:ilvl w:val="0"/>
          <w:numId w:val="15"/>
        </w:numPr>
        <w:autoSpaceDE w:val="0"/>
        <w:autoSpaceDN w:val="0"/>
        <w:adjustRightInd w:val="0"/>
        <w:ind w:firstLine="540"/>
        <w:contextualSpacing/>
        <w:jc w:val="both"/>
        <w:rPr>
          <w:kern w:val="2"/>
        </w:rPr>
      </w:pPr>
      <w:r w:rsidRPr="002F4120">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27756" w:rsidRPr="002F4120" w:rsidRDefault="00827756" w:rsidP="006238D3">
      <w:pPr>
        <w:numPr>
          <w:ilvl w:val="0"/>
          <w:numId w:val="15"/>
        </w:numPr>
        <w:autoSpaceDE w:val="0"/>
        <w:autoSpaceDN w:val="0"/>
        <w:adjustRightInd w:val="0"/>
        <w:ind w:firstLine="540"/>
        <w:contextualSpacing/>
        <w:jc w:val="both"/>
        <w:rPr>
          <w:kern w:val="2"/>
        </w:rPr>
      </w:pPr>
      <w:r w:rsidRPr="002F4120">
        <w:rPr>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27756" w:rsidRPr="002F4120" w:rsidRDefault="00827756" w:rsidP="004C7B5E">
      <w:pPr>
        <w:tabs>
          <w:tab w:val="left" w:pos="1080"/>
        </w:tabs>
        <w:autoSpaceDE w:val="0"/>
        <w:autoSpaceDN w:val="0"/>
        <w:adjustRightInd w:val="0"/>
        <w:ind w:firstLine="540"/>
        <w:contextualSpacing/>
        <w:jc w:val="both"/>
        <w:rPr>
          <w:kern w:val="2"/>
        </w:rPr>
      </w:pPr>
      <w:r w:rsidRPr="002F4120">
        <w:rPr>
          <w:b/>
        </w:rPr>
        <w:t>Литературное чтение. Литературное чтение на родном языке:</w:t>
      </w:r>
    </w:p>
    <w:p w:rsidR="00827756" w:rsidRPr="002F4120" w:rsidRDefault="00827756" w:rsidP="006238D3">
      <w:pPr>
        <w:numPr>
          <w:ilvl w:val="0"/>
          <w:numId w:val="16"/>
        </w:numPr>
        <w:tabs>
          <w:tab w:val="left" w:pos="1080"/>
        </w:tabs>
        <w:autoSpaceDE w:val="0"/>
        <w:autoSpaceDN w:val="0"/>
        <w:adjustRightInd w:val="0"/>
        <w:ind w:left="0" w:firstLine="540"/>
        <w:contextualSpacing/>
        <w:jc w:val="both"/>
        <w:rPr>
          <w:kern w:val="2"/>
        </w:rPr>
      </w:pPr>
      <w:r w:rsidRPr="002F4120">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827756" w:rsidRPr="002F4120" w:rsidRDefault="00827756" w:rsidP="006238D3">
      <w:pPr>
        <w:numPr>
          <w:ilvl w:val="0"/>
          <w:numId w:val="16"/>
        </w:numPr>
        <w:tabs>
          <w:tab w:val="left" w:pos="1080"/>
        </w:tabs>
        <w:autoSpaceDE w:val="0"/>
        <w:autoSpaceDN w:val="0"/>
        <w:adjustRightInd w:val="0"/>
        <w:ind w:left="0" w:firstLine="540"/>
        <w:contextualSpacing/>
        <w:jc w:val="both"/>
        <w:rPr>
          <w:kern w:val="2"/>
        </w:rPr>
      </w:pPr>
      <w:r w:rsidRPr="002F4120">
        <w:rPr>
          <w:kern w:val="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27756" w:rsidRPr="002F4120" w:rsidRDefault="00827756" w:rsidP="006238D3">
      <w:pPr>
        <w:numPr>
          <w:ilvl w:val="0"/>
          <w:numId w:val="16"/>
        </w:numPr>
        <w:tabs>
          <w:tab w:val="left" w:pos="1080"/>
        </w:tabs>
        <w:autoSpaceDE w:val="0"/>
        <w:autoSpaceDN w:val="0"/>
        <w:adjustRightInd w:val="0"/>
        <w:ind w:left="0" w:firstLine="540"/>
        <w:contextualSpacing/>
        <w:jc w:val="both"/>
        <w:rPr>
          <w:kern w:val="2"/>
        </w:rPr>
      </w:pPr>
      <w:r w:rsidRPr="002F4120">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27756" w:rsidRPr="002F4120" w:rsidRDefault="00827756" w:rsidP="006238D3">
      <w:pPr>
        <w:numPr>
          <w:ilvl w:val="0"/>
          <w:numId w:val="16"/>
        </w:numPr>
        <w:tabs>
          <w:tab w:val="left" w:pos="1080"/>
        </w:tabs>
        <w:autoSpaceDE w:val="0"/>
        <w:autoSpaceDN w:val="0"/>
        <w:adjustRightInd w:val="0"/>
        <w:ind w:left="0" w:firstLine="540"/>
        <w:contextualSpacing/>
        <w:jc w:val="both"/>
        <w:rPr>
          <w:kern w:val="2"/>
        </w:rPr>
      </w:pPr>
      <w:r w:rsidRPr="002F4120">
        <w:rPr>
          <w:kern w:val="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827756" w:rsidRPr="002F4120" w:rsidRDefault="00827756" w:rsidP="006238D3">
      <w:pPr>
        <w:numPr>
          <w:ilvl w:val="0"/>
          <w:numId w:val="16"/>
        </w:numPr>
        <w:tabs>
          <w:tab w:val="left" w:pos="1080"/>
        </w:tabs>
        <w:autoSpaceDE w:val="0"/>
        <w:autoSpaceDN w:val="0"/>
        <w:adjustRightInd w:val="0"/>
        <w:ind w:left="0" w:firstLine="540"/>
        <w:contextualSpacing/>
        <w:jc w:val="both"/>
        <w:rPr>
          <w:kern w:val="2"/>
        </w:rPr>
      </w:pPr>
      <w:r w:rsidRPr="002F4120">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Иностранный язык:</w:t>
      </w:r>
    </w:p>
    <w:p w:rsidR="00827756" w:rsidRPr="002F4120" w:rsidRDefault="00827756" w:rsidP="006238D3">
      <w:pPr>
        <w:numPr>
          <w:ilvl w:val="0"/>
          <w:numId w:val="17"/>
        </w:numPr>
        <w:tabs>
          <w:tab w:val="left" w:pos="1080"/>
        </w:tabs>
        <w:autoSpaceDE w:val="0"/>
        <w:autoSpaceDN w:val="0"/>
        <w:adjustRightInd w:val="0"/>
        <w:ind w:left="0" w:firstLine="540"/>
        <w:contextualSpacing/>
        <w:jc w:val="both"/>
        <w:rPr>
          <w:kern w:val="2"/>
        </w:rPr>
      </w:pPr>
      <w:r w:rsidRPr="002F4120">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27756" w:rsidRPr="002F4120" w:rsidRDefault="00827756" w:rsidP="006238D3">
      <w:pPr>
        <w:numPr>
          <w:ilvl w:val="0"/>
          <w:numId w:val="17"/>
        </w:numPr>
        <w:tabs>
          <w:tab w:val="left" w:pos="1080"/>
        </w:tabs>
        <w:autoSpaceDE w:val="0"/>
        <w:autoSpaceDN w:val="0"/>
        <w:adjustRightInd w:val="0"/>
        <w:ind w:left="0" w:firstLine="540"/>
        <w:contextualSpacing/>
        <w:jc w:val="both"/>
        <w:rPr>
          <w:kern w:val="2"/>
        </w:rPr>
      </w:pPr>
      <w:r w:rsidRPr="002F4120">
        <w:rPr>
          <w:kern w:val="2"/>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27756" w:rsidRPr="002F4120" w:rsidRDefault="00827756" w:rsidP="006238D3">
      <w:pPr>
        <w:numPr>
          <w:ilvl w:val="0"/>
          <w:numId w:val="17"/>
        </w:numPr>
        <w:tabs>
          <w:tab w:val="left" w:pos="1080"/>
        </w:tabs>
        <w:autoSpaceDE w:val="0"/>
        <w:autoSpaceDN w:val="0"/>
        <w:adjustRightInd w:val="0"/>
        <w:ind w:left="0" w:firstLine="540"/>
        <w:contextualSpacing/>
        <w:jc w:val="both"/>
        <w:rPr>
          <w:kern w:val="2"/>
        </w:rPr>
      </w:pPr>
      <w:proofErr w:type="spellStart"/>
      <w:r w:rsidRPr="002F4120">
        <w:rPr>
          <w:kern w:val="2"/>
        </w:rPr>
        <w:t>сформированность</w:t>
      </w:r>
      <w:proofErr w:type="spellEnd"/>
      <w:r w:rsidRPr="002F4120">
        <w:rPr>
          <w:kern w:val="2"/>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Математика и информатика:</w:t>
      </w:r>
    </w:p>
    <w:p w:rsidR="00827756" w:rsidRPr="002F4120" w:rsidRDefault="00827756" w:rsidP="006238D3">
      <w:pPr>
        <w:numPr>
          <w:ilvl w:val="0"/>
          <w:numId w:val="18"/>
        </w:numPr>
        <w:tabs>
          <w:tab w:val="left" w:pos="1080"/>
        </w:tabs>
        <w:autoSpaceDE w:val="0"/>
        <w:autoSpaceDN w:val="0"/>
        <w:adjustRightInd w:val="0"/>
        <w:ind w:left="0" w:firstLine="540"/>
        <w:contextualSpacing/>
        <w:jc w:val="both"/>
        <w:rPr>
          <w:kern w:val="2"/>
        </w:rPr>
      </w:pPr>
      <w:r w:rsidRPr="002F4120">
        <w:rPr>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27756" w:rsidRPr="002F4120" w:rsidRDefault="00827756" w:rsidP="006238D3">
      <w:pPr>
        <w:numPr>
          <w:ilvl w:val="0"/>
          <w:numId w:val="18"/>
        </w:numPr>
        <w:tabs>
          <w:tab w:val="left" w:pos="1080"/>
        </w:tabs>
        <w:autoSpaceDE w:val="0"/>
        <w:autoSpaceDN w:val="0"/>
        <w:adjustRightInd w:val="0"/>
        <w:ind w:left="0" w:firstLine="540"/>
        <w:contextualSpacing/>
        <w:jc w:val="both"/>
        <w:rPr>
          <w:kern w:val="2"/>
        </w:rPr>
      </w:pPr>
      <w:r w:rsidRPr="002F4120">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27756" w:rsidRPr="002F4120" w:rsidRDefault="00827756" w:rsidP="006238D3">
      <w:pPr>
        <w:numPr>
          <w:ilvl w:val="0"/>
          <w:numId w:val="18"/>
        </w:numPr>
        <w:tabs>
          <w:tab w:val="left" w:pos="1080"/>
        </w:tabs>
        <w:autoSpaceDE w:val="0"/>
        <w:autoSpaceDN w:val="0"/>
        <w:adjustRightInd w:val="0"/>
        <w:ind w:left="0" w:firstLine="540"/>
        <w:contextualSpacing/>
        <w:jc w:val="both"/>
        <w:rPr>
          <w:kern w:val="2"/>
        </w:rPr>
      </w:pPr>
      <w:r w:rsidRPr="002F4120">
        <w:rPr>
          <w:kern w:val="2"/>
        </w:rPr>
        <w:t>приобретение начального опыта применения математических знаний для решения учебно-познавательных и учебно-практических задач;</w:t>
      </w:r>
    </w:p>
    <w:p w:rsidR="00827756" w:rsidRPr="002F4120" w:rsidRDefault="00827756" w:rsidP="006238D3">
      <w:pPr>
        <w:numPr>
          <w:ilvl w:val="0"/>
          <w:numId w:val="18"/>
        </w:numPr>
        <w:tabs>
          <w:tab w:val="left" w:pos="1080"/>
        </w:tabs>
        <w:autoSpaceDE w:val="0"/>
        <w:autoSpaceDN w:val="0"/>
        <w:adjustRightInd w:val="0"/>
        <w:ind w:left="0" w:firstLine="540"/>
        <w:contextualSpacing/>
        <w:jc w:val="both"/>
        <w:rPr>
          <w:kern w:val="2"/>
        </w:rPr>
      </w:pPr>
      <w:r w:rsidRPr="002F4120">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27756" w:rsidRPr="002F4120" w:rsidRDefault="00827756" w:rsidP="006238D3">
      <w:pPr>
        <w:numPr>
          <w:ilvl w:val="0"/>
          <w:numId w:val="18"/>
        </w:numPr>
        <w:tabs>
          <w:tab w:val="left" w:pos="1080"/>
        </w:tabs>
        <w:autoSpaceDE w:val="0"/>
        <w:autoSpaceDN w:val="0"/>
        <w:adjustRightInd w:val="0"/>
        <w:ind w:left="0" w:firstLine="540"/>
        <w:contextualSpacing/>
        <w:jc w:val="both"/>
        <w:rPr>
          <w:kern w:val="2"/>
        </w:rPr>
      </w:pPr>
      <w:r w:rsidRPr="002F4120">
        <w:rPr>
          <w:kern w:val="2"/>
        </w:rPr>
        <w:t>приобретение первоначальных представлений о компьютерной грамотности.</w:t>
      </w:r>
    </w:p>
    <w:p w:rsidR="00827756" w:rsidRPr="002F4120" w:rsidRDefault="00827756" w:rsidP="004C7B5E">
      <w:pPr>
        <w:ind w:firstLine="540"/>
        <w:contextualSpacing/>
        <w:jc w:val="both"/>
        <w:rPr>
          <w:b/>
        </w:rPr>
      </w:pPr>
      <w:r w:rsidRPr="002F4120">
        <w:rPr>
          <w:b/>
        </w:rPr>
        <w:t>Обществознание и естествознание (Окружающий мир):</w:t>
      </w:r>
    </w:p>
    <w:p w:rsidR="00827756" w:rsidRPr="002F4120" w:rsidRDefault="00827756" w:rsidP="006238D3">
      <w:pPr>
        <w:numPr>
          <w:ilvl w:val="0"/>
          <w:numId w:val="19"/>
        </w:numPr>
        <w:tabs>
          <w:tab w:val="left" w:pos="1080"/>
        </w:tabs>
        <w:autoSpaceDE w:val="0"/>
        <w:autoSpaceDN w:val="0"/>
        <w:adjustRightInd w:val="0"/>
        <w:ind w:left="0" w:firstLine="540"/>
        <w:contextualSpacing/>
        <w:jc w:val="both"/>
        <w:rPr>
          <w:kern w:val="2"/>
        </w:rPr>
      </w:pPr>
      <w:r w:rsidRPr="002F4120">
        <w:rPr>
          <w:kern w:val="2"/>
        </w:rPr>
        <w:t>понимание особой роли России в мировой истории, воспитание чувства гордости за национальные свершения, открытия, победы;</w:t>
      </w:r>
    </w:p>
    <w:p w:rsidR="00827756" w:rsidRPr="002F4120" w:rsidRDefault="00827756" w:rsidP="006238D3">
      <w:pPr>
        <w:numPr>
          <w:ilvl w:val="0"/>
          <w:numId w:val="19"/>
        </w:numPr>
        <w:tabs>
          <w:tab w:val="left" w:pos="1080"/>
        </w:tabs>
        <w:autoSpaceDE w:val="0"/>
        <w:autoSpaceDN w:val="0"/>
        <w:adjustRightInd w:val="0"/>
        <w:ind w:left="0" w:firstLine="540"/>
        <w:contextualSpacing/>
        <w:jc w:val="both"/>
        <w:rPr>
          <w:kern w:val="2"/>
        </w:rPr>
      </w:pPr>
      <w:proofErr w:type="spellStart"/>
      <w:r w:rsidRPr="002F4120">
        <w:rPr>
          <w:kern w:val="2"/>
        </w:rPr>
        <w:t>сформированность</w:t>
      </w:r>
      <w:proofErr w:type="spellEnd"/>
      <w:r w:rsidRPr="002F4120">
        <w:rPr>
          <w:kern w:val="2"/>
        </w:rPr>
        <w:t xml:space="preserve"> уважительного отношения к России, родному краю, своей семье, истории, культуре, природе нашей страны, её современной жизни;</w:t>
      </w:r>
    </w:p>
    <w:p w:rsidR="00827756" w:rsidRPr="002F4120" w:rsidRDefault="00827756" w:rsidP="006238D3">
      <w:pPr>
        <w:numPr>
          <w:ilvl w:val="0"/>
          <w:numId w:val="19"/>
        </w:numPr>
        <w:tabs>
          <w:tab w:val="left" w:pos="1080"/>
        </w:tabs>
        <w:autoSpaceDE w:val="0"/>
        <w:autoSpaceDN w:val="0"/>
        <w:adjustRightInd w:val="0"/>
        <w:ind w:left="0" w:firstLine="540"/>
        <w:contextualSpacing/>
        <w:jc w:val="both"/>
        <w:rPr>
          <w:kern w:val="2"/>
        </w:rPr>
      </w:pPr>
      <w:r w:rsidRPr="002F4120">
        <w:rPr>
          <w:kern w:val="2"/>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F4120">
        <w:rPr>
          <w:kern w:val="2"/>
        </w:rPr>
        <w:t>здоровьесберегающего</w:t>
      </w:r>
      <w:proofErr w:type="spellEnd"/>
      <w:r w:rsidRPr="002F4120">
        <w:rPr>
          <w:kern w:val="2"/>
        </w:rPr>
        <w:t xml:space="preserve"> поведения в природной и социальной среде;</w:t>
      </w:r>
    </w:p>
    <w:p w:rsidR="00827756" w:rsidRPr="002F4120" w:rsidRDefault="00827756" w:rsidP="006238D3">
      <w:pPr>
        <w:numPr>
          <w:ilvl w:val="0"/>
          <w:numId w:val="19"/>
        </w:numPr>
        <w:tabs>
          <w:tab w:val="left" w:pos="1080"/>
        </w:tabs>
        <w:autoSpaceDE w:val="0"/>
        <w:autoSpaceDN w:val="0"/>
        <w:adjustRightInd w:val="0"/>
        <w:ind w:left="0" w:firstLine="540"/>
        <w:contextualSpacing/>
        <w:jc w:val="both"/>
        <w:rPr>
          <w:kern w:val="2"/>
        </w:rPr>
      </w:pPr>
      <w:r w:rsidRPr="002F4120">
        <w:rPr>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827756" w:rsidRPr="002F4120" w:rsidRDefault="00827756" w:rsidP="006238D3">
      <w:pPr>
        <w:numPr>
          <w:ilvl w:val="0"/>
          <w:numId w:val="19"/>
        </w:numPr>
        <w:tabs>
          <w:tab w:val="left" w:pos="1080"/>
        </w:tabs>
        <w:autoSpaceDE w:val="0"/>
        <w:autoSpaceDN w:val="0"/>
        <w:adjustRightInd w:val="0"/>
        <w:ind w:left="0" w:firstLine="540"/>
        <w:contextualSpacing/>
        <w:jc w:val="both"/>
        <w:rPr>
          <w:kern w:val="2"/>
        </w:rPr>
      </w:pPr>
      <w:r w:rsidRPr="002F4120">
        <w:rPr>
          <w:kern w:val="2"/>
        </w:rPr>
        <w:t>развитие навыков устанавливать и выявлять причинно-следственные связи в окружающем мире.</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Основы духовно-нравственной  культуры народов России:</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 xml:space="preserve"> готовность к нравственному самосовершенствованию, духовному саморазвитию; </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понимание значения нравственности, веры и религии в жизни человека и общества;</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формирование первоначальных представлений о светской этике, о традиционных религиях, их роли в культуре, истории и современности России;</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первоначальные представления об исторической роли традиционных  религий в становлении российской государственности;</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827756" w:rsidRPr="002F4120" w:rsidRDefault="00827756" w:rsidP="006238D3">
      <w:pPr>
        <w:numPr>
          <w:ilvl w:val="0"/>
          <w:numId w:val="20"/>
        </w:numPr>
        <w:tabs>
          <w:tab w:val="left" w:pos="1080"/>
        </w:tabs>
        <w:autoSpaceDE w:val="0"/>
        <w:autoSpaceDN w:val="0"/>
        <w:adjustRightInd w:val="0"/>
        <w:ind w:left="0" w:firstLine="540"/>
        <w:contextualSpacing/>
        <w:jc w:val="both"/>
        <w:rPr>
          <w:kern w:val="2"/>
        </w:rPr>
      </w:pPr>
      <w:r w:rsidRPr="002F4120">
        <w:rPr>
          <w:kern w:val="2"/>
        </w:rPr>
        <w:t>осознание ценности человеческой жизни.</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Искусство</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Изобразительное искусство:</w:t>
      </w:r>
    </w:p>
    <w:p w:rsidR="00827756" w:rsidRPr="002F4120" w:rsidRDefault="00827756" w:rsidP="006238D3">
      <w:pPr>
        <w:numPr>
          <w:ilvl w:val="0"/>
          <w:numId w:val="21"/>
        </w:numPr>
        <w:tabs>
          <w:tab w:val="left" w:pos="1080"/>
        </w:tabs>
        <w:autoSpaceDE w:val="0"/>
        <w:autoSpaceDN w:val="0"/>
        <w:adjustRightInd w:val="0"/>
        <w:ind w:left="0" w:firstLine="540"/>
        <w:contextualSpacing/>
        <w:jc w:val="both"/>
        <w:rPr>
          <w:kern w:val="2"/>
        </w:rPr>
      </w:pPr>
      <w:proofErr w:type="spellStart"/>
      <w:r w:rsidRPr="002F4120">
        <w:rPr>
          <w:kern w:val="2"/>
        </w:rPr>
        <w:t>сформированность</w:t>
      </w:r>
      <w:proofErr w:type="spellEnd"/>
      <w:r w:rsidRPr="002F4120">
        <w:rPr>
          <w:kern w:val="2"/>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827756" w:rsidRPr="002F4120" w:rsidRDefault="00827756" w:rsidP="006238D3">
      <w:pPr>
        <w:numPr>
          <w:ilvl w:val="0"/>
          <w:numId w:val="21"/>
        </w:numPr>
        <w:tabs>
          <w:tab w:val="left" w:pos="1080"/>
        </w:tabs>
        <w:autoSpaceDE w:val="0"/>
        <w:autoSpaceDN w:val="0"/>
        <w:adjustRightInd w:val="0"/>
        <w:ind w:left="0" w:firstLine="540"/>
        <w:contextualSpacing/>
        <w:jc w:val="both"/>
        <w:rPr>
          <w:kern w:val="2"/>
        </w:rPr>
      </w:pPr>
      <w:proofErr w:type="spellStart"/>
      <w:r w:rsidRPr="002F4120">
        <w:rPr>
          <w:kern w:val="2"/>
        </w:rPr>
        <w:lastRenderedPageBreak/>
        <w:t>сформированность</w:t>
      </w:r>
      <w:proofErr w:type="spellEnd"/>
      <w:r w:rsidRPr="002F4120">
        <w:rPr>
          <w:kern w:val="2"/>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27756" w:rsidRPr="002F4120" w:rsidRDefault="00827756" w:rsidP="006238D3">
      <w:pPr>
        <w:numPr>
          <w:ilvl w:val="0"/>
          <w:numId w:val="21"/>
        </w:numPr>
        <w:tabs>
          <w:tab w:val="left" w:pos="1080"/>
        </w:tabs>
        <w:autoSpaceDE w:val="0"/>
        <w:autoSpaceDN w:val="0"/>
        <w:adjustRightInd w:val="0"/>
        <w:ind w:left="0" w:firstLine="540"/>
        <w:contextualSpacing/>
        <w:jc w:val="both"/>
        <w:rPr>
          <w:kern w:val="2"/>
        </w:rPr>
      </w:pPr>
      <w:r w:rsidRPr="002F4120">
        <w:rPr>
          <w:kern w:val="2"/>
        </w:rPr>
        <w:t xml:space="preserve">овладение практическими умениями и навыками в восприятии, анализе и оценке произведений искусства; </w:t>
      </w:r>
    </w:p>
    <w:p w:rsidR="00827756" w:rsidRPr="002F4120" w:rsidRDefault="00827756" w:rsidP="006238D3">
      <w:pPr>
        <w:numPr>
          <w:ilvl w:val="0"/>
          <w:numId w:val="21"/>
        </w:numPr>
        <w:tabs>
          <w:tab w:val="left" w:pos="1080"/>
        </w:tabs>
        <w:autoSpaceDE w:val="0"/>
        <w:autoSpaceDN w:val="0"/>
        <w:adjustRightInd w:val="0"/>
        <w:ind w:left="0" w:firstLine="540"/>
        <w:contextualSpacing/>
        <w:jc w:val="both"/>
        <w:rPr>
          <w:kern w:val="2"/>
        </w:rPr>
      </w:pPr>
      <w:r w:rsidRPr="002F4120">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06424" w:rsidRDefault="00827756" w:rsidP="004C7B5E">
      <w:pPr>
        <w:tabs>
          <w:tab w:val="left" w:pos="1080"/>
        </w:tabs>
        <w:autoSpaceDE w:val="0"/>
        <w:autoSpaceDN w:val="0"/>
        <w:adjustRightInd w:val="0"/>
        <w:ind w:firstLine="540"/>
        <w:contextualSpacing/>
        <w:jc w:val="both"/>
        <w:rPr>
          <w:b/>
        </w:rPr>
      </w:pPr>
      <w:r w:rsidRPr="002F4120">
        <w:rPr>
          <w:b/>
        </w:rPr>
        <w:t xml:space="preserve"> </w:t>
      </w:r>
    </w:p>
    <w:p w:rsidR="00306424" w:rsidRDefault="00306424" w:rsidP="004C7B5E">
      <w:pPr>
        <w:tabs>
          <w:tab w:val="left" w:pos="1080"/>
        </w:tabs>
        <w:autoSpaceDE w:val="0"/>
        <w:autoSpaceDN w:val="0"/>
        <w:adjustRightInd w:val="0"/>
        <w:ind w:firstLine="540"/>
        <w:contextualSpacing/>
        <w:jc w:val="both"/>
        <w:rPr>
          <w:b/>
        </w:rPr>
      </w:pP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Музыка:</w:t>
      </w:r>
    </w:p>
    <w:p w:rsidR="00827756" w:rsidRPr="002F4120" w:rsidRDefault="00827756" w:rsidP="006238D3">
      <w:pPr>
        <w:numPr>
          <w:ilvl w:val="0"/>
          <w:numId w:val="22"/>
        </w:numPr>
        <w:tabs>
          <w:tab w:val="left" w:pos="1080"/>
        </w:tabs>
        <w:autoSpaceDE w:val="0"/>
        <w:autoSpaceDN w:val="0"/>
        <w:adjustRightInd w:val="0"/>
        <w:ind w:left="0" w:firstLine="540"/>
        <w:contextualSpacing/>
        <w:jc w:val="both"/>
        <w:rPr>
          <w:kern w:val="2"/>
        </w:rPr>
      </w:pPr>
      <w:proofErr w:type="spellStart"/>
      <w:r w:rsidRPr="002F4120">
        <w:rPr>
          <w:kern w:val="2"/>
        </w:rPr>
        <w:t>сформированность</w:t>
      </w:r>
      <w:proofErr w:type="spellEnd"/>
      <w:r w:rsidRPr="002F4120">
        <w:rPr>
          <w:kern w:val="2"/>
        </w:rPr>
        <w:t xml:space="preserve"> первоначальных представлений о роли музыки в жизни человека, ее роли в  духовно-нравственном развитии человека;</w:t>
      </w:r>
    </w:p>
    <w:p w:rsidR="00827756" w:rsidRPr="002F4120" w:rsidRDefault="00827756" w:rsidP="006238D3">
      <w:pPr>
        <w:numPr>
          <w:ilvl w:val="0"/>
          <w:numId w:val="22"/>
        </w:numPr>
        <w:tabs>
          <w:tab w:val="left" w:pos="1080"/>
        </w:tabs>
        <w:autoSpaceDE w:val="0"/>
        <w:autoSpaceDN w:val="0"/>
        <w:adjustRightInd w:val="0"/>
        <w:ind w:left="0" w:firstLine="540"/>
        <w:contextualSpacing/>
        <w:jc w:val="both"/>
        <w:rPr>
          <w:kern w:val="2"/>
        </w:rPr>
      </w:pPr>
      <w:proofErr w:type="spellStart"/>
      <w:r w:rsidRPr="002F4120">
        <w:rPr>
          <w:kern w:val="2"/>
        </w:rPr>
        <w:t>сформированность</w:t>
      </w:r>
      <w:proofErr w:type="spellEnd"/>
      <w:r w:rsidRPr="002F4120">
        <w:rPr>
          <w:kern w:val="2"/>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27756" w:rsidRPr="002F4120" w:rsidRDefault="00827756" w:rsidP="006238D3">
      <w:pPr>
        <w:numPr>
          <w:ilvl w:val="0"/>
          <w:numId w:val="22"/>
        </w:numPr>
        <w:tabs>
          <w:tab w:val="left" w:pos="1080"/>
        </w:tabs>
        <w:autoSpaceDE w:val="0"/>
        <w:autoSpaceDN w:val="0"/>
        <w:adjustRightInd w:val="0"/>
        <w:ind w:left="0" w:firstLine="540"/>
        <w:contextualSpacing/>
        <w:jc w:val="both"/>
        <w:rPr>
          <w:kern w:val="2"/>
        </w:rPr>
      </w:pPr>
      <w:r w:rsidRPr="002F4120">
        <w:rPr>
          <w:kern w:val="2"/>
        </w:rPr>
        <w:t xml:space="preserve">умение воспринимать музыку и выражать свое отношение к музыкальному произведению; </w:t>
      </w:r>
    </w:p>
    <w:p w:rsidR="00827756" w:rsidRDefault="00827756" w:rsidP="006238D3">
      <w:pPr>
        <w:numPr>
          <w:ilvl w:val="0"/>
          <w:numId w:val="22"/>
        </w:numPr>
        <w:tabs>
          <w:tab w:val="left" w:pos="1080"/>
        </w:tabs>
        <w:autoSpaceDE w:val="0"/>
        <w:autoSpaceDN w:val="0"/>
        <w:adjustRightInd w:val="0"/>
        <w:ind w:left="0" w:firstLine="540"/>
        <w:contextualSpacing/>
        <w:jc w:val="both"/>
        <w:rPr>
          <w:kern w:val="2"/>
        </w:rPr>
      </w:pPr>
      <w:r w:rsidRPr="002F4120">
        <w:rPr>
          <w:kern w:val="2"/>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Технология:</w:t>
      </w:r>
    </w:p>
    <w:p w:rsidR="00827756" w:rsidRPr="002F4120" w:rsidRDefault="00827756" w:rsidP="006238D3">
      <w:pPr>
        <w:numPr>
          <w:ilvl w:val="0"/>
          <w:numId w:val="23"/>
        </w:numPr>
        <w:tabs>
          <w:tab w:val="left" w:pos="1080"/>
        </w:tabs>
        <w:autoSpaceDE w:val="0"/>
        <w:autoSpaceDN w:val="0"/>
        <w:adjustRightInd w:val="0"/>
        <w:ind w:left="0" w:firstLine="540"/>
        <w:contextualSpacing/>
        <w:jc w:val="both"/>
        <w:rPr>
          <w:kern w:val="2"/>
        </w:rPr>
      </w:pPr>
      <w:r w:rsidRPr="002F4120">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827756" w:rsidRPr="002F4120" w:rsidRDefault="00827756" w:rsidP="006238D3">
      <w:pPr>
        <w:numPr>
          <w:ilvl w:val="0"/>
          <w:numId w:val="23"/>
        </w:numPr>
        <w:tabs>
          <w:tab w:val="left" w:pos="1080"/>
        </w:tabs>
        <w:autoSpaceDE w:val="0"/>
        <w:autoSpaceDN w:val="0"/>
        <w:adjustRightInd w:val="0"/>
        <w:ind w:left="0" w:firstLine="540"/>
        <w:contextualSpacing/>
        <w:jc w:val="both"/>
        <w:rPr>
          <w:kern w:val="2"/>
        </w:rPr>
      </w:pPr>
      <w:r w:rsidRPr="002F4120">
        <w:rPr>
          <w:kern w:val="2"/>
        </w:rPr>
        <w:t>усвоение первоначальных представлений о материальной культуре как продукте предметно-преобразующей деятельности человека;</w:t>
      </w:r>
    </w:p>
    <w:p w:rsidR="00827756" w:rsidRPr="002F4120" w:rsidRDefault="00827756" w:rsidP="006238D3">
      <w:pPr>
        <w:numPr>
          <w:ilvl w:val="0"/>
          <w:numId w:val="23"/>
        </w:numPr>
        <w:tabs>
          <w:tab w:val="left" w:pos="1080"/>
        </w:tabs>
        <w:autoSpaceDE w:val="0"/>
        <w:autoSpaceDN w:val="0"/>
        <w:adjustRightInd w:val="0"/>
        <w:ind w:left="0" w:firstLine="540"/>
        <w:contextualSpacing/>
        <w:jc w:val="both"/>
        <w:rPr>
          <w:kern w:val="2"/>
        </w:rPr>
      </w:pPr>
      <w:r w:rsidRPr="002F4120">
        <w:rPr>
          <w:kern w:val="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27756" w:rsidRPr="002F4120" w:rsidRDefault="00827756" w:rsidP="006238D3">
      <w:pPr>
        <w:numPr>
          <w:ilvl w:val="0"/>
          <w:numId w:val="23"/>
        </w:numPr>
        <w:tabs>
          <w:tab w:val="left" w:pos="1080"/>
        </w:tabs>
        <w:autoSpaceDE w:val="0"/>
        <w:autoSpaceDN w:val="0"/>
        <w:adjustRightInd w:val="0"/>
        <w:ind w:left="0" w:firstLine="540"/>
        <w:contextualSpacing/>
        <w:jc w:val="both"/>
        <w:rPr>
          <w:kern w:val="2"/>
        </w:rPr>
      </w:pPr>
      <w:r w:rsidRPr="002F4120">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27756" w:rsidRPr="002F4120" w:rsidRDefault="00827756" w:rsidP="006238D3">
      <w:pPr>
        <w:numPr>
          <w:ilvl w:val="0"/>
          <w:numId w:val="23"/>
        </w:numPr>
        <w:tabs>
          <w:tab w:val="left" w:pos="1080"/>
        </w:tabs>
        <w:autoSpaceDE w:val="0"/>
        <w:autoSpaceDN w:val="0"/>
        <w:adjustRightInd w:val="0"/>
        <w:ind w:left="0" w:firstLine="540"/>
        <w:contextualSpacing/>
        <w:jc w:val="both"/>
        <w:rPr>
          <w:kern w:val="2"/>
        </w:rPr>
      </w:pPr>
      <w:r w:rsidRPr="002F4120">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827756" w:rsidRPr="002F4120" w:rsidRDefault="00827756" w:rsidP="006238D3">
      <w:pPr>
        <w:numPr>
          <w:ilvl w:val="0"/>
          <w:numId w:val="23"/>
        </w:numPr>
        <w:tabs>
          <w:tab w:val="left" w:pos="1080"/>
        </w:tabs>
        <w:autoSpaceDE w:val="0"/>
        <w:autoSpaceDN w:val="0"/>
        <w:adjustRightInd w:val="0"/>
        <w:ind w:left="0" w:firstLine="540"/>
        <w:contextualSpacing/>
        <w:jc w:val="both"/>
        <w:rPr>
          <w:kern w:val="2"/>
        </w:rPr>
      </w:pPr>
      <w:r w:rsidRPr="002F4120">
        <w:rPr>
          <w:kern w:val="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27756" w:rsidRPr="002F4120" w:rsidRDefault="00827756" w:rsidP="004C7B5E">
      <w:pPr>
        <w:tabs>
          <w:tab w:val="left" w:pos="1080"/>
        </w:tabs>
        <w:autoSpaceDE w:val="0"/>
        <w:autoSpaceDN w:val="0"/>
        <w:adjustRightInd w:val="0"/>
        <w:ind w:firstLine="540"/>
        <w:contextualSpacing/>
        <w:jc w:val="both"/>
        <w:rPr>
          <w:b/>
        </w:rPr>
      </w:pPr>
      <w:r w:rsidRPr="002F4120">
        <w:rPr>
          <w:b/>
        </w:rPr>
        <w:t>Физическая культура:</w:t>
      </w:r>
    </w:p>
    <w:p w:rsidR="00827756" w:rsidRPr="002F4120" w:rsidRDefault="00827756" w:rsidP="006238D3">
      <w:pPr>
        <w:numPr>
          <w:ilvl w:val="0"/>
          <w:numId w:val="24"/>
        </w:numPr>
        <w:tabs>
          <w:tab w:val="left" w:pos="1080"/>
        </w:tabs>
        <w:autoSpaceDE w:val="0"/>
        <w:autoSpaceDN w:val="0"/>
        <w:adjustRightInd w:val="0"/>
        <w:ind w:left="0" w:firstLine="540"/>
        <w:contextualSpacing/>
        <w:jc w:val="both"/>
        <w:rPr>
          <w:kern w:val="2"/>
        </w:rPr>
      </w:pPr>
      <w:r w:rsidRPr="002F4120">
        <w:rPr>
          <w:kern w:val="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827756" w:rsidRPr="002F4120" w:rsidRDefault="00827756" w:rsidP="006238D3">
      <w:pPr>
        <w:numPr>
          <w:ilvl w:val="0"/>
          <w:numId w:val="24"/>
        </w:numPr>
        <w:tabs>
          <w:tab w:val="left" w:pos="1080"/>
        </w:tabs>
        <w:autoSpaceDE w:val="0"/>
        <w:autoSpaceDN w:val="0"/>
        <w:adjustRightInd w:val="0"/>
        <w:ind w:left="0" w:firstLine="540"/>
        <w:contextualSpacing/>
        <w:jc w:val="both"/>
        <w:rPr>
          <w:kern w:val="2"/>
        </w:rPr>
      </w:pPr>
      <w:r w:rsidRPr="002F4120">
        <w:rPr>
          <w:kern w:val="2"/>
        </w:rPr>
        <w:t xml:space="preserve">овладение умениями организовывать </w:t>
      </w:r>
      <w:proofErr w:type="spellStart"/>
      <w:r w:rsidRPr="002F4120">
        <w:rPr>
          <w:kern w:val="2"/>
        </w:rPr>
        <w:t>здоровьесберегающую</w:t>
      </w:r>
      <w:proofErr w:type="spellEnd"/>
      <w:r w:rsidRPr="002F4120">
        <w:rPr>
          <w:kern w:val="2"/>
        </w:rPr>
        <w:t xml:space="preserve"> жизнедеятельность (режим дня, утренняя зарядка, оздоровительные мероприятия, подвижные игры и т. д.); </w:t>
      </w:r>
    </w:p>
    <w:p w:rsidR="00827756" w:rsidRPr="002F4120" w:rsidRDefault="00827756" w:rsidP="006238D3">
      <w:pPr>
        <w:numPr>
          <w:ilvl w:val="0"/>
          <w:numId w:val="24"/>
        </w:numPr>
        <w:tabs>
          <w:tab w:val="left" w:pos="1080"/>
        </w:tabs>
        <w:autoSpaceDE w:val="0"/>
        <w:autoSpaceDN w:val="0"/>
        <w:adjustRightInd w:val="0"/>
        <w:ind w:left="0" w:firstLine="540"/>
        <w:contextualSpacing/>
        <w:jc w:val="both"/>
        <w:rPr>
          <w:kern w:val="2"/>
        </w:rPr>
      </w:pPr>
      <w:r w:rsidRPr="002F4120">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827756" w:rsidRPr="002F4120" w:rsidRDefault="00827756" w:rsidP="004C7B5E">
      <w:pPr>
        <w:autoSpaceDE w:val="0"/>
        <w:autoSpaceDN w:val="0"/>
        <w:adjustRightInd w:val="0"/>
        <w:ind w:firstLine="540"/>
        <w:contextualSpacing/>
        <w:jc w:val="both"/>
      </w:pPr>
      <w:r w:rsidRPr="002F4120">
        <w:lastRenderedPageBreak/>
        <w:t xml:space="preserve">УМК «Школа России» в полной мере реализует Требования ФГОС по реализации вышеперечисленных результатов. </w:t>
      </w:r>
    </w:p>
    <w:p w:rsidR="00827756" w:rsidRPr="002F4120" w:rsidRDefault="00827756" w:rsidP="00BC014D">
      <w:pPr>
        <w:shd w:val="clear" w:color="auto" w:fill="FFFFFF" w:themeFill="background1"/>
        <w:ind w:firstLine="540"/>
        <w:contextualSpacing/>
        <w:jc w:val="both"/>
        <w:rPr>
          <w:b/>
        </w:rPr>
      </w:pPr>
      <w:r w:rsidRPr="00BC014D">
        <w:rPr>
          <w:b/>
          <w:shd w:val="clear" w:color="auto" w:fill="FFFFFF" w:themeFill="background1"/>
        </w:rPr>
        <w:t>Результаты изучения  курса «Русский язык»</w:t>
      </w:r>
    </w:p>
    <w:p w:rsidR="00827756" w:rsidRPr="002F4120" w:rsidRDefault="00827756" w:rsidP="004C7B5E">
      <w:pPr>
        <w:ind w:firstLine="540"/>
        <w:contextualSpacing/>
        <w:jc w:val="both"/>
      </w:pPr>
      <w:r w:rsidRPr="002F4120">
        <w:rPr>
          <w:b/>
        </w:rPr>
        <w:t>Личностные результаты</w:t>
      </w:r>
      <w:r w:rsidRPr="002F4120">
        <w:t xml:space="preserve">: </w:t>
      </w:r>
    </w:p>
    <w:p w:rsidR="00827756" w:rsidRPr="002F4120" w:rsidRDefault="00827756" w:rsidP="004C7B5E">
      <w:pPr>
        <w:ind w:firstLine="540"/>
        <w:contextualSpacing/>
        <w:jc w:val="both"/>
        <w:rPr>
          <w:iCs/>
        </w:rPr>
      </w:pPr>
      <w:r w:rsidRPr="002F4120">
        <w:t xml:space="preserve"> 1) </w:t>
      </w:r>
      <w:r w:rsidRPr="002F4120">
        <w:rPr>
          <w:iCs/>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27756" w:rsidRPr="002F4120" w:rsidRDefault="00827756" w:rsidP="004C7B5E">
      <w:pPr>
        <w:ind w:firstLine="540"/>
        <w:contextualSpacing/>
        <w:jc w:val="both"/>
        <w:rPr>
          <w:iCs/>
        </w:rPr>
      </w:pPr>
      <w:r w:rsidRPr="002F4120">
        <w:t xml:space="preserve"> 2) </w:t>
      </w:r>
      <w:r w:rsidRPr="002F4120">
        <w:rPr>
          <w:iCs/>
        </w:rPr>
        <w:t>Целостный, социально ориентированный взгляд на мир в его органичном единстве и разнообразии природы, народов, культур и религий.</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3) формирование уважительного отношения к иному мнению, истории и культуре других народов.</w:t>
      </w:r>
    </w:p>
    <w:p w:rsidR="00827756" w:rsidRPr="002F4120" w:rsidRDefault="00827756" w:rsidP="004C7B5E">
      <w:pPr>
        <w:ind w:firstLine="540"/>
        <w:contextualSpacing/>
        <w:jc w:val="both"/>
        <w:rPr>
          <w:iCs/>
        </w:rPr>
      </w:pPr>
      <w:r w:rsidRPr="002F4120">
        <w:t xml:space="preserve">4) </w:t>
      </w:r>
      <w:r w:rsidRPr="002F4120">
        <w:rPr>
          <w:iCs/>
        </w:rPr>
        <w:t>начальные навыки адаптации в динамично изменяющемся и развивающемся мире.</w:t>
      </w:r>
    </w:p>
    <w:p w:rsidR="00827756" w:rsidRPr="002F4120" w:rsidRDefault="00827756" w:rsidP="004C7B5E">
      <w:pPr>
        <w:ind w:firstLine="540"/>
        <w:contextualSpacing/>
        <w:jc w:val="both"/>
        <w:rPr>
          <w:iCs/>
        </w:rPr>
      </w:pPr>
      <w:r w:rsidRPr="002F4120">
        <w:t xml:space="preserve">5) </w:t>
      </w:r>
      <w:r w:rsidRPr="002F4120">
        <w:rPr>
          <w:iCs/>
        </w:rPr>
        <w:t>принятие и освоение социальной роли обучающегося, развитие мотивов учебной деятельности и формирование личностного смысла учения.</w:t>
      </w:r>
    </w:p>
    <w:p w:rsidR="00827756" w:rsidRPr="002F4120" w:rsidRDefault="00827756" w:rsidP="004C7B5E">
      <w:pPr>
        <w:ind w:firstLine="540"/>
        <w:contextualSpacing/>
        <w:jc w:val="both"/>
        <w:rPr>
          <w:iCs/>
        </w:rPr>
      </w:pPr>
      <w:r w:rsidRPr="002F4120">
        <w:t>6) развитие самостоятельности</w:t>
      </w:r>
      <w:r w:rsidRPr="002F4120">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27756" w:rsidRPr="002F4120" w:rsidRDefault="00827756" w:rsidP="004C7B5E">
      <w:pPr>
        <w:ind w:firstLine="540"/>
        <w:contextualSpacing/>
        <w:jc w:val="both"/>
        <w:rPr>
          <w:iCs/>
        </w:rPr>
      </w:pPr>
      <w:r w:rsidRPr="002F4120">
        <w:t xml:space="preserve">7) </w:t>
      </w:r>
      <w:r w:rsidRPr="002F4120">
        <w:rPr>
          <w:iCs/>
        </w:rPr>
        <w:t>эстетические потребности, ценности и чувства.</w:t>
      </w:r>
    </w:p>
    <w:p w:rsidR="00827756" w:rsidRPr="002F4120" w:rsidRDefault="00827756" w:rsidP="004C7B5E">
      <w:pPr>
        <w:ind w:firstLine="540"/>
        <w:contextualSpacing/>
        <w:jc w:val="both"/>
      </w:pPr>
      <w:r w:rsidRPr="002F4120">
        <w:t xml:space="preserve">8) </w:t>
      </w:r>
      <w:r w:rsidRPr="002F4120">
        <w:rPr>
          <w:iCs/>
        </w:rPr>
        <w:t>этические чувства, доброжелательность и эмоционально-нравственная отзывчивость, понимание и сопереживание чувствам других людей.</w:t>
      </w:r>
    </w:p>
    <w:p w:rsidR="00827756" w:rsidRPr="002F4120" w:rsidRDefault="00827756" w:rsidP="004C7B5E">
      <w:pPr>
        <w:ind w:firstLine="540"/>
        <w:contextualSpacing/>
        <w:jc w:val="both"/>
        <w:rPr>
          <w:iCs/>
        </w:rPr>
      </w:pPr>
      <w:r w:rsidRPr="002F4120">
        <w:t>Развитие самостоятельности</w:t>
      </w:r>
      <w:r w:rsidRPr="002F4120">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27756" w:rsidRPr="002F4120" w:rsidRDefault="00827756" w:rsidP="004C7B5E">
      <w:pPr>
        <w:ind w:firstLine="540"/>
        <w:contextualSpacing/>
        <w:jc w:val="both"/>
        <w:rPr>
          <w:iCs/>
        </w:rPr>
      </w:pPr>
      <w:r w:rsidRPr="002F4120">
        <w:t>9)</w:t>
      </w:r>
      <w:r w:rsidRPr="002F4120">
        <w:rPr>
          <w:iCs/>
        </w:rPr>
        <w:t xml:space="preserve"> навыки сотрудничества </w:t>
      </w:r>
      <w:proofErr w:type="gramStart"/>
      <w:r w:rsidRPr="002F4120">
        <w:rPr>
          <w:iCs/>
        </w:rPr>
        <w:t>со</w:t>
      </w:r>
      <w:proofErr w:type="gramEnd"/>
      <w:r w:rsidRPr="002F4120">
        <w:rPr>
          <w:iCs/>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827756" w:rsidRPr="002F4120" w:rsidRDefault="00827756" w:rsidP="004C7B5E">
      <w:pPr>
        <w:ind w:firstLine="540"/>
        <w:contextualSpacing/>
        <w:jc w:val="both"/>
        <w:rPr>
          <w:iCs/>
        </w:rPr>
      </w:pPr>
      <w:r w:rsidRPr="002F4120">
        <w:t>10)</w:t>
      </w:r>
      <w:r w:rsidRPr="002F4120">
        <w:rPr>
          <w:iCs/>
        </w:rPr>
        <w:t xml:space="preserve"> установка на безопасный, здоровый образ жизни, мотивация к творческому труду, к работе на результат, </w:t>
      </w:r>
      <w:proofErr w:type="gramStart"/>
      <w:r w:rsidRPr="002F4120">
        <w:rPr>
          <w:iCs/>
        </w:rPr>
        <w:t>бережное</w:t>
      </w:r>
      <w:proofErr w:type="gramEnd"/>
      <w:r w:rsidRPr="002F4120">
        <w:rPr>
          <w:iCs/>
        </w:rPr>
        <w:t xml:space="preserve"> отношению к материальным и духовным ценностям.</w:t>
      </w:r>
    </w:p>
    <w:p w:rsidR="00827756" w:rsidRPr="002F4120" w:rsidRDefault="00827756" w:rsidP="004C7B5E">
      <w:pPr>
        <w:ind w:firstLine="540"/>
        <w:contextualSpacing/>
        <w:jc w:val="both"/>
      </w:pPr>
      <w:r w:rsidRPr="002F4120">
        <w:t xml:space="preserve">При изучении курса «Русский язык» в соответствии с требованиями ФГОС формируются следующие </w:t>
      </w:r>
      <w:proofErr w:type="spellStart"/>
      <w:r w:rsidRPr="002F4120">
        <w:t>метапредметные</w:t>
      </w:r>
      <w:proofErr w:type="spellEnd"/>
      <w:r w:rsidRPr="002F4120">
        <w:t xml:space="preserve"> результаты:</w:t>
      </w:r>
    </w:p>
    <w:p w:rsidR="00827756" w:rsidRPr="002F4120" w:rsidRDefault="00827756" w:rsidP="004C7B5E">
      <w:pPr>
        <w:ind w:firstLine="540"/>
        <w:contextualSpacing/>
        <w:jc w:val="both"/>
      </w:pPr>
      <w:proofErr w:type="spellStart"/>
      <w:r w:rsidRPr="002F4120">
        <w:rPr>
          <w:b/>
        </w:rPr>
        <w:t>Метапредметные</w:t>
      </w:r>
      <w:proofErr w:type="spellEnd"/>
      <w:r w:rsidR="0062747A">
        <w:rPr>
          <w:b/>
        </w:rPr>
        <w:t xml:space="preserve"> </w:t>
      </w:r>
      <w:r w:rsidRPr="002F4120">
        <w:rPr>
          <w:b/>
        </w:rPr>
        <w:t>результаты</w:t>
      </w:r>
      <w:r w:rsidRPr="002F4120">
        <w:t>:</w:t>
      </w:r>
    </w:p>
    <w:p w:rsidR="00827756" w:rsidRPr="002F4120" w:rsidRDefault="00827756" w:rsidP="004C7B5E">
      <w:pPr>
        <w:ind w:firstLine="540"/>
        <w:contextualSpacing/>
        <w:jc w:val="both"/>
      </w:pPr>
      <w:r w:rsidRPr="002F4120">
        <w:t xml:space="preserve">1) Овладение </w:t>
      </w:r>
      <w:r w:rsidRPr="002F4120">
        <w:rPr>
          <w:iCs/>
        </w:rPr>
        <w:t>способностью принимать и сохранять цели и задачи учебной деятельности, поиска средств ее осуществления.</w:t>
      </w:r>
    </w:p>
    <w:p w:rsidR="00827756" w:rsidRPr="002F4120" w:rsidRDefault="00827756" w:rsidP="004C7B5E">
      <w:pPr>
        <w:ind w:firstLine="540"/>
        <w:contextualSpacing/>
        <w:jc w:val="both"/>
        <w:rPr>
          <w:iCs/>
        </w:rPr>
      </w:pPr>
      <w:r w:rsidRPr="002F4120">
        <w:t xml:space="preserve">2) </w:t>
      </w:r>
      <w:r w:rsidRPr="002F4120">
        <w:rPr>
          <w:iCs/>
        </w:rPr>
        <w:t>способы решения проблем творческого и поискового характера.</w:t>
      </w:r>
    </w:p>
    <w:p w:rsidR="00827756" w:rsidRPr="002F4120" w:rsidRDefault="00827756" w:rsidP="004C7B5E">
      <w:pPr>
        <w:ind w:firstLine="540"/>
        <w:contextualSpacing/>
        <w:jc w:val="both"/>
        <w:rPr>
          <w:iCs/>
        </w:rPr>
      </w:pPr>
      <w:r w:rsidRPr="002F4120">
        <w:t xml:space="preserve">3—4) </w:t>
      </w:r>
      <w:r w:rsidRPr="002F4120">
        <w:rPr>
          <w:iCs/>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827756" w:rsidRPr="002F4120" w:rsidRDefault="00827756" w:rsidP="004C7B5E">
      <w:pPr>
        <w:ind w:firstLine="540"/>
        <w:contextualSpacing/>
        <w:jc w:val="both"/>
      </w:pPr>
      <w:r w:rsidRPr="002F4120">
        <w:t>5) освоение начальных форм познавательной и личностной рефлексии.</w:t>
      </w:r>
    </w:p>
    <w:p w:rsidR="00827756" w:rsidRPr="002F4120" w:rsidRDefault="00827756" w:rsidP="004C7B5E">
      <w:pPr>
        <w:ind w:firstLine="540"/>
        <w:contextualSpacing/>
        <w:jc w:val="both"/>
        <w:rPr>
          <w:iCs/>
        </w:rPr>
      </w:pPr>
      <w:r w:rsidRPr="002F4120">
        <w:t xml:space="preserve">6) </w:t>
      </w:r>
      <w:r w:rsidRPr="002F4120">
        <w:rPr>
          <w:iCs/>
        </w:rPr>
        <w:t>использование знаково-символических сре</w:t>
      </w:r>
      <w:proofErr w:type="gramStart"/>
      <w:r w:rsidRPr="002F4120">
        <w:rPr>
          <w:iCs/>
        </w:rPr>
        <w:t>дств пр</w:t>
      </w:r>
      <w:proofErr w:type="gramEnd"/>
      <w:r w:rsidRPr="002F4120">
        <w:rPr>
          <w:iCs/>
        </w:rPr>
        <w:t>едставления информации для создания моделей изучаемых объектов и процессов, схем решения учебных и практических задач.</w:t>
      </w:r>
    </w:p>
    <w:p w:rsidR="00827756" w:rsidRPr="002F4120" w:rsidRDefault="00827756" w:rsidP="004C7B5E">
      <w:pPr>
        <w:ind w:firstLine="540"/>
        <w:contextualSpacing/>
        <w:jc w:val="both"/>
      </w:pPr>
      <w:r w:rsidRPr="002F4120">
        <w:t>7) Активное использование речевых средств и средств ИКТ для решения коммуникативных и познавательных задач.</w:t>
      </w:r>
    </w:p>
    <w:p w:rsidR="00827756" w:rsidRPr="002F4120" w:rsidRDefault="00827756" w:rsidP="004C7B5E">
      <w:pPr>
        <w:ind w:firstLine="540"/>
        <w:contextualSpacing/>
        <w:jc w:val="both"/>
      </w:pPr>
      <w:r w:rsidRPr="002F4120">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827756" w:rsidRPr="002F4120" w:rsidRDefault="00827756" w:rsidP="004C7B5E">
      <w:pPr>
        <w:ind w:firstLine="540"/>
        <w:contextualSpacing/>
        <w:jc w:val="both"/>
      </w:pPr>
      <w:proofErr w:type="gramStart"/>
      <w:r w:rsidRPr="002F4120">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27756" w:rsidRPr="002F4120" w:rsidRDefault="00827756" w:rsidP="004C7B5E">
      <w:pPr>
        <w:ind w:firstLine="540"/>
        <w:contextualSpacing/>
        <w:jc w:val="both"/>
      </w:pPr>
      <w:r w:rsidRPr="002F4120">
        <w:t xml:space="preserve">10) </w:t>
      </w:r>
      <w:r w:rsidRPr="002F4120">
        <w:rPr>
          <w:iCs/>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2F4120">
        <w:t>.</w:t>
      </w:r>
    </w:p>
    <w:p w:rsidR="00827756" w:rsidRPr="002F4120" w:rsidRDefault="00827756" w:rsidP="004C7B5E">
      <w:pPr>
        <w:ind w:firstLine="540"/>
        <w:contextualSpacing/>
        <w:jc w:val="both"/>
      </w:pPr>
      <w:r w:rsidRPr="002F4120">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827756" w:rsidRPr="002F4120" w:rsidRDefault="00827756" w:rsidP="004C7B5E">
      <w:pPr>
        <w:ind w:firstLine="540"/>
        <w:contextualSpacing/>
        <w:jc w:val="both"/>
      </w:pPr>
      <w:r w:rsidRPr="002F4120">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27756" w:rsidRPr="002F4120" w:rsidRDefault="00827756" w:rsidP="004C7B5E">
      <w:pPr>
        <w:ind w:firstLine="540"/>
        <w:contextualSpacing/>
        <w:jc w:val="both"/>
      </w:pPr>
      <w:r w:rsidRPr="002F4120">
        <w:t>13) готовность конструктивно разрешать конфликты посредством учёта интересов сторон и сотрудничества.</w:t>
      </w:r>
    </w:p>
    <w:p w:rsidR="00827756" w:rsidRPr="002F4120" w:rsidRDefault="00827756" w:rsidP="004C7B5E">
      <w:pPr>
        <w:ind w:firstLine="540"/>
        <w:contextualSpacing/>
        <w:jc w:val="both"/>
      </w:pPr>
      <w:r w:rsidRPr="002F4120">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27756" w:rsidRPr="002F4120" w:rsidRDefault="00827756" w:rsidP="004C7B5E">
      <w:pPr>
        <w:ind w:firstLine="540"/>
        <w:contextualSpacing/>
        <w:jc w:val="both"/>
      </w:pPr>
      <w:r w:rsidRPr="002F4120">
        <w:t xml:space="preserve">15) овладение базовыми предметными и </w:t>
      </w:r>
      <w:proofErr w:type="spellStart"/>
      <w:r w:rsidRPr="002F4120">
        <w:t>межпредметными</w:t>
      </w:r>
      <w:proofErr w:type="spellEnd"/>
      <w:r w:rsidRPr="002F4120">
        <w:t xml:space="preserve"> понятиями, отражающими существенные связи и отношения между объектами и процессами.</w:t>
      </w:r>
    </w:p>
    <w:p w:rsidR="00827756" w:rsidRPr="002F4120" w:rsidRDefault="00827756" w:rsidP="004C7B5E">
      <w:pPr>
        <w:ind w:firstLine="540"/>
        <w:contextualSpacing/>
        <w:jc w:val="both"/>
      </w:pPr>
      <w:r w:rsidRPr="002F4120">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27756" w:rsidRPr="002F4120" w:rsidRDefault="00827756" w:rsidP="004C7B5E">
      <w:pPr>
        <w:pStyle w:val="u-2-msonormal"/>
        <w:spacing w:before="0" w:beforeAutospacing="0" w:after="0" w:afterAutospacing="0"/>
        <w:ind w:firstLine="540"/>
        <w:contextualSpacing/>
        <w:jc w:val="both"/>
        <w:textAlignment w:val="center"/>
      </w:pPr>
      <w:r w:rsidRPr="002F4120">
        <w:rPr>
          <w:b/>
        </w:rPr>
        <w:t>Предметныерезультаты:</w:t>
      </w:r>
    </w:p>
    <w:p w:rsidR="00827756" w:rsidRPr="002F4120" w:rsidRDefault="00827756" w:rsidP="004C7B5E">
      <w:pPr>
        <w:ind w:firstLine="540"/>
        <w:contextualSpacing/>
        <w:jc w:val="both"/>
      </w:pPr>
      <w:r w:rsidRPr="002F4120">
        <w:rPr>
          <w:bCs/>
          <w:iCs/>
        </w:rPr>
        <w:t xml:space="preserve">1) </w:t>
      </w:r>
      <w:r w:rsidRPr="002F412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27756" w:rsidRPr="002F4120" w:rsidRDefault="00827756" w:rsidP="004C7B5E">
      <w:pPr>
        <w:ind w:firstLine="540"/>
        <w:contextualSpacing/>
        <w:jc w:val="both"/>
      </w:pPr>
      <w:r w:rsidRPr="002F4120">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27756" w:rsidRPr="002F4120" w:rsidRDefault="00827756" w:rsidP="004C7B5E">
      <w:pPr>
        <w:ind w:firstLine="540"/>
        <w:contextualSpacing/>
        <w:jc w:val="both"/>
      </w:pPr>
      <w:r w:rsidRPr="00BC014D">
        <w:t xml:space="preserve">3) </w:t>
      </w:r>
      <w:proofErr w:type="spellStart"/>
      <w:r w:rsidRPr="00BC014D">
        <w:t>сформированность</w:t>
      </w:r>
      <w:proofErr w:type="spellEnd"/>
      <w:r w:rsidRPr="00BC014D">
        <w:t xml:space="preserve"> позитивного отношения к правильной устной и письменной речи как показателям общей культуры и гражданской позиции человека;</w:t>
      </w:r>
    </w:p>
    <w:p w:rsidR="00827756" w:rsidRPr="002F4120" w:rsidRDefault="00827756" w:rsidP="004C7B5E">
      <w:pPr>
        <w:ind w:firstLine="540"/>
        <w:contextualSpacing/>
        <w:jc w:val="both"/>
      </w:pPr>
      <w:r w:rsidRPr="002F4120">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27756" w:rsidRPr="002F4120" w:rsidRDefault="00827756" w:rsidP="004C7B5E">
      <w:pPr>
        <w:ind w:firstLine="540"/>
        <w:contextualSpacing/>
        <w:jc w:val="both"/>
      </w:pPr>
      <w:r w:rsidRPr="002F4120">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827756" w:rsidRPr="00BC014D" w:rsidRDefault="00827756" w:rsidP="00306424">
      <w:pPr>
        <w:ind w:firstLine="540"/>
        <w:contextualSpacing/>
        <w:jc w:val="both"/>
        <w:rPr>
          <w:b/>
          <w:shd w:val="clear" w:color="auto" w:fill="C0C0C0"/>
        </w:rPr>
      </w:pPr>
      <w:r w:rsidRPr="00306424">
        <w:rPr>
          <w:b/>
        </w:rPr>
        <w:t>Результаты изучения  курса «Литературное чтение»</w:t>
      </w:r>
    </w:p>
    <w:p w:rsidR="00827756" w:rsidRPr="002F4120" w:rsidRDefault="00827756" w:rsidP="004C7B5E">
      <w:pPr>
        <w:ind w:firstLine="540"/>
        <w:contextualSpacing/>
        <w:jc w:val="both"/>
      </w:pPr>
      <w:r w:rsidRPr="00BC014D">
        <w:rPr>
          <w:b/>
        </w:rPr>
        <w:t>Личностные результаты</w:t>
      </w:r>
      <w:r w:rsidRPr="00BC014D">
        <w:t>:</w:t>
      </w:r>
    </w:p>
    <w:p w:rsidR="00827756" w:rsidRPr="002F4120" w:rsidRDefault="00827756" w:rsidP="004C7B5E">
      <w:pPr>
        <w:tabs>
          <w:tab w:val="left" w:pos="0"/>
        </w:tabs>
        <w:autoSpaceDE w:val="0"/>
        <w:autoSpaceDN w:val="0"/>
        <w:adjustRightInd w:val="0"/>
        <w:ind w:firstLine="540"/>
        <w:contextualSpacing/>
        <w:jc w:val="both"/>
      </w:pPr>
      <w:r w:rsidRPr="002F4120">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27756" w:rsidRPr="002F4120" w:rsidRDefault="00827756" w:rsidP="004C7B5E">
      <w:pPr>
        <w:ind w:firstLine="540"/>
        <w:contextualSpacing/>
        <w:jc w:val="both"/>
      </w:pPr>
      <w:r w:rsidRPr="002F4120">
        <w:t>2) целостный, социально ориентированный взгляд на мир в его органичном единстве и разнообразии природы, народов, культур и религий.</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3) уважительное отношение к иному мнению, истории и культуре других народов.</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4) начальные навыки адаптации в динамично изменяющемся и развивающемся мире.</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27756" w:rsidRPr="002F4120" w:rsidRDefault="00827756" w:rsidP="004C7B5E">
      <w:pPr>
        <w:ind w:firstLine="540"/>
        <w:contextualSpacing/>
        <w:jc w:val="both"/>
      </w:pPr>
      <w:r w:rsidRPr="002F4120">
        <w:t>6) эстетические потребности, ценности и чувства.</w:t>
      </w:r>
    </w:p>
    <w:p w:rsidR="00827756" w:rsidRPr="002F4120" w:rsidRDefault="00827756" w:rsidP="004C7B5E">
      <w:pPr>
        <w:tabs>
          <w:tab w:val="left" w:pos="993"/>
          <w:tab w:val="num" w:pos="1134"/>
        </w:tabs>
        <w:autoSpaceDE w:val="0"/>
        <w:autoSpaceDN w:val="0"/>
        <w:adjustRightInd w:val="0"/>
        <w:ind w:firstLine="540"/>
        <w:contextualSpacing/>
        <w:jc w:val="both"/>
      </w:pPr>
      <w:r w:rsidRPr="002F4120">
        <w:lastRenderedPageBreak/>
        <w:t>7) этические чувства, доброжелательность и эмоционально-нравственная отзывчивость, понимание и сопереживание чувствам других людей.</w:t>
      </w:r>
    </w:p>
    <w:p w:rsidR="00827756" w:rsidRPr="002F4120" w:rsidRDefault="00827756" w:rsidP="004C7B5E">
      <w:pPr>
        <w:tabs>
          <w:tab w:val="left" w:pos="993"/>
          <w:tab w:val="num" w:pos="1134"/>
        </w:tabs>
        <w:autoSpaceDE w:val="0"/>
        <w:autoSpaceDN w:val="0"/>
        <w:adjustRightInd w:val="0"/>
        <w:ind w:firstLine="540"/>
        <w:contextualSpacing/>
        <w:jc w:val="both"/>
      </w:pPr>
      <w:r w:rsidRPr="002F4120">
        <w:t xml:space="preserve">8) навыки сотрудничества </w:t>
      </w:r>
      <w:proofErr w:type="gramStart"/>
      <w:r w:rsidRPr="002F4120">
        <w:t>со</w:t>
      </w:r>
      <w:proofErr w:type="gramEnd"/>
      <w:r w:rsidRPr="002F4120">
        <w:t xml:space="preserve"> взрослыми и сверстниками в разных социальных ситуациях, умение не создавать конфликтов и находить выходы из спорных ситуаций.</w:t>
      </w:r>
    </w:p>
    <w:p w:rsidR="00827756" w:rsidRPr="002F4120" w:rsidRDefault="00827756" w:rsidP="004C7B5E">
      <w:pPr>
        <w:ind w:firstLine="540"/>
        <w:contextualSpacing/>
        <w:jc w:val="both"/>
      </w:pPr>
      <w:r w:rsidRPr="002F4120">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827756" w:rsidRPr="002F4120" w:rsidRDefault="00827756" w:rsidP="004C7B5E">
      <w:pPr>
        <w:ind w:firstLine="540"/>
        <w:contextualSpacing/>
        <w:jc w:val="both"/>
        <w:rPr>
          <w:b/>
        </w:rPr>
      </w:pPr>
      <w:proofErr w:type="spellStart"/>
      <w:r w:rsidRPr="002F4120">
        <w:rPr>
          <w:b/>
        </w:rPr>
        <w:t>Метапредметные</w:t>
      </w:r>
      <w:proofErr w:type="spellEnd"/>
      <w:r w:rsidRPr="002F4120">
        <w:rPr>
          <w:b/>
        </w:rPr>
        <w:t xml:space="preserve"> результаты:</w:t>
      </w:r>
    </w:p>
    <w:p w:rsidR="00827756" w:rsidRPr="002F4120" w:rsidRDefault="00827756" w:rsidP="004C7B5E">
      <w:pPr>
        <w:ind w:firstLine="540"/>
        <w:contextualSpacing/>
        <w:jc w:val="both"/>
      </w:pPr>
      <w:r w:rsidRPr="002F4120">
        <w:t>1) овладение способностью принимать и сохранять цели и задачи учебной деятельности, поиска средств ее осуществления.</w:t>
      </w:r>
    </w:p>
    <w:p w:rsidR="00827756" w:rsidRPr="002F4120" w:rsidRDefault="00827756" w:rsidP="006238D3">
      <w:pPr>
        <w:numPr>
          <w:ilvl w:val="1"/>
          <w:numId w:val="25"/>
        </w:numPr>
        <w:tabs>
          <w:tab w:val="left" w:pos="1134"/>
        </w:tabs>
        <w:autoSpaceDE w:val="0"/>
        <w:autoSpaceDN w:val="0"/>
        <w:adjustRightInd w:val="0"/>
        <w:ind w:left="0" w:firstLine="540"/>
        <w:contextualSpacing/>
        <w:jc w:val="both"/>
      </w:pPr>
      <w:r w:rsidRPr="002F4120">
        <w:t>освоение способов решения проблем творческого и поискового характера.</w:t>
      </w:r>
    </w:p>
    <w:p w:rsidR="00827756" w:rsidRPr="002F4120" w:rsidRDefault="00827756" w:rsidP="006238D3">
      <w:pPr>
        <w:numPr>
          <w:ilvl w:val="1"/>
          <w:numId w:val="25"/>
        </w:numPr>
        <w:tabs>
          <w:tab w:val="left" w:pos="993"/>
        </w:tabs>
        <w:autoSpaceDE w:val="0"/>
        <w:autoSpaceDN w:val="0"/>
        <w:adjustRightInd w:val="0"/>
        <w:ind w:left="0" w:firstLine="540"/>
        <w:contextualSpacing/>
        <w:jc w:val="both"/>
      </w:pPr>
      <w:r w:rsidRPr="002F4120">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27756" w:rsidRPr="002F4120" w:rsidRDefault="00827756" w:rsidP="004C7B5E">
      <w:pPr>
        <w:tabs>
          <w:tab w:val="left" w:pos="993"/>
        </w:tabs>
        <w:autoSpaceDE w:val="0"/>
        <w:autoSpaceDN w:val="0"/>
        <w:adjustRightInd w:val="0"/>
        <w:ind w:firstLine="540"/>
        <w:contextualSpacing/>
        <w:jc w:val="both"/>
      </w:pPr>
      <w:r w:rsidRPr="002F4120">
        <w:t>5) освоение начальных форм познавательной и личностной рефлексии.</w:t>
      </w:r>
    </w:p>
    <w:p w:rsidR="00827756" w:rsidRPr="002F4120" w:rsidRDefault="00827756" w:rsidP="004C7B5E">
      <w:pPr>
        <w:tabs>
          <w:tab w:val="left" w:pos="993"/>
        </w:tabs>
        <w:autoSpaceDE w:val="0"/>
        <w:autoSpaceDN w:val="0"/>
        <w:adjustRightInd w:val="0"/>
        <w:ind w:firstLine="540"/>
        <w:contextualSpacing/>
        <w:jc w:val="both"/>
      </w:pPr>
      <w:r w:rsidRPr="002F4120">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27756" w:rsidRPr="002F4120" w:rsidRDefault="00827756" w:rsidP="004C7B5E">
      <w:pPr>
        <w:tabs>
          <w:tab w:val="left" w:pos="993"/>
        </w:tabs>
        <w:autoSpaceDE w:val="0"/>
        <w:ind w:firstLine="540"/>
        <w:contextualSpacing/>
        <w:jc w:val="both"/>
      </w:pPr>
      <w:proofErr w:type="gramStart"/>
      <w:r w:rsidRPr="002F4120">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827756" w:rsidRPr="002F4120" w:rsidRDefault="00827756" w:rsidP="004C7B5E">
      <w:pPr>
        <w:tabs>
          <w:tab w:val="left" w:pos="993"/>
        </w:tabs>
        <w:autoSpaceDE w:val="0"/>
        <w:ind w:firstLine="540"/>
        <w:contextualSpacing/>
        <w:jc w:val="both"/>
      </w:pPr>
      <w:r w:rsidRPr="002F4120">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827756" w:rsidRPr="002F4120" w:rsidRDefault="00827756" w:rsidP="004C7B5E">
      <w:pPr>
        <w:tabs>
          <w:tab w:val="left" w:pos="993"/>
          <w:tab w:val="left" w:pos="7380"/>
        </w:tabs>
        <w:autoSpaceDE w:val="0"/>
        <w:ind w:firstLine="540"/>
        <w:contextualSpacing/>
        <w:jc w:val="both"/>
      </w:pPr>
      <w:r w:rsidRPr="002F4120">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827756" w:rsidRPr="002F4120" w:rsidRDefault="00827756" w:rsidP="004C7B5E">
      <w:pPr>
        <w:tabs>
          <w:tab w:val="left" w:pos="993"/>
        </w:tabs>
        <w:autoSpaceDE w:val="0"/>
        <w:autoSpaceDN w:val="0"/>
        <w:adjustRightInd w:val="0"/>
        <w:ind w:firstLine="540"/>
        <w:contextualSpacing/>
        <w:jc w:val="both"/>
      </w:pPr>
      <w:r w:rsidRPr="002F4120">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827756" w:rsidRPr="002F4120" w:rsidRDefault="00827756" w:rsidP="004C7B5E">
      <w:pPr>
        <w:tabs>
          <w:tab w:val="left" w:pos="993"/>
        </w:tabs>
        <w:autoSpaceDE w:val="0"/>
        <w:autoSpaceDN w:val="0"/>
        <w:adjustRightInd w:val="0"/>
        <w:ind w:firstLine="540"/>
        <w:contextualSpacing/>
        <w:jc w:val="both"/>
      </w:pPr>
      <w:r w:rsidRPr="002F4120">
        <w:t>12) готовность конструктивно разрешать конфликты посредством учета интересов сторон и сотрудничества;</w:t>
      </w:r>
    </w:p>
    <w:p w:rsidR="00827756" w:rsidRPr="002F4120" w:rsidRDefault="00827756" w:rsidP="004C7B5E">
      <w:pPr>
        <w:tabs>
          <w:tab w:val="left" w:pos="993"/>
        </w:tabs>
        <w:autoSpaceDE w:val="0"/>
        <w:ind w:firstLine="540"/>
        <w:contextualSpacing/>
        <w:jc w:val="both"/>
      </w:pPr>
      <w:r w:rsidRPr="002F4120">
        <w:t xml:space="preserve">13) овладение базовыми предметными и </w:t>
      </w:r>
      <w:proofErr w:type="spellStart"/>
      <w:r w:rsidRPr="002F4120">
        <w:t>межпредметными</w:t>
      </w:r>
      <w:proofErr w:type="spellEnd"/>
      <w:r w:rsidRPr="002F4120">
        <w:t xml:space="preserve"> понятиями, отражающими существенные связи и отношения между объектами и процессами.</w:t>
      </w:r>
    </w:p>
    <w:p w:rsidR="00827756" w:rsidRPr="00E01B11" w:rsidRDefault="00827756" w:rsidP="004C7B5E">
      <w:pPr>
        <w:tabs>
          <w:tab w:val="left" w:pos="993"/>
        </w:tabs>
        <w:autoSpaceDE w:val="0"/>
        <w:autoSpaceDN w:val="0"/>
        <w:adjustRightInd w:val="0"/>
        <w:ind w:firstLine="540"/>
        <w:contextualSpacing/>
        <w:jc w:val="both"/>
        <w:rPr>
          <w:b/>
        </w:rPr>
      </w:pPr>
      <w:r w:rsidRPr="00E01B11">
        <w:rPr>
          <w:b/>
        </w:rPr>
        <w:t xml:space="preserve">Предметные результаты </w:t>
      </w:r>
    </w:p>
    <w:p w:rsidR="00827756" w:rsidRPr="002F4120" w:rsidRDefault="00827756" w:rsidP="004C7B5E">
      <w:pPr>
        <w:tabs>
          <w:tab w:val="left" w:pos="0"/>
        </w:tabs>
        <w:ind w:firstLine="540"/>
        <w:contextualSpacing/>
        <w:jc w:val="both"/>
      </w:pPr>
      <w:r w:rsidRPr="002F4120">
        <w:t>1) понимание литературы как явления национальной и мировой культуры, средства сохранения и передачи нравственных ценностей и традиций;</w:t>
      </w:r>
    </w:p>
    <w:p w:rsidR="00827756" w:rsidRPr="002F4120" w:rsidRDefault="00827756" w:rsidP="004C7B5E">
      <w:pPr>
        <w:autoSpaceDE w:val="0"/>
        <w:ind w:firstLine="540"/>
        <w:contextualSpacing/>
        <w:jc w:val="both"/>
      </w:pPr>
      <w:r w:rsidRPr="002F4120">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27756" w:rsidRPr="002F4120" w:rsidRDefault="00827756" w:rsidP="004C7B5E">
      <w:pPr>
        <w:autoSpaceDE w:val="0"/>
        <w:ind w:firstLine="540"/>
        <w:contextualSpacing/>
        <w:jc w:val="both"/>
      </w:pPr>
      <w:r w:rsidRPr="002F4120">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827756" w:rsidRPr="002F4120" w:rsidRDefault="00827756" w:rsidP="004C7B5E">
      <w:pPr>
        <w:autoSpaceDE w:val="0"/>
        <w:ind w:firstLine="540"/>
        <w:contextualSpacing/>
        <w:jc w:val="both"/>
      </w:pPr>
      <w:r w:rsidRPr="002F4120">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27756" w:rsidRPr="002F4120" w:rsidRDefault="00827756" w:rsidP="004C7B5E">
      <w:pPr>
        <w:autoSpaceDE w:val="0"/>
        <w:ind w:firstLine="540"/>
        <w:contextualSpacing/>
        <w:jc w:val="both"/>
      </w:pPr>
      <w:r w:rsidRPr="002F4120">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27756" w:rsidRPr="002F4120" w:rsidRDefault="00827756" w:rsidP="00306424">
      <w:pPr>
        <w:ind w:firstLine="540"/>
        <w:contextualSpacing/>
        <w:jc w:val="both"/>
        <w:rPr>
          <w:b/>
        </w:rPr>
      </w:pPr>
      <w:r w:rsidRPr="002F4120">
        <w:rPr>
          <w:b/>
          <w:shd w:val="clear" w:color="auto" w:fill="C0C0C0"/>
        </w:rPr>
        <w:t>Результаты изучения курса «Математика»</w:t>
      </w:r>
    </w:p>
    <w:p w:rsidR="00827756" w:rsidRPr="002F4120" w:rsidRDefault="00827756" w:rsidP="004C7B5E">
      <w:pPr>
        <w:ind w:firstLine="540"/>
        <w:contextualSpacing/>
        <w:jc w:val="both"/>
        <w:rPr>
          <w:b/>
        </w:rPr>
      </w:pPr>
      <w:r w:rsidRPr="002F4120">
        <w:rPr>
          <w:b/>
        </w:rPr>
        <w:t>Личностные результаты</w:t>
      </w:r>
    </w:p>
    <w:p w:rsidR="00827756" w:rsidRPr="002F4120" w:rsidRDefault="00827756" w:rsidP="004C7B5E">
      <w:pPr>
        <w:ind w:firstLine="540"/>
        <w:contextualSpacing/>
        <w:jc w:val="both"/>
      </w:pPr>
      <w:r w:rsidRPr="002F4120">
        <w:t>- Чувство гордости за свою Родину, российский народ и историю России;</w:t>
      </w:r>
    </w:p>
    <w:p w:rsidR="00827756" w:rsidRPr="002F4120" w:rsidRDefault="00827756" w:rsidP="004C7B5E">
      <w:pPr>
        <w:ind w:firstLine="540"/>
        <w:contextualSpacing/>
        <w:jc w:val="both"/>
      </w:pPr>
      <w:r w:rsidRPr="002F4120">
        <w:t>- Осознание роли своей страны в мировом развитии; уважительное отношение к семейным ценностям, бережное отношение к окружающему миру.</w:t>
      </w:r>
    </w:p>
    <w:p w:rsidR="00827756" w:rsidRPr="002F4120" w:rsidRDefault="00827756" w:rsidP="004C7B5E">
      <w:pPr>
        <w:ind w:firstLine="540"/>
        <w:contextualSpacing/>
        <w:jc w:val="both"/>
      </w:pPr>
      <w:r w:rsidRPr="002F4120">
        <w:t>- Целостное восприятие окружающего мира.</w:t>
      </w:r>
    </w:p>
    <w:p w:rsidR="00827756" w:rsidRPr="002F4120" w:rsidRDefault="00827756" w:rsidP="004C7B5E">
      <w:pPr>
        <w:ind w:firstLine="540"/>
        <w:contextualSpacing/>
        <w:jc w:val="both"/>
      </w:pPr>
      <w:r w:rsidRPr="002F4120">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27756" w:rsidRPr="002F4120" w:rsidRDefault="00827756" w:rsidP="004C7B5E">
      <w:pPr>
        <w:ind w:firstLine="540"/>
        <w:contextualSpacing/>
        <w:jc w:val="both"/>
      </w:pPr>
      <w:r w:rsidRPr="002F4120">
        <w:t>- Рефлексивная самооценка, умение анализировать свои действия и управлять ими.</w:t>
      </w:r>
    </w:p>
    <w:p w:rsidR="00827756" w:rsidRPr="002F4120" w:rsidRDefault="00827756" w:rsidP="004C7B5E">
      <w:pPr>
        <w:ind w:firstLine="540"/>
        <w:contextualSpacing/>
        <w:jc w:val="both"/>
      </w:pPr>
      <w:r w:rsidRPr="002F4120">
        <w:t xml:space="preserve"> - Навыки сотрудничества с взрослыми и сверстниками.</w:t>
      </w:r>
    </w:p>
    <w:p w:rsidR="00827756" w:rsidRPr="002F4120" w:rsidRDefault="00827756" w:rsidP="004C7B5E">
      <w:pPr>
        <w:ind w:firstLine="540"/>
        <w:contextualSpacing/>
        <w:jc w:val="both"/>
      </w:pPr>
      <w:r w:rsidRPr="002F4120">
        <w:t xml:space="preserve"> - Установка на здоровый образ жизни, наличие мотивации к творческому труду, к работе на результат.</w:t>
      </w:r>
    </w:p>
    <w:p w:rsidR="00827756" w:rsidRPr="002F4120" w:rsidRDefault="00827756" w:rsidP="004C7B5E">
      <w:pPr>
        <w:ind w:firstLine="540"/>
        <w:contextualSpacing/>
        <w:jc w:val="both"/>
        <w:rPr>
          <w:b/>
        </w:rPr>
      </w:pPr>
      <w:proofErr w:type="spellStart"/>
      <w:r w:rsidRPr="002F4120">
        <w:rPr>
          <w:b/>
        </w:rPr>
        <w:t>Метапредметные</w:t>
      </w:r>
      <w:proofErr w:type="spellEnd"/>
      <w:r w:rsidRPr="002F4120">
        <w:rPr>
          <w:b/>
        </w:rPr>
        <w:t xml:space="preserve"> результаты</w:t>
      </w:r>
    </w:p>
    <w:p w:rsidR="00827756" w:rsidRPr="002F4120" w:rsidRDefault="00827756" w:rsidP="004C7B5E">
      <w:pPr>
        <w:ind w:firstLine="540"/>
        <w:contextualSpacing/>
        <w:jc w:val="both"/>
      </w:pPr>
      <w:r w:rsidRPr="002F4120">
        <w:t>- Способность принимать и сохранять цели и задачи учебной деятельности, находить средства и способы её осуществления.</w:t>
      </w:r>
    </w:p>
    <w:p w:rsidR="00827756" w:rsidRPr="002F4120" w:rsidRDefault="00827756" w:rsidP="004C7B5E">
      <w:pPr>
        <w:ind w:firstLine="540"/>
        <w:contextualSpacing/>
        <w:jc w:val="both"/>
      </w:pPr>
      <w:r w:rsidRPr="002F4120">
        <w:t>- Овладение способами выполнения заданий творческого и поискового характера.</w:t>
      </w:r>
    </w:p>
    <w:p w:rsidR="00827756" w:rsidRPr="002F4120" w:rsidRDefault="00827756" w:rsidP="004C7B5E">
      <w:pPr>
        <w:ind w:firstLine="540"/>
        <w:contextualSpacing/>
        <w:jc w:val="both"/>
      </w:pPr>
      <w:r w:rsidRPr="002F4120">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27756" w:rsidRPr="002F4120" w:rsidRDefault="00827756" w:rsidP="004C7B5E">
      <w:pPr>
        <w:ind w:firstLine="540"/>
        <w:contextualSpacing/>
        <w:jc w:val="both"/>
      </w:pPr>
      <w:r w:rsidRPr="002F4120">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27756" w:rsidRPr="002F4120" w:rsidRDefault="00827756" w:rsidP="004C7B5E">
      <w:pPr>
        <w:ind w:firstLine="540"/>
        <w:contextualSpacing/>
        <w:jc w:val="both"/>
      </w:pPr>
      <w:r w:rsidRPr="002F4120">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27756" w:rsidRPr="002F4120" w:rsidRDefault="00827756" w:rsidP="004C7B5E">
      <w:pPr>
        <w:ind w:firstLine="540"/>
        <w:contextualSpacing/>
        <w:jc w:val="both"/>
      </w:pPr>
      <w:r w:rsidRPr="002F4120">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F4120">
        <w:t>о-</w:t>
      </w:r>
      <w:proofErr w:type="gramEnd"/>
      <w:r w:rsidRPr="002F4120">
        <w:t xml:space="preserve"> и графическим сопровождением.</w:t>
      </w:r>
    </w:p>
    <w:p w:rsidR="00827756" w:rsidRPr="002F4120" w:rsidRDefault="00827756" w:rsidP="004C7B5E">
      <w:pPr>
        <w:ind w:firstLine="540"/>
        <w:contextualSpacing/>
        <w:jc w:val="both"/>
      </w:pPr>
      <w:r w:rsidRPr="002F4120">
        <w:t>- Овладение логическими действиями сравнения, анализа, синтеза, обобщения, классификации по родовидовым признакам, установления</w:t>
      </w:r>
      <w:r w:rsidRPr="002F4120">
        <w:br/>
        <w:t>аналогий и причинно-следственных связей, построения рассуждений, отнесение к известным понятиям.</w:t>
      </w:r>
    </w:p>
    <w:p w:rsidR="00827756" w:rsidRPr="002F4120" w:rsidRDefault="00827756" w:rsidP="004C7B5E">
      <w:pPr>
        <w:ind w:firstLine="540"/>
        <w:contextualSpacing/>
        <w:jc w:val="both"/>
      </w:pPr>
      <w:r w:rsidRPr="002F4120">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27756" w:rsidRPr="002F4120" w:rsidRDefault="00827756" w:rsidP="004C7B5E">
      <w:pPr>
        <w:ind w:firstLine="540"/>
        <w:contextualSpacing/>
        <w:jc w:val="both"/>
      </w:pPr>
      <w:r w:rsidRPr="002F4120">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27756" w:rsidRPr="002F4120" w:rsidRDefault="00827756" w:rsidP="004C7B5E">
      <w:pPr>
        <w:ind w:firstLine="540"/>
        <w:contextualSpacing/>
        <w:jc w:val="both"/>
      </w:pPr>
      <w:r w:rsidRPr="002F4120">
        <w:t>- Готовность конструктивно разрешать конфликты посредством учёта интересов сторон и сотрудничества.</w:t>
      </w:r>
    </w:p>
    <w:p w:rsidR="00827756" w:rsidRPr="002F4120" w:rsidRDefault="00827756" w:rsidP="004C7B5E">
      <w:pPr>
        <w:ind w:firstLine="540"/>
        <w:contextualSpacing/>
        <w:jc w:val="both"/>
      </w:pPr>
      <w:r w:rsidRPr="002F4120">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827756" w:rsidRPr="002F4120" w:rsidRDefault="00827756" w:rsidP="004C7B5E">
      <w:pPr>
        <w:ind w:firstLine="540"/>
        <w:contextualSpacing/>
        <w:jc w:val="both"/>
      </w:pPr>
      <w:r w:rsidRPr="002F4120">
        <w:t xml:space="preserve">- Овладение базовыми предметными и </w:t>
      </w:r>
      <w:proofErr w:type="spellStart"/>
      <w:r w:rsidRPr="002F4120">
        <w:t>межпредметными</w:t>
      </w:r>
      <w:proofErr w:type="spellEnd"/>
      <w:r w:rsidRPr="002F4120">
        <w:t xml:space="preserve"> понятиями, отражающими существенные связи и отношения между объектами и процессами.</w:t>
      </w:r>
    </w:p>
    <w:p w:rsidR="00827756" w:rsidRPr="002F4120" w:rsidRDefault="00827756" w:rsidP="004C7B5E">
      <w:pPr>
        <w:ind w:firstLine="540"/>
        <w:contextualSpacing/>
        <w:jc w:val="both"/>
      </w:pPr>
      <w:r w:rsidRPr="002F4120">
        <w:lastRenderedPageBreak/>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27756" w:rsidRPr="002F4120" w:rsidRDefault="00827756" w:rsidP="004C7B5E">
      <w:pPr>
        <w:ind w:firstLine="540"/>
        <w:contextualSpacing/>
        <w:jc w:val="both"/>
      </w:pPr>
      <w:r w:rsidRPr="002F4120">
        <w:rPr>
          <w:b/>
        </w:rPr>
        <w:t>Предметные результаты</w:t>
      </w:r>
    </w:p>
    <w:p w:rsidR="00827756" w:rsidRPr="002F4120" w:rsidRDefault="00827756" w:rsidP="004C7B5E">
      <w:pPr>
        <w:ind w:firstLine="540"/>
        <w:contextualSpacing/>
        <w:jc w:val="both"/>
      </w:pPr>
      <w:r w:rsidRPr="002F4120">
        <w:t>- Использование приобретенных математических знаний для описания и объяснения окружающих предметов, процессов, явлений, а такжеоценки их количественных и пространственных отношений.</w:t>
      </w:r>
    </w:p>
    <w:p w:rsidR="00827756" w:rsidRPr="002F4120" w:rsidRDefault="00827756" w:rsidP="004C7B5E">
      <w:pPr>
        <w:ind w:firstLine="540"/>
        <w:contextualSpacing/>
        <w:jc w:val="both"/>
      </w:pPr>
      <w:r w:rsidRPr="002F4120">
        <w:t>- Овладение основами логического и алгоритмического мышления,</w:t>
      </w:r>
      <w:r w:rsidRPr="002F4120">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827756" w:rsidRPr="002F4120" w:rsidRDefault="00827756" w:rsidP="004C7B5E">
      <w:pPr>
        <w:ind w:firstLine="540"/>
        <w:contextualSpacing/>
        <w:jc w:val="both"/>
      </w:pPr>
      <w:r w:rsidRPr="002F4120">
        <w:t>- Приобретение начального опыта применения математических знаний для решения учебно-познавательных и учебно-практических задач.</w:t>
      </w:r>
    </w:p>
    <w:p w:rsidR="00827756" w:rsidRPr="002F4120" w:rsidRDefault="00827756" w:rsidP="004C7B5E">
      <w:pPr>
        <w:ind w:firstLine="540"/>
        <w:contextualSpacing/>
        <w:jc w:val="both"/>
      </w:pPr>
      <w:r w:rsidRPr="002F4120">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27756" w:rsidRPr="002F4120" w:rsidRDefault="00827756" w:rsidP="004C7B5E">
      <w:pPr>
        <w:ind w:firstLine="540"/>
        <w:contextualSpacing/>
        <w:jc w:val="both"/>
      </w:pPr>
      <w:r w:rsidRPr="002F4120">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827756" w:rsidRPr="002F4120" w:rsidRDefault="00827756" w:rsidP="004C7B5E">
      <w:pPr>
        <w:ind w:firstLine="540"/>
        <w:contextualSpacing/>
        <w:jc w:val="both"/>
        <w:rPr>
          <w:b/>
        </w:rPr>
      </w:pPr>
      <w:r w:rsidRPr="002F4120">
        <w:rPr>
          <w:b/>
          <w:shd w:val="clear" w:color="auto" w:fill="C0C0C0"/>
        </w:rPr>
        <w:t>Результаты изучения курса «Окружающий мир»</w:t>
      </w:r>
    </w:p>
    <w:p w:rsidR="00827756" w:rsidRPr="002F4120" w:rsidRDefault="00827756" w:rsidP="004C7B5E">
      <w:pPr>
        <w:ind w:firstLine="540"/>
        <w:contextualSpacing/>
        <w:jc w:val="both"/>
      </w:pPr>
      <w:r w:rsidRPr="002F4120">
        <w:rPr>
          <w:b/>
        </w:rPr>
        <w:t>Предметные результаты</w:t>
      </w:r>
    </w:p>
    <w:p w:rsidR="00827756" w:rsidRPr="002F4120" w:rsidRDefault="00827756" w:rsidP="004C7B5E">
      <w:pPr>
        <w:ind w:firstLine="540"/>
        <w:contextualSpacing/>
        <w:jc w:val="both"/>
      </w:pPr>
      <w:r w:rsidRPr="002F4120">
        <w:t xml:space="preserve">1) </w:t>
      </w:r>
      <w:r w:rsidRPr="002F4120">
        <w:rPr>
          <w:iCs/>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27756" w:rsidRPr="002F4120" w:rsidRDefault="00827756" w:rsidP="004C7B5E">
      <w:pPr>
        <w:ind w:firstLine="540"/>
        <w:contextualSpacing/>
        <w:jc w:val="both"/>
        <w:rPr>
          <w:iCs/>
        </w:rPr>
      </w:pPr>
      <w:r w:rsidRPr="002F4120">
        <w:t xml:space="preserve">2) </w:t>
      </w:r>
      <w:r w:rsidRPr="002F4120">
        <w:rPr>
          <w:iCs/>
        </w:rPr>
        <w:t>целостный, социально ориентированный взгляд на мир в его органичном единстве и разнообразии природы, народов, культур и религий.</w:t>
      </w:r>
    </w:p>
    <w:p w:rsidR="00827756" w:rsidRPr="002F4120" w:rsidRDefault="00827756" w:rsidP="004C7B5E">
      <w:pPr>
        <w:ind w:firstLine="540"/>
        <w:contextualSpacing/>
        <w:jc w:val="both"/>
        <w:rPr>
          <w:iCs/>
        </w:rPr>
      </w:pPr>
      <w:r w:rsidRPr="002F4120">
        <w:t xml:space="preserve">3) </w:t>
      </w:r>
      <w:r w:rsidRPr="002F4120">
        <w:rPr>
          <w:iCs/>
        </w:rPr>
        <w:t>уважительное отношение к иному мнению, истории и культуре других народов.</w:t>
      </w:r>
    </w:p>
    <w:p w:rsidR="00827756" w:rsidRPr="002F4120" w:rsidRDefault="00827756" w:rsidP="004C7B5E">
      <w:pPr>
        <w:ind w:firstLine="540"/>
        <w:contextualSpacing/>
        <w:jc w:val="both"/>
        <w:rPr>
          <w:iCs/>
        </w:rPr>
      </w:pPr>
      <w:r w:rsidRPr="002F4120">
        <w:t xml:space="preserve">4) </w:t>
      </w:r>
      <w:r w:rsidRPr="002F4120">
        <w:rPr>
          <w:iCs/>
        </w:rPr>
        <w:t>начальные навыки адаптации в динамично изменяющемся и развивающемся мире.</w:t>
      </w:r>
    </w:p>
    <w:p w:rsidR="00827756" w:rsidRPr="002F4120" w:rsidRDefault="00827756" w:rsidP="004C7B5E">
      <w:pPr>
        <w:ind w:firstLine="540"/>
        <w:contextualSpacing/>
        <w:jc w:val="both"/>
      </w:pPr>
      <w:r w:rsidRPr="002F4120">
        <w:t xml:space="preserve">5) </w:t>
      </w:r>
      <w:r w:rsidRPr="002F4120">
        <w:rPr>
          <w:iCs/>
        </w:rPr>
        <w:t>принятие и освоение социальной роли обучающегося, развитие мотивов учебной деятельности и формирование личностного смысла учения.</w:t>
      </w:r>
    </w:p>
    <w:p w:rsidR="00827756" w:rsidRPr="002F4120" w:rsidRDefault="00827756" w:rsidP="004C7B5E">
      <w:pPr>
        <w:ind w:firstLine="540"/>
        <w:contextualSpacing/>
        <w:jc w:val="both"/>
        <w:rPr>
          <w:iCs/>
        </w:rPr>
      </w:pPr>
      <w:r w:rsidRPr="002F4120">
        <w:t xml:space="preserve">6) </w:t>
      </w:r>
      <w:r w:rsidRPr="002F4120">
        <w:rPr>
          <w:iCs/>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27756" w:rsidRPr="002F4120" w:rsidRDefault="00827756" w:rsidP="004C7B5E">
      <w:pPr>
        <w:ind w:firstLine="540"/>
        <w:contextualSpacing/>
        <w:jc w:val="both"/>
        <w:rPr>
          <w:iCs/>
        </w:rPr>
      </w:pPr>
      <w:r w:rsidRPr="002F4120">
        <w:t xml:space="preserve">7) </w:t>
      </w:r>
      <w:r w:rsidRPr="002F4120">
        <w:rPr>
          <w:iCs/>
        </w:rPr>
        <w:t>эстетические потребности, ценности и чувства.</w:t>
      </w:r>
    </w:p>
    <w:p w:rsidR="00827756" w:rsidRPr="002F4120" w:rsidRDefault="00827756" w:rsidP="004C7B5E">
      <w:pPr>
        <w:ind w:firstLine="540"/>
        <w:contextualSpacing/>
        <w:jc w:val="both"/>
      </w:pPr>
      <w:r w:rsidRPr="002F4120">
        <w:t xml:space="preserve">8) </w:t>
      </w:r>
      <w:r w:rsidRPr="002F4120">
        <w:rPr>
          <w:iCs/>
        </w:rPr>
        <w:t>этические чувства, доброжелательность и эмоционально-нравственную отзывчивость, понимание и сопереживание чувствам других людей.</w:t>
      </w:r>
    </w:p>
    <w:p w:rsidR="00827756" w:rsidRPr="002F4120" w:rsidRDefault="00827756" w:rsidP="004C7B5E">
      <w:pPr>
        <w:ind w:firstLine="540"/>
        <w:contextualSpacing/>
        <w:jc w:val="both"/>
        <w:rPr>
          <w:iCs/>
        </w:rPr>
      </w:pPr>
      <w:r w:rsidRPr="002F4120">
        <w:t>9)</w:t>
      </w:r>
      <w:r w:rsidRPr="002F4120">
        <w:rPr>
          <w:iCs/>
        </w:rPr>
        <w:t xml:space="preserve"> навыки сотрудничества </w:t>
      </w:r>
      <w:proofErr w:type="gramStart"/>
      <w:r w:rsidRPr="002F4120">
        <w:rPr>
          <w:iCs/>
        </w:rPr>
        <w:t>со</w:t>
      </w:r>
      <w:proofErr w:type="gramEnd"/>
      <w:r w:rsidRPr="002F4120">
        <w:rPr>
          <w:iCs/>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827756" w:rsidRPr="002F4120" w:rsidRDefault="00827756" w:rsidP="004C7B5E">
      <w:pPr>
        <w:ind w:firstLine="540"/>
        <w:contextualSpacing/>
        <w:jc w:val="both"/>
        <w:rPr>
          <w:iCs/>
        </w:rPr>
      </w:pPr>
      <w:r w:rsidRPr="002F4120">
        <w:t>10)</w:t>
      </w:r>
      <w:r w:rsidRPr="002F4120">
        <w:rPr>
          <w:iCs/>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27756" w:rsidRPr="002F4120" w:rsidRDefault="00827756" w:rsidP="004C7B5E">
      <w:pPr>
        <w:ind w:firstLine="540"/>
        <w:contextualSpacing/>
        <w:jc w:val="both"/>
      </w:pPr>
      <w:proofErr w:type="spellStart"/>
      <w:r w:rsidRPr="002F4120">
        <w:rPr>
          <w:b/>
          <w:bCs/>
        </w:rPr>
        <w:t>Метапредметные</w:t>
      </w:r>
      <w:proofErr w:type="spellEnd"/>
      <w:r w:rsidRPr="002F4120">
        <w:rPr>
          <w:b/>
          <w:bCs/>
        </w:rPr>
        <w:t xml:space="preserve"> результаты</w:t>
      </w:r>
      <w:r w:rsidRPr="002F4120">
        <w:t>:</w:t>
      </w:r>
    </w:p>
    <w:p w:rsidR="00827756" w:rsidRPr="002F4120" w:rsidRDefault="00827756" w:rsidP="004C7B5E">
      <w:pPr>
        <w:ind w:firstLine="540"/>
        <w:contextualSpacing/>
        <w:jc w:val="both"/>
      </w:pPr>
      <w:r w:rsidRPr="002F4120">
        <w:t xml:space="preserve">1) </w:t>
      </w:r>
      <w:r w:rsidRPr="002F4120">
        <w:rPr>
          <w:iCs/>
        </w:rPr>
        <w:t>способность принимать и сохранять цели и задачи учебной деятельности, поиска средств ее осуществления.</w:t>
      </w:r>
    </w:p>
    <w:p w:rsidR="00827756" w:rsidRPr="002F4120" w:rsidRDefault="00827756" w:rsidP="004C7B5E">
      <w:pPr>
        <w:ind w:firstLine="540"/>
        <w:contextualSpacing/>
        <w:jc w:val="both"/>
        <w:rPr>
          <w:iCs/>
        </w:rPr>
      </w:pPr>
      <w:r w:rsidRPr="002F4120">
        <w:t xml:space="preserve">2) </w:t>
      </w:r>
      <w:r w:rsidRPr="002F4120">
        <w:rPr>
          <w:iCs/>
        </w:rPr>
        <w:t>освоение способов решения проблем творческого и поискового характера.</w:t>
      </w:r>
    </w:p>
    <w:p w:rsidR="00827756" w:rsidRPr="002F4120" w:rsidRDefault="00827756" w:rsidP="004C7B5E">
      <w:pPr>
        <w:ind w:firstLine="540"/>
        <w:contextualSpacing/>
        <w:jc w:val="both"/>
        <w:rPr>
          <w:iCs/>
        </w:rPr>
      </w:pPr>
      <w:r w:rsidRPr="002F4120">
        <w:t xml:space="preserve">3) </w:t>
      </w:r>
      <w:r w:rsidRPr="002F4120">
        <w:rPr>
          <w:iCs/>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27756" w:rsidRPr="002F4120" w:rsidRDefault="00827756" w:rsidP="004C7B5E">
      <w:pPr>
        <w:ind w:firstLine="540"/>
        <w:contextualSpacing/>
        <w:jc w:val="both"/>
        <w:rPr>
          <w:iCs/>
        </w:rPr>
      </w:pPr>
      <w:r w:rsidRPr="002F4120">
        <w:t xml:space="preserve">4) </w:t>
      </w:r>
      <w:r w:rsidRPr="002F4120">
        <w:rPr>
          <w:iCs/>
        </w:rPr>
        <w:t>умение понимать причины успеха/неуспеха учебной деятельности и способность конструктивно действовать даже в ситуациях неуспеха.</w:t>
      </w:r>
    </w:p>
    <w:p w:rsidR="00827756" w:rsidRPr="002F4120" w:rsidRDefault="00827756" w:rsidP="004C7B5E">
      <w:pPr>
        <w:ind w:firstLine="540"/>
        <w:contextualSpacing/>
        <w:jc w:val="both"/>
        <w:rPr>
          <w:iCs/>
        </w:rPr>
      </w:pPr>
      <w:r w:rsidRPr="002F4120">
        <w:lastRenderedPageBreak/>
        <w:t xml:space="preserve">достижения успешного результата. В качестве примера можно привести задание в теме 5) </w:t>
      </w:r>
      <w:r w:rsidRPr="002F4120">
        <w:rPr>
          <w:iCs/>
        </w:rPr>
        <w:t>освоение начальных форм познавательной и личностной рефлексии.</w:t>
      </w:r>
    </w:p>
    <w:p w:rsidR="00827756" w:rsidRPr="002F4120" w:rsidRDefault="00827756" w:rsidP="004C7B5E">
      <w:pPr>
        <w:ind w:firstLine="540"/>
        <w:contextualSpacing/>
        <w:jc w:val="both"/>
        <w:rPr>
          <w:iCs/>
        </w:rPr>
      </w:pPr>
      <w:r w:rsidRPr="002F4120">
        <w:t xml:space="preserve">6) </w:t>
      </w:r>
      <w:r w:rsidRPr="002F4120">
        <w:rPr>
          <w:iCs/>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27756" w:rsidRPr="002F4120" w:rsidRDefault="00827756" w:rsidP="004C7B5E">
      <w:pPr>
        <w:ind w:firstLine="540"/>
        <w:contextualSpacing/>
        <w:jc w:val="both"/>
        <w:rPr>
          <w:iCs/>
        </w:rPr>
      </w:pPr>
      <w:r w:rsidRPr="002F4120">
        <w:t xml:space="preserve">7) </w:t>
      </w:r>
      <w:r w:rsidRPr="002F4120">
        <w:rPr>
          <w:iCs/>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27756" w:rsidRPr="002F4120" w:rsidRDefault="00827756" w:rsidP="004C7B5E">
      <w:pPr>
        <w:ind w:firstLine="540"/>
        <w:contextualSpacing/>
        <w:jc w:val="both"/>
      </w:pPr>
      <w:r w:rsidRPr="002F4120">
        <w:t xml:space="preserve">8) </w:t>
      </w:r>
      <w:r w:rsidRPr="002F4120">
        <w:rPr>
          <w:iCs/>
        </w:rPr>
        <w:t xml:space="preserve">овладение </w:t>
      </w:r>
      <w:proofErr w:type="gramStart"/>
      <w:r w:rsidRPr="002F4120">
        <w:rPr>
          <w:iCs/>
        </w:rPr>
        <w:t>логическими</w:t>
      </w:r>
      <w:proofErr w:type="gramEnd"/>
      <w:r w:rsidRPr="002F4120">
        <w:rPr>
          <w:iCs/>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F4120">
        <w:t>.</w:t>
      </w:r>
    </w:p>
    <w:p w:rsidR="00827756" w:rsidRPr="002F4120" w:rsidRDefault="00827756" w:rsidP="004C7B5E">
      <w:pPr>
        <w:ind w:firstLine="540"/>
        <w:contextualSpacing/>
        <w:jc w:val="both"/>
        <w:rPr>
          <w:b/>
        </w:rPr>
      </w:pPr>
      <w:r w:rsidRPr="002F4120">
        <w:rPr>
          <w:b/>
          <w:bCs/>
        </w:rPr>
        <w:t>Предметные результаты</w:t>
      </w:r>
      <w:r w:rsidRPr="002F4120">
        <w:rPr>
          <w:b/>
        </w:rPr>
        <w:t>:</w:t>
      </w:r>
    </w:p>
    <w:p w:rsidR="00827756" w:rsidRPr="002F4120" w:rsidRDefault="00827756" w:rsidP="004C7B5E">
      <w:pPr>
        <w:ind w:firstLine="540"/>
        <w:contextualSpacing/>
        <w:jc w:val="both"/>
        <w:rPr>
          <w:iCs/>
        </w:rPr>
      </w:pPr>
      <w:r w:rsidRPr="002F4120">
        <w:t xml:space="preserve">1) </w:t>
      </w:r>
      <w:r w:rsidRPr="002F4120">
        <w:rPr>
          <w:iCs/>
        </w:rPr>
        <w:t>понимание особой роли России в мировой истории, воспитание чувства гордости за национальные свершения, открытия, победы.</w:t>
      </w:r>
    </w:p>
    <w:p w:rsidR="00827756" w:rsidRPr="002F4120" w:rsidRDefault="00827756" w:rsidP="004C7B5E">
      <w:pPr>
        <w:ind w:firstLine="540"/>
        <w:contextualSpacing/>
        <w:jc w:val="both"/>
        <w:rPr>
          <w:iCs/>
        </w:rPr>
      </w:pPr>
      <w:r w:rsidRPr="002F4120">
        <w:t xml:space="preserve">2) </w:t>
      </w:r>
      <w:r w:rsidRPr="002F4120">
        <w:rPr>
          <w:iCs/>
        </w:rPr>
        <w:t>уважительное отношение к России, родному краю, своей семье, истории, культуре, природе нашей страны, ее современной жизни.</w:t>
      </w:r>
    </w:p>
    <w:p w:rsidR="00827756" w:rsidRPr="002F4120" w:rsidRDefault="00827756" w:rsidP="004C7B5E">
      <w:pPr>
        <w:ind w:firstLine="540"/>
        <w:contextualSpacing/>
        <w:jc w:val="both"/>
        <w:rPr>
          <w:iCs/>
        </w:rPr>
      </w:pPr>
      <w:r w:rsidRPr="002F4120">
        <w:t xml:space="preserve">3) </w:t>
      </w:r>
      <w:r w:rsidRPr="002F4120">
        <w:rPr>
          <w:iCs/>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F4120">
        <w:rPr>
          <w:iCs/>
        </w:rPr>
        <w:t>здоровьесберегающего</w:t>
      </w:r>
      <w:proofErr w:type="spellEnd"/>
      <w:r w:rsidRPr="002F4120">
        <w:rPr>
          <w:iCs/>
        </w:rPr>
        <w:t xml:space="preserve"> поведения в природной и социальной среде.</w:t>
      </w:r>
    </w:p>
    <w:p w:rsidR="00827756" w:rsidRPr="002F4120" w:rsidRDefault="00827756" w:rsidP="004C7B5E">
      <w:pPr>
        <w:ind w:firstLine="540"/>
        <w:contextualSpacing/>
        <w:jc w:val="both"/>
        <w:rPr>
          <w:iCs/>
        </w:rPr>
      </w:pPr>
      <w:r w:rsidRPr="002F4120">
        <w:t xml:space="preserve">4) </w:t>
      </w:r>
      <w:r w:rsidRPr="002F4120">
        <w:rPr>
          <w:iCs/>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27756" w:rsidRDefault="00827756" w:rsidP="004C7B5E">
      <w:pPr>
        <w:ind w:firstLine="540"/>
        <w:contextualSpacing/>
        <w:jc w:val="both"/>
        <w:rPr>
          <w:iCs/>
        </w:rPr>
      </w:pPr>
      <w:r w:rsidRPr="002F4120">
        <w:t xml:space="preserve">5) </w:t>
      </w:r>
      <w:r w:rsidRPr="002F4120">
        <w:rPr>
          <w:iCs/>
        </w:rPr>
        <w:t>навыки установления и выявления причинно-следственных связей в окружающем мире.</w:t>
      </w:r>
    </w:p>
    <w:p w:rsidR="00306424" w:rsidRPr="002F4120" w:rsidRDefault="00306424" w:rsidP="004C7B5E">
      <w:pPr>
        <w:ind w:firstLine="540"/>
        <w:contextualSpacing/>
        <w:jc w:val="both"/>
        <w:rPr>
          <w:iCs/>
        </w:rPr>
      </w:pPr>
    </w:p>
    <w:p w:rsidR="00827756" w:rsidRPr="00306424" w:rsidRDefault="00827756" w:rsidP="004C7B5E">
      <w:pPr>
        <w:ind w:firstLine="540"/>
        <w:contextualSpacing/>
        <w:jc w:val="both"/>
      </w:pPr>
    </w:p>
    <w:p w:rsidR="00BD648A" w:rsidRPr="00306424" w:rsidRDefault="00BD648A" w:rsidP="006238D3">
      <w:pPr>
        <w:pStyle w:val="2"/>
        <w:numPr>
          <w:ilvl w:val="0"/>
          <w:numId w:val="31"/>
        </w:numPr>
        <w:tabs>
          <w:tab w:val="left" w:pos="1418"/>
          <w:tab w:val="left" w:pos="1843"/>
          <w:tab w:val="left" w:pos="2268"/>
        </w:tabs>
        <w:spacing w:before="0" w:after="0"/>
        <w:ind w:left="426"/>
        <w:jc w:val="center"/>
        <w:rPr>
          <w:rFonts w:cs="Times New Roman"/>
          <w:i w:val="0"/>
          <w:sz w:val="24"/>
          <w:szCs w:val="24"/>
        </w:rPr>
      </w:pPr>
      <w:r w:rsidRPr="00306424">
        <w:rPr>
          <w:rFonts w:cs="Times New Roman"/>
          <w:i w:val="0"/>
          <w:sz w:val="24"/>
          <w:szCs w:val="24"/>
        </w:rPr>
        <w:t xml:space="preserve">Система </w:t>
      </w:r>
      <w:proofErr w:type="gramStart"/>
      <w:r w:rsidRPr="00306424">
        <w:rPr>
          <w:rFonts w:cs="Times New Roman"/>
          <w:i w:val="0"/>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BD648A" w:rsidRPr="00667602" w:rsidRDefault="00BD648A" w:rsidP="004C7B5E">
      <w:pPr>
        <w:pStyle w:val="a3"/>
        <w:spacing w:before="0" w:beforeAutospacing="0" w:after="0" w:afterAutospacing="0"/>
        <w:ind w:left="142" w:firstLine="425"/>
        <w:contextualSpacing/>
        <w:jc w:val="both"/>
      </w:pPr>
      <w:r w:rsidRPr="00667602">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r w:rsidRPr="00667602">
        <w:rPr>
          <w:rStyle w:val="apple-converted-space"/>
        </w:rPr>
        <w:t> </w:t>
      </w:r>
      <w:r w:rsidRPr="00667602">
        <w:br/>
        <w:t>Особенностями системы оценки являются:</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 xml:space="preserve">комплексный подход к оценке результатов образования (оценка предметных, </w:t>
      </w:r>
      <w:proofErr w:type="spellStart"/>
      <w:r w:rsidRPr="00667602">
        <w:t>метапредметных</w:t>
      </w:r>
      <w:proofErr w:type="spellEnd"/>
      <w:r w:rsidRPr="00667602">
        <w:t xml:space="preserve"> и личностных результатов общего образования);</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 xml:space="preserve">использование планируемых результатов освоения основных образовательных программ в качестве содержательной и </w:t>
      </w:r>
      <w:proofErr w:type="spellStart"/>
      <w:r w:rsidRPr="00667602">
        <w:t>критериальной</w:t>
      </w:r>
      <w:proofErr w:type="spellEnd"/>
      <w:r w:rsidRPr="00667602">
        <w:t xml:space="preserve"> базы оценки;</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оценка успешности освоения содержания отдельных учебных предметов на основе системно-</w:t>
      </w:r>
      <w:proofErr w:type="spellStart"/>
      <w:r w:rsidRPr="00667602">
        <w:t>деятельностного</w:t>
      </w:r>
      <w:proofErr w:type="spellEnd"/>
      <w:r w:rsidRPr="00667602">
        <w:t xml:space="preserve"> подхода, проявляющегося в способности к выполнению учебно-практических и учебно-познавательных задач;</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оценка динамики образовательных достижений обучающихся;</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сочетание внешней и внутренней оценки как механизма обеспечения качества образования;</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 xml:space="preserve">использование персонифицированных процедур  итоговой оценки и аттестации обучающихся и </w:t>
      </w:r>
      <w:proofErr w:type="spellStart"/>
      <w:r w:rsidRPr="00667602">
        <w:t>неперсонифицированных</w:t>
      </w:r>
      <w:proofErr w:type="spellEnd"/>
      <w:r w:rsidRPr="00667602">
        <w:t xml:space="preserve"> процедур оценки состояния и тенденций развития системы образования;</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уровневый подход к разработке планируемых результатов, инструментария и представлению их;</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использование накопительной системы оценивания (портфолио), характеризующей динамику индивидуальных образовательных достижений;</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lastRenderedPageBreak/>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D648A" w:rsidRPr="00667602" w:rsidRDefault="00BD648A" w:rsidP="006238D3">
      <w:pPr>
        <w:numPr>
          <w:ilvl w:val="0"/>
          <w:numId w:val="4"/>
        </w:numPr>
        <w:tabs>
          <w:tab w:val="clear" w:pos="720"/>
          <w:tab w:val="num" w:pos="426"/>
          <w:tab w:val="left" w:pos="993"/>
        </w:tabs>
        <w:ind w:left="142" w:firstLine="142"/>
        <w:contextualSpacing/>
        <w:jc w:val="both"/>
      </w:pPr>
      <w:r w:rsidRPr="00667602">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BD648A" w:rsidRPr="00667602" w:rsidRDefault="00BD648A" w:rsidP="004C7B5E">
      <w:pPr>
        <w:ind w:left="142" w:firstLine="142"/>
        <w:contextualSpacing/>
        <w:jc w:val="both"/>
        <w:rPr>
          <w:b/>
        </w:rPr>
      </w:pPr>
      <w:r w:rsidRPr="00667602">
        <w:rPr>
          <w:b/>
        </w:rPr>
        <w:t>Оценка личностных результатов</w:t>
      </w:r>
    </w:p>
    <w:p w:rsidR="00BD648A" w:rsidRPr="00667602" w:rsidRDefault="00BD648A" w:rsidP="004C7B5E">
      <w:pPr>
        <w:ind w:left="142" w:firstLine="142"/>
        <w:contextualSpacing/>
        <w:jc w:val="both"/>
      </w:pPr>
      <w:r w:rsidRPr="00667602">
        <w:rPr>
          <w:b/>
          <w:i/>
        </w:rPr>
        <w:t>Объектом оценки личностных результатов</w:t>
      </w:r>
      <w:r w:rsidRPr="00667602">
        <w:t xml:space="preserve"> являются сформированные у учащихся универсальные учебные действия, включаемые в три основных блока:</w:t>
      </w:r>
    </w:p>
    <w:p w:rsidR="00BD648A" w:rsidRPr="00667602" w:rsidRDefault="00BD648A" w:rsidP="006238D3">
      <w:pPr>
        <w:numPr>
          <w:ilvl w:val="0"/>
          <w:numId w:val="5"/>
        </w:numPr>
        <w:shd w:val="clear" w:color="auto" w:fill="FFFFFF"/>
        <w:autoSpaceDE w:val="0"/>
        <w:autoSpaceDN w:val="0"/>
        <w:adjustRightInd w:val="0"/>
        <w:ind w:left="142" w:firstLine="142"/>
        <w:contextualSpacing/>
        <w:jc w:val="both"/>
      </w:pPr>
      <w:r w:rsidRPr="00667602">
        <w:rPr>
          <w:i/>
          <w:iCs/>
        </w:rPr>
        <w:t xml:space="preserve">самоопределение </w:t>
      </w:r>
      <w:r w:rsidRPr="00667602">
        <w:t xml:space="preserve">— </w:t>
      </w:r>
      <w:proofErr w:type="spellStart"/>
      <w:r w:rsidRPr="00667602">
        <w:t>сформированность</w:t>
      </w:r>
      <w:proofErr w:type="spellEnd"/>
      <w:r w:rsidRPr="00667602">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D648A" w:rsidRPr="00667602" w:rsidRDefault="00BD648A" w:rsidP="006238D3">
      <w:pPr>
        <w:numPr>
          <w:ilvl w:val="0"/>
          <w:numId w:val="5"/>
        </w:numPr>
        <w:shd w:val="clear" w:color="auto" w:fill="FFFFFF"/>
        <w:autoSpaceDE w:val="0"/>
        <w:autoSpaceDN w:val="0"/>
        <w:adjustRightInd w:val="0"/>
        <w:ind w:left="142" w:firstLine="142"/>
        <w:contextualSpacing/>
        <w:jc w:val="both"/>
      </w:pPr>
      <w:proofErr w:type="spellStart"/>
      <w:r w:rsidRPr="00667602">
        <w:rPr>
          <w:i/>
          <w:iCs/>
        </w:rPr>
        <w:t>смыслоообразование</w:t>
      </w:r>
      <w:proofErr w:type="spellEnd"/>
      <w:r w:rsidRPr="00667602">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D648A" w:rsidRPr="00667602" w:rsidRDefault="00BD648A" w:rsidP="006238D3">
      <w:pPr>
        <w:numPr>
          <w:ilvl w:val="0"/>
          <w:numId w:val="5"/>
        </w:numPr>
        <w:ind w:left="142" w:firstLine="142"/>
        <w:contextualSpacing/>
        <w:jc w:val="both"/>
      </w:pPr>
      <w:proofErr w:type="gramStart"/>
      <w:r w:rsidRPr="00667602">
        <w:rPr>
          <w:i/>
          <w:iCs/>
        </w:rPr>
        <w:t xml:space="preserve">морально-этическая ориентация — </w:t>
      </w:r>
      <w:r w:rsidRPr="00667602">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667602">
        <w:t>децентрации</w:t>
      </w:r>
      <w:proofErr w:type="spellEnd"/>
      <w:r w:rsidRPr="00667602">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BD648A" w:rsidRPr="00667602" w:rsidRDefault="00BD648A" w:rsidP="004C7B5E">
      <w:pPr>
        <w:shd w:val="clear" w:color="auto" w:fill="FFFFFF"/>
        <w:autoSpaceDE w:val="0"/>
        <w:autoSpaceDN w:val="0"/>
        <w:adjustRightInd w:val="0"/>
        <w:ind w:left="142" w:firstLine="142"/>
        <w:contextualSpacing/>
        <w:jc w:val="both"/>
      </w:pPr>
      <w:r w:rsidRPr="00667602">
        <w:t xml:space="preserve">Основное </w:t>
      </w:r>
      <w:r w:rsidRPr="00667602">
        <w:rPr>
          <w:b/>
          <w:bCs/>
          <w:i/>
        </w:rPr>
        <w:t>содержание оценки личностных результатов</w:t>
      </w:r>
      <w:r w:rsidRPr="00667602">
        <w:t>на ступени начального общего образования строится вокруг оценки:</w:t>
      </w:r>
    </w:p>
    <w:p w:rsidR="00BD648A" w:rsidRPr="00667602" w:rsidRDefault="00BD648A" w:rsidP="006238D3">
      <w:pPr>
        <w:numPr>
          <w:ilvl w:val="0"/>
          <w:numId w:val="6"/>
        </w:numPr>
        <w:shd w:val="clear" w:color="auto" w:fill="FFFFFF"/>
        <w:autoSpaceDE w:val="0"/>
        <w:autoSpaceDN w:val="0"/>
        <w:adjustRightInd w:val="0"/>
        <w:ind w:left="142" w:firstLine="142"/>
        <w:contextualSpacing/>
        <w:jc w:val="both"/>
      </w:pPr>
      <w:proofErr w:type="spellStart"/>
      <w:r w:rsidRPr="00667602">
        <w:t>сформированности</w:t>
      </w:r>
      <w:proofErr w:type="spellEnd"/>
      <w:r w:rsidRPr="00667602">
        <w:t xml:space="preserve"> внутренней позиции </w:t>
      </w:r>
      <w:proofErr w:type="gramStart"/>
      <w:r w:rsidRPr="00667602">
        <w:t>обучающегося</w:t>
      </w:r>
      <w:proofErr w:type="gramEnd"/>
      <w:r w:rsidRPr="00667602">
        <w:t>, которая находит отражение в эмоционально-положительном отношении обучающегося к образовательному учреждению,</w:t>
      </w:r>
    </w:p>
    <w:p w:rsidR="00BD648A" w:rsidRPr="00667602" w:rsidRDefault="00BD648A" w:rsidP="006238D3">
      <w:pPr>
        <w:numPr>
          <w:ilvl w:val="0"/>
          <w:numId w:val="6"/>
        </w:numPr>
        <w:shd w:val="clear" w:color="auto" w:fill="FFFFFF"/>
        <w:autoSpaceDE w:val="0"/>
        <w:autoSpaceDN w:val="0"/>
        <w:adjustRightInd w:val="0"/>
        <w:ind w:left="142" w:firstLine="142"/>
        <w:contextualSpacing/>
        <w:jc w:val="both"/>
      </w:pPr>
      <w:r w:rsidRPr="00667602">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D648A" w:rsidRPr="00667602" w:rsidRDefault="00BD648A" w:rsidP="006238D3">
      <w:pPr>
        <w:numPr>
          <w:ilvl w:val="0"/>
          <w:numId w:val="6"/>
        </w:numPr>
        <w:shd w:val="clear" w:color="auto" w:fill="FFFFFF"/>
        <w:autoSpaceDE w:val="0"/>
        <w:autoSpaceDN w:val="0"/>
        <w:adjustRightInd w:val="0"/>
        <w:ind w:left="142" w:firstLine="142"/>
        <w:contextualSpacing/>
        <w:jc w:val="both"/>
      </w:pPr>
      <w:proofErr w:type="spellStart"/>
      <w:r w:rsidRPr="00667602">
        <w:t>сформированности</w:t>
      </w:r>
      <w:proofErr w:type="spellEnd"/>
      <w:r w:rsidRPr="00667602">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D648A" w:rsidRPr="00667602" w:rsidRDefault="00BD648A" w:rsidP="006238D3">
      <w:pPr>
        <w:numPr>
          <w:ilvl w:val="0"/>
          <w:numId w:val="6"/>
        </w:numPr>
        <w:shd w:val="clear" w:color="auto" w:fill="FFFFFF"/>
        <w:autoSpaceDE w:val="0"/>
        <w:autoSpaceDN w:val="0"/>
        <w:adjustRightInd w:val="0"/>
        <w:ind w:left="142" w:firstLine="142"/>
        <w:contextualSpacing/>
        <w:jc w:val="both"/>
      </w:pPr>
      <w:proofErr w:type="spellStart"/>
      <w:r w:rsidRPr="00667602">
        <w:t>сформированности</w:t>
      </w:r>
      <w:proofErr w:type="spellEnd"/>
      <w:r w:rsidRPr="00667602">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D648A" w:rsidRPr="00667602" w:rsidRDefault="00BD648A" w:rsidP="006238D3">
      <w:pPr>
        <w:numPr>
          <w:ilvl w:val="0"/>
          <w:numId w:val="6"/>
        </w:numPr>
        <w:shd w:val="clear" w:color="auto" w:fill="FFFFFF"/>
        <w:autoSpaceDE w:val="0"/>
        <w:autoSpaceDN w:val="0"/>
        <w:adjustRightInd w:val="0"/>
        <w:ind w:left="142" w:firstLine="142"/>
        <w:contextualSpacing/>
        <w:jc w:val="both"/>
      </w:pPr>
      <w:proofErr w:type="spellStart"/>
      <w:r w:rsidRPr="00667602">
        <w:t>сформированности</w:t>
      </w:r>
      <w:proofErr w:type="spellEnd"/>
      <w:r w:rsidRPr="00667602">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D648A" w:rsidRPr="00667602" w:rsidRDefault="00BD648A" w:rsidP="006238D3">
      <w:pPr>
        <w:numPr>
          <w:ilvl w:val="0"/>
          <w:numId w:val="6"/>
        </w:numPr>
        <w:shd w:val="clear" w:color="auto" w:fill="FFFFFF"/>
        <w:autoSpaceDE w:val="0"/>
        <w:autoSpaceDN w:val="0"/>
        <w:adjustRightInd w:val="0"/>
        <w:ind w:left="142" w:firstLine="142"/>
        <w:contextualSpacing/>
        <w:jc w:val="both"/>
      </w:pPr>
      <w:r w:rsidRPr="00667602">
        <w:t xml:space="preserve">знания моральных норм и </w:t>
      </w:r>
      <w:proofErr w:type="spellStart"/>
      <w:r w:rsidRPr="00667602">
        <w:t>сформированности</w:t>
      </w:r>
      <w:proofErr w:type="spellEnd"/>
      <w:r w:rsidRPr="00667602">
        <w:t xml:space="preserve"> морально-этических суждений, способности к решению моральных проблем на основе </w:t>
      </w:r>
      <w:proofErr w:type="spellStart"/>
      <w:r w:rsidRPr="00667602">
        <w:t>децентрации</w:t>
      </w:r>
      <w:proofErr w:type="spellEnd"/>
      <w:r w:rsidRPr="00667602">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D648A" w:rsidRPr="00667602" w:rsidRDefault="00BD648A" w:rsidP="004C7B5E">
      <w:pPr>
        <w:ind w:left="142" w:firstLine="142"/>
        <w:contextualSpacing/>
        <w:jc w:val="both"/>
      </w:pPr>
      <w:r>
        <w:t>Планируется осуществля</w:t>
      </w:r>
      <w:r w:rsidRPr="00667602">
        <w:t>т</w:t>
      </w:r>
      <w:r>
        <w:t>ь</w:t>
      </w:r>
      <w:r w:rsidRPr="00667602">
        <w:t xml:space="preserve">ся в ходе </w:t>
      </w:r>
      <w:r w:rsidRPr="00667602">
        <w:rPr>
          <w:b/>
          <w:i/>
          <w:iCs/>
        </w:rPr>
        <w:t xml:space="preserve">внешних </w:t>
      </w:r>
      <w:proofErr w:type="spellStart"/>
      <w:r w:rsidRPr="00667602">
        <w:rPr>
          <w:b/>
          <w:i/>
          <w:iCs/>
        </w:rPr>
        <w:t>неперсонифицированных</w:t>
      </w:r>
      <w:proofErr w:type="spellEnd"/>
      <w:r w:rsidRPr="00667602">
        <w:rPr>
          <w:b/>
          <w:i/>
          <w:iCs/>
        </w:rPr>
        <w:t xml:space="preserve"> мониторинговых исследований</w:t>
      </w:r>
      <w:r w:rsidRPr="00667602">
        <w:rPr>
          <w:iCs/>
        </w:rPr>
        <w:t xml:space="preserve"> специалистами, не работающими в школе и </w:t>
      </w:r>
      <w:r w:rsidRPr="00667602">
        <w:rPr>
          <w:iCs/>
        </w:rPr>
        <w:lastRenderedPageBreak/>
        <w:t xml:space="preserve">обладающими необходимой компетенцией в сфере психолого-педагогической диагностики развития личности. </w:t>
      </w:r>
    </w:p>
    <w:p w:rsidR="00BD648A" w:rsidRPr="00667602" w:rsidRDefault="00BD648A" w:rsidP="004C7B5E">
      <w:pPr>
        <w:ind w:left="142" w:firstLine="142"/>
        <w:contextualSpacing/>
        <w:jc w:val="both"/>
      </w:pPr>
      <w:r w:rsidRPr="00667602">
        <w:rPr>
          <w:b/>
          <w:bCs/>
          <w:i/>
          <w:iCs/>
        </w:rPr>
        <w:t>Лич</w:t>
      </w:r>
      <w:r w:rsidRPr="00667602">
        <w:rPr>
          <w:b/>
          <w:bCs/>
          <w:i/>
          <w:iCs/>
        </w:rPr>
        <w:softHyphen/>
        <w:t>ностные результаты выпускников на ступени начально</w:t>
      </w:r>
      <w:r w:rsidRPr="00667602">
        <w:rPr>
          <w:b/>
          <w:bCs/>
          <w:i/>
          <w:iCs/>
        </w:rPr>
        <w:softHyphen/>
        <w:t xml:space="preserve">го общего образования </w:t>
      </w:r>
      <w:r w:rsidRPr="00667602">
        <w:t>в полном соответствии с требовани</w:t>
      </w:r>
      <w:r w:rsidRPr="00667602">
        <w:softHyphen/>
        <w:t xml:space="preserve">ями Стандарта </w:t>
      </w:r>
      <w:r w:rsidRPr="00667602">
        <w:rPr>
          <w:b/>
          <w:bCs/>
          <w:i/>
          <w:iCs/>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BD648A" w:rsidRPr="00667602" w:rsidRDefault="00BD648A" w:rsidP="004C7B5E">
      <w:pPr>
        <w:ind w:left="142" w:firstLine="142"/>
        <w:contextualSpacing/>
        <w:jc w:val="both"/>
      </w:pPr>
    </w:p>
    <w:p w:rsidR="00BD648A" w:rsidRPr="00667602" w:rsidRDefault="00BD648A" w:rsidP="004C7B5E">
      <w:pPr>
        <w:ind w:left="142" w:firstLine="142"/>
        <w:contextualSpacing/>
        <w:jc w:val="both"/>
        <w:rPr>
          <w:b/>
        </w:rPr>
      </w:pPr>
      <w:r w:rsidRPr="00667602">
        <w:rPr>
          <w:b/>
        </w:rPr>
        <w:t xml:space="preserve">Оценка </w:t>
      </w:r>
      <w:proofErr w:type="spellStart"/>
      <w:r w:rsidRPr="00667602">
        <w:rPr>
          <w:b/>
        </w:rPr>
        <w:t>метапредметных</w:t>
      </w:r>
      <w:proofErr w:type="spellEnd"/>
      <w:r w:rsidRPr="00667602">
        <w:rPr>
          <w:b/>
        </w:rPr>
        <w:t xml:space="preserve"> результатов</w:t>
      </w:r>
    </w:p>
    <w:p w:rsidR="00BD648A" w:rsidRPr="00667602" w:rsidRDefault="00BD648A" w:rsidP="004C7B5E">
      <w:pPr>
        <w:shd w:val="clear" w:color="auto" w:fill="FFFFFF"/>
        <w:autoSpaceDE w:val="0"/>
        <w:autoSpaceDN w:val="0"/>
        <w:adjustRightInd w:val="0"/>
        <w:ind w:left="142" w:firstLine="142"/>
        <w:contextualSpacing/>
        <w:jc w:val="both"/>
      </w:pPr>
      <w:r w:rsidRPr="00667602">
        <w:rPr>
          <w:b/>
          <w:bCs/>
          <w:i/>
        </w:rPr>
        <w:t xml:space="preserve">Оценка </w:t>
      </w:r>
      <w:proofErr w:type="spellStart"/>
      <w:r w:rsidRPr="00667602">
        <w:rPr>
          <w:b/>
          <w:bCs/>
          <w:i/>
        </w:rPr>
        <w:t>метапредметных</w:t>
      </w:r>
      <w:proofErr w:type="spellEnd"/>
      <w:r w:rsidRPr="00667602">
        <w:rPr>
          <w:b/>
          <w:bCs/>
          <w:i/>
        </w:rPr>
        <w:t xml:space="preserve"> результатов</w:t>
      </w:r>
      <w:r w:rsidR="00D06B2B">
        <w:rPr>
          <w:b/>
          <w:bCs/>
          <w:i/>
        </w:rPr>
        <w:t xml:space="preserve"> </w:t>
      </w:r>
      <w:r w:rsidRPr="00667602">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D648A" w:rsidRPr="00667602" w:rsidRDefault="00BD648A" w:rsidP="006238D3">
      <w:pPr>
        <w:numPr>
          <w:ilvl w:val="0"/>
          <w:numId w:val="7"/>
        </w:numPr>
        <w:shd w:val="clear" w:color="auto" w:fill="FFFFFF"/>
        <w:autoSpaceDE w:val="0"/>
        <w:autoSpaceDN w:val="0"/>
        <w:adjustRightInd w:val="0"/>
        <w:ind w:left="142" w:firstLine="142"/>
        <w:contextualSpacing/>
        <w:jc w:val="both"/>
      </w:pPr>
      <w:proofErr w:type="gramStart"/>
      <w:r w:rsidRPr="00667602">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BD648A" w:rsidRPr="00667602" w:rsidRDefault="00BD648A" w:rsidP="006238D3">
      <w:pPr>
        <w:numPr>
          <w:ilvl w:val="0"/>
          <w:numId w:val="7"/>
        </w:numPr>
        <w:shd w:val="clear" w:color="auto" w:fill="FFFFFF"/>
        <w:autoSpaceDE w:val="0"/>
        <w:autoSpaceDN w:val="0"/>
        <w:adjustRightInd w:val="0"/>
        <w:ind w:left="142" w:firstLine="142"/>
        <w:contextualSpacing/>
        <w:jc w:val="both"/>
      </w:pPr>
      <w:r w:rsidRPr="00667602">
        <w:t>умение осуществлять информационный поиск, сбор и выделение существенной информации из различных информационных источников;</w:t>
      </w:r>
    </w:p>
    <w:p w:rsidR="00BD648A" w:rsidRPr="00667602" w:rsidRDefault="00BD648A" w:rsidP="006238D3">
      <w:pPr>
        <w:numPr>
          <w:ilvl w:val="0"/>
          <w:numId w:val="7"/>
        </w:numPr>
        <w:shd w:val="clear" w:color="auto" w:fill="FFFFFF"/>
        <w:autoSpaceDE w:val="0"/>
        <w:autoSpaceDN w:val="0"/>
        <w:adjustRightInd w:val="0"/>
        <w:ind w:left="142" w:firstLine="142"/>
        <w:contextualSpacing/>
        <w:jc w:val="both"/>
      </w:pPr>
      <w:r w:rsidRPr="00667602">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D648A" w:rsidRPr="00667602" w:rsidRDefault="00BD648A" w:rsidP="006238D3">
      <w:pPr>
        <w:numPr>
          <w:ilvl w:val="0"/>
          <w:numId w:val="7"/>
        </w:numPr>
        <w:shd w:val="clear" w:color="auto" w:fill="FFFFFF"/>
        <w:autoSpaceDE w:val="0"/>
        <w:autoSpaceDN w:val="0"/>
        <w:adjustRightInd w:val="0"/>
        <w:ind w:left="142" w:firstLine="142"/>
        <w:contextualSpacing/>
        <w:jc w:val="both"/>
      </w:pPr>
      <w:r w:rsidRPr="00667602">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D648A" w:rsidRPr="00667602" w:rsidRDefault="00BD648A" w:rsidP="006238D3">
      <w:pPr>
        <w:numPr>
          <w:ilvl w:val="0"/>
          <w:numId w:val="7"/>
        </w:numPr>
        <w:shd w:val="clear" w:color="auto" w:fill="FFFFFF"/>
        <w:autoSpaceDE w:val="0"/>
        <w:autoSpaceDN w:val="0"/>
        <w:adjustRightInd w:val="0"/>
        <w:ind w:left="142" w:firstLine="142"/>
        <w:contextualSpacing/>
        <w:jc w:val="both"/>
      </w:pPr>
      <w:r w:rsidRPr="00667602">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D648A" w:rsidRPr="00667602" w:rsidRDefault="00BD648A" w:rsidP="004C7B5E">
      <w:pPr>
        <w:shd w:val="clear" w:color="auto" w:fill="FFFFFF"/>
        <w:autoSpaceDE w:val="0"/>
        <w:autoSpaceDN w:val="0"/>
        <w:adjustRightInd w:val="0"/>
        <w:ind w:left="142" w:firstLine="142"/>
        <w:contextualSpacing/>
        <w:jc w:val="both"/>
      </w:pPr>
      <w:r w:rsidRPr="00667602">
        <w:t xml:space="preserve">Достижение </w:t>
      </w:r>
      <w:proofErr w:type="spellStart"/>
      <w:r w:rsidRPr="00667602">
        <w:t>метапредметных</w:t>
      </w:r>
      <w:proofErr w:type="spellEnd"/>
      <w:r w:rsidRPr="00667602">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D648A" w:rsidRPr="00667602" w:rsidRDefault="00BD648A" w:rsidP="004C7B5E">
      <w:pPr>
        <w:shd w:val="clear" w:color="auto" w:fill="FFFFFF"/>
        <w:autoSpaceDE w:val="0"/>
        <w:autoSpaceDN w:val="0"/>
        <w:adjustRightInd w:val="0"/>
        <w:ind w:left="142" w:firstLine="142"/>
        <w:contextualSpacing/>
        <w:jc w:val="both"/>
      </w:pPr>
      <w:r w:rsidRPr="00667602">
        <w:t xml:space="preserve">Основное </w:t>
      </w:r>
      <w:r w:rsidRPr="00667602">
        <w:rPr>
          <w:b/>
          <w:bCs/>
          <w:i/>
        </w:rPr>
        <w:t xml:space="preserve">содержание оценки </w:t>
      </w:r>
      <w:proofErr w:type="spellStart"/>
      <w:r w:rsidRPr="00667602">
        <w:rPr>
          <w:b/>
          <w:bCs/>
          <w:i/>
        </w:rPr>
        <w:t>метапредметных</w:t>
      </w:r>
      <w:proofErr w:type="spellEnd"/>
      <w:r w:rsidRPr="00667602">
        <w:rPr>
          <w:b/>
          <w:bCs/>
          <w:i/>
        </w:rPr>
        <w:t xml:space="preserve"> результатов</w:t>
      </w:r>
      <w:r w:rsidR="000C5745">
        <w:rPr>
          <w:b/>
          <w:bCs/>
          <w:i/>
        </w:rPr>
        <w:t xml:space="preserve"> </w:t>
      </w:r>
      <w:r w:rsidRPr="00667602">
        <w:t xml:space="preserve">на ступени начального общего образования строится вокруг умения учиться. Оценка </w:t>
      </w:r>
      <w:proofErr w:type="spellStart"/>
      <w:r w:rsidRPr="00667602">
        <w:t>метапредметных</w:t>
      </w:r>
      <w:proofErr w:type="spellEnd"/>
      <w:r w:rsidRPr="00667602">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667602">
        <w:t>межпредметной</w:t>
      </w:r>
      <w:proofErr w:type="spellEnd"/>
      <w:r w:rsidRPr="00667602">
        <w:t xml:space="preserve"> основе, мониторинг </w:t>
      </w:r>
      <w:proofErr w:type="spellStart"/>
      <w:r w:rsidRPr="00667602">
        <w:t>сформированности</w:t>
      </w:r>
      <w:proofErr w:type="spellEnd"/>
      <w:r w:rsidRPr="00667602">
        <w:t xml:space="preserve"> основных учебных умений.</w:t>
      </w:r>
    </w:p>
    <w:p w:rsidR="00BD648A" w:rsidRPr="00667602" w:rsidRDefault="00BD648A" w:rsidP="004C7B5E">
      <w:pPr>
        <w:ind w:left="142" w:firstLine="142"/>
        <w:contextualSpacing/>
        <w:jc w:val="both"/>
        <w:rPr>
          <w:b/>
        </w:rPr>
      </w:pPr>
      <w:r w:rsidRPr="00667602">
        <w:rPr>
          <w:b/>
        </w:rPr>
        <w:t>Оценка предметных результатов</w:t>
      </w:r>
    </w:p>
    <w:p w:rsidR="00BD648A" w:rsidRDefault="00BD648A" w:rsidP="004C7B5E">
      <w:pPr>
        <w:ind w:left="142" w:firstLine="142"/>
        <w:contextualSpacing/>
        <w:jc w:val="both"/>
      </w:pPr>
      <w:r w:rsidRPr="00667602">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30983" w:rsidRPr="0043056B" w:rsidRDefault="00E30983" w:rsidP="004C7B5E">
      <w:pPr>
        <w:ind w:left="142" w:firstLine="142"/>
        <w:contextualSpacing/>
        <w:jc w:val="both"/>
      </w:pPr>
      <w:r w:rsidRPr="00E91084">
        <w:rPr>
          <w:iCs/>
        </w:rPr>
        <w:t>В 1-м классе исключается система балльного (отметочного) оценивания.</w:t>
      </w:r>
      <w:r w:rsidRPr="00E91084">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E91084">
        <w:t>метапредметной</w:t>
      </w:r>
      <w:proofErr w:type="spellEnd"/>
      <w:r w:rsidRPr="00E91084">
        <w:t>). В первом классе вместо балльных отметок допустимо использовать только положительную и не различаемую по уровням фиксацию</w:t>
      </w:r>
      <w:r w:rsidR="0043056B">
        <w:t>.</w:t>
      </w:r>
    </w:p>
    <w:p w:rsidR="00654386" w:rsidRPr="00654386" w:rsidRDefault="00E30983" w:rsidP="004C7B5E">
      <w:pPr>
        <w:ind w:firstLine="142"/>
        <w:contextualSpacing/>
      </w:pPr>
      <w:r w:rsidRPr="00E91084">
        <w:rPr>
          <w:iCs/>
        </w:rPr>
        <w:t xml:space="preserve">Во 2-м классе оценки ставятся со 2 четверти. </w:t>
      </w:r>
      <w:r w:rsidR="00654386" w:rsidRPr="00654386">
        <w:t>Характеристика цифровой оценки (отметки)</w:t>
      </w:r>
    </w:p>
    <w:p w:rsidR="00654386" w:rsidRPr="00654386" w:rsidRDefault="00654386" w:rsidP="004C7B5E">
      <w:pPr>
        <w:spacing w:before="100" w:beforeAutospacing="1" w:after="100" w:afterAutospacing="1"/>
        <w:ind w:firstLine="142"/>
        <w:contextualSpacing/>
      </w:pPr>
      <w:r w:rsidRPr="00654386">
        <w:t xml:space="preserve">«5» («отлично») – уровень выполнения требований значительно выше удовлетворительного: отсутствие </w:t>
      </w:r>
      <w:proofErr w:type="gramStart"/>
      <w:r w:rsidRPr="00654386">
        <w:t>ошибок</w:t>
      </w:r>
      <w:proofErr w:type="gramEnd"/>
      <w:r w:rsidRPr="00654386">
        <w:t xml:space="preserve"> как по текущему, так и по предыдущему учебному материалу; не более одного недочета; логичность и полнота изложения.</w:t>
      </w:r>
    </w:p>
    <w:p w:rsidR="00654386" w:rsidRPr="00654386" w:rsidRDefault="00654386" w:rsidP="004C7B5E">
      <w:pPr>
        <w:spacing w:before="100" w:beforeAutospacing="1" w:after="100" w:afterAutospacing="1"/>
        <w:ind w:firstLine="142"/>
        <w:contextualSpacing/>
      </w:pPr>
      <w:r w:rsidRPr="00654386">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w:t>
      </w:r>
      <w:r w:rsidRPr="00654386">
        <w:lastRenderedPageBreak/>
        <w:t>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54386" w:rsidRPr="00654386" w:rsidRDefault="00654386" w:rsidP="004C7B5E">
      <w:pPr>
        <w:spacing w:before="100" w:beforeAutospacing="1" w:after="100" w:afterAutospacing="1"/>
        <w:ind w:firstLine="142"/>
        <w:contextualSpacing/>
      </w:pPr>
      <w:r w:rsidRPr="00654386">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654386" w:rsidRPr="00654386" w:rsidRDefault="00654386" w:rsidP="004C7B5E">
      <w:pPr>
        <w:spacing w:before="100" w:beforeAutospacing="1" w:after="100" w:afterAutospacing="1"/>
        <w:ind w:firstLine="142"/>
        <w:contextualSpacing/>
      </w:pPr>
      <w:r w:rsidRPr="00654386">
        <w:t>«2» («</w:t>
      </w:r>
      <w:r>
        <w:t>неудовлетворительно</w:t>
      </w:r>
      <w:r w:rsidRPr="00654386">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654386">
        <w:t>нераскрытость</w:t>
      </w:r>
      <w:proofErr w:type="spellEnd"/>
      <w:r w:rsidRPr="00654386">
        <w:t xml:space="preserve"> обсуждаемого вопроса, отсутствие аргументации либо ошибочность ее основных положений.</w:t>
      </w:r>
    </w:p>
    <w:p w:rsidR="000C5745" w:rsidRDefault="000C5745" w:rsidP="004C7B5E">
      <w:pPr>
        <w:spacing w:before="100" w:beforeAutospacing="1" w:after="100" w:afterAutospacing="1"/>
        <w:ind w:firstLine="142"/>
        <w:contextualSpacing/>
      </w:pPr>
    </w:p>
    <w:p w:rsidR="000C5745" w:rsidRDefault="00654386" w:rsidP="000C5745">
      <w:pPr>
        <w:spacing w:before="100" w:beforeAutospacing="1" w:after="100" w:afterAutospacing="1"/>
        <w:ind w:firstLine="142"/>
        <w:contextualSpacing/>
      </w:pPr>
      <w:r w:rsidRPr="00654386">
        <w:t>Формы контроля и учета достижений обучающихся</w:t>
      </w:r>
      <w:r w:rsidR="000C5745">
        <w:t>:</w:t>
      </w:r>
    </w:p>
    <w:p w:rsidR="000C5745" w:rsidRPr="00654386" w:rsidRDefault="000C5745" w:rsidP="004C7B5E">
      <w:pPr>
        <w:spacing w:before="100" w:beforeAutospacing="1" w:after="100" w:afterAutospacing="1"/>
        <w:ind w:firstLine="142"/>
        <w:contextualSpacing/>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0"/>
        <w:gridCol w:w="3254"/>
        <w:gridCol w:w="1805"/>
        <w:gridCol w:w="2221"/>
      </w:tblGrid>
      <w:tr w:rsidR="00C87517" w:rsidRPr="00654386" w:rsidTr="00E01B11">
        <w:trPr>
          <w:tblCellSpacing w:w="0" w:type="dxa"/>
        </w:trPr>
        <w:tc>
          <w:tcPr>
            <w:tcW w:w="0" w:type="auto"/>
            <w:vAlign w:val="center"/>
            <w:hideMark/>
          </w:tcPr>
          <w:p w:rsidR="00C87517" w:rsidRPr="00654386" w:rsidRDefault="00C87517" w:rsidP="004C7B5E">
            <w:pPr>
              <w:spacing w:before="100" w:beforeAutospacing="1" w:after="100" w:afterAutospacing="1"/>
              <w:jc w:val="center"/>
            </w:pPr>
            <w:r w:rsidRPr="00654386">
              <w:t>Обязательные формы и методы контроля</w:t>
            </w:r>
          </w:p>
        </w:tc>
        <w:tc>
          <w:tcPr>
            <w:tcW w:w="0" w:type="auto"/>
            <w:gridSpan w:val="3"/>
            <w:vAlign w:val="center"/>
            <w:hideMark/>
          </w:tcPr>
          <w:p w:rsidR="00C87517" w:rsidRPr="00654386" w:rsidRDefault="00C87517" w:rsidP="004C7B5E">
            <w:pPr>
              <w:jc w:val="center"/>
            </w:pPr>
            <w:r w:rsidRPr="00654386">
              <w:t>Иные формы учета достижений</w:t>
            </w:r>
          </w:p>
        </w:tc>
      </w:tr>
      <w:tr w:rsidR="00654386" w:rsidRPr="00654386" w:rsidTr="00654386">
        <w:trPr>
          <w:tblCellSpacing w:w="0" w:type="dxa"/>
        </w:trPr>
        <w:tc>
          <w:tcPr>
            <w:tcW w:w="0" w:type="auto"/>
            <w:vAlign w:val="center"/>
            <w:hideMark/>
          </w:tcPr>
          <w:p w:rsidR="00654386" w:rsidRPr="00654386" w:rsidRDefault="00654386" w:rsidP="004C7B5E">
            <w:pPr>
              <w:spacing w:before="100" w:beforeAutospacing="1" w:after="100" w:afterAutospacing="1"/>
              <w:jc w:val="center"/>
            </w:pPr>
            <w:r w:rsidRPr="00654386">
              <w:t>текущая аттестация</w:t>
            </w:r>
          </w:p>
        </w:tc>
        <w:tc>
          <w:tcPr>
            <w:tcW w:w="0" w:type="auto"/>
            <w:vAlign w:val="center"/>
            <w:hideMark/>
          </w:tcPr>
          <w:p w:rsidR="00654386" w:rsidRPr="00654386" w:rsidRDefault="00654386" w:rsidP="004C7B5E">
            <w:pPr>
              <w:spacing w:before="100" w:beforeAutospacing="1" w:after="100" w:afterAutospacing="1"/>
              <w:jc w:val="center"/>
            </w:pPr>
            <w:r w:rsidRPr="00654386">
              <w:t>итоговая (четверть, год) аттестация</w:t>
            </w:r>
          </w:p>
        </w:tc>
        <w:tc>
          <w:tcPr>
            <w:tcW w:w="0" w:type="auto"/>
            <w:vAlign w:val="center"/>
            <w:hideMark/>
          </w:tcPr>
          <w:p w:rsidR="00654386" w:rsidRPr="00654386" w:rsidRDefault="00654386" w:rsidP="004C7B5E">
            <w:pPr>
              <w:spacing w:before="100" w:beforeAutospacing="1" w:after="100" w:afterAutospacing="1"/>
              <w:jc w:val="center"/>
            </w:pPr>
            <w:r w:rsidRPr="00654386">
              <w:t>урочная деятельность</w:t>
            </w:r>
          </w:p>
        </w:tc>
        <w:tc>
          <w:tcPr>
            <w:tcW w:w="0" w:type="auto"/>
            <w:vAlign w:val="center"/>
            <w:hideMark/>
          </w:tcPr>
          <w:p w:rsidR="00654386" w:rsidRPr="00654386" w:rsidRDefault="00654386" w:rsidP="004C7B5E">
            <w:pPr>
              <w:spacing w:before="100" w:beforeAutospacing="1" w:after="100" w:afterAutospacing="1"/>
              <w:jc w:val="center"/>
            </w:pPr>
            <w:r w:rsidRPr="00654386">
              <w:t>внеурочная деятельность</w:t>
            </w:r>
          </w:p>
        </w:tc>
      </w:tr>
      <w:tr w:rsidR="00C87517" w:rsidRPr="00654386" w:rsidTr="00C87517">
        <w:trPr>
          <w:trHeight w:val="3160"/>
          <w:tblCellSpacing w:w="0" w:type="dxa"/>
        </w:trPr>
        <w:tc>
          <w:tcPr>
            <w:tcW w:w="0" w:type="auto"/>
            <w:vMerge w:val="restart"/>
            <w:vAlign w:val="center"/>
            <w:hideMark/>
          </w:tcPr>
          <w:p w:rsidR="00C87517" w:rsidRPr="00654386" w:rsidRDefault="00C87517" w:rsidP="004C7B5E">
            <w:pPr>
              <w:spacing w:before="100" w:beforeAutospacing="1" w:after="100" w:afterAutospacing="1"/>
              <w:ind w:left="142"/>
            </w:pPr>
            <w:r w:rsidRPr="00654386">
              <w:t>- устный опрос</w:t>
            </w:r>
          </w:p>
          <w:p w:rsidR="00C87517" w:rsidRPr="00654386" w:rsidRDefault="00C87517" w:rsidP="004C7B5E">
            <w:pPr>
              <w:spacing w:before="100" w:beforeAutospacing="1" w:after="100" w:afterAutospacing="1"/>
              <w:ind w:left="142"/>
            </w:pPr>
            <w:r w:rsidRPr="00654386">
              <w:t>- письменная</w:t>
            </w:r>
          </w:p>
          <w:p w:rsidR="00C87517" w:rsidRPr="00654386" w:rsidRDefault="00C87517" w:rsidP="004C7B5E">
            <w:pPr>
              <w:spacing w:before="100" w:beforeAutospacing="1" w:after="100" w:afterAutospacing="1"/>
              <w:ind w:left="142"/>
            </w:pPr>
            <w:r w:rsidRPr="00654386">
              <w:t xml:space="preserve">- </w:t>
            </w:r>
            <w:r w:rsidR="00FF54D2">
              <w:t>самостоятель</w:t>
            </w:r>
            <w:r w:rsidRPr="00654386">
              <w:t>ная работа</w:t>
            </w:r>
          </w:p>
          <w:p w:rsidR="00C87517" w:rsidRPr="00654386" w:rsidRDefault="00C87517" w:rsidP="004C7B5E">
            <w:pPr>
              <w:spacing w:before="100" w:beforeAutospacing="1" w:after="100" w:afterAutospacing="1"/>
              <w:ind w:left="142"/>
            </w:pPr>
            <w:r w:rsidRPr="00654386">
              <w:t>-  диктанты</w:t>
            </w:r>
          </w:p>
          <w:p w:rsidR="00C87517" w:rsidRPr="00654386" w:rsidRDefault="00C87517" w:rsidP="004C7B5E">
            <w:pPr>
              <w:spacing w:before="100" w:beforeAutospacing="1" w:after="100" w:afterAutospacing="1"/>
              <w:ind w:left="142"/>
            </w:pPr>
            <w:r w:rsidRPr="00654386">
              <w:t>-  контрольное списывание</w:t>
            </w:r>
          </w:p>
          <w:p w:rsidR="00C87517" w:rsidRPr="00654386" w:rsidRDefault="00C87517" w:rsidP="004C7B5E">
            <w:pPr>
              <w:spacing w:before="100" w:beforeAutospacing="1" w:after="100" w:afterAutospacing="1"/>
              <w:ind w:left="142"/>
            </w:pPr>
            <w:r w:rsidRPr="00654386">
              <w:t>-  тестовые задания</w:t>
            </w:r>
          </w:p>
          <w:p w:rsidR="00C87517" w:rsidRPr="00654386" w:rsidRDefault="00C87517" w:rsidP="004C7B5E">
            <w:pPr>
              <w:spacing w:before="100" w:beforeAutospacing="1" w:after="100" w:afterAutospacing="1"/>
              <w:ind w:left="142"/>
            </w:pPr>
            <w:r w:rsidRPr="00654386">
              <w:t>- графическая работа</w:t>
            </w:r>
          </w:p>
          <w:p w:rsidR="00C87517" w:rsidRPr="00654386" w:rsidRDefault="00C87517" w:rsidP="004C7B5E">
            <w:pPr>
              <w:spacing w:before="100" w:beforeAutospacing="1" w:after="100" w:afterAutospacing="1"/>
              <w:ind w:left="142"/>
            </w:pPr>
            <w:r w:rsidRPr="00654386">
              <w:t>- изложение</w:t>
            </w:r>
          </w:p>
          <w:p w:rsidR="00C87517" w:rsidRPr="00654386" w:rsidRDefault="00C87517" w:rsidP="004C7B5E">
            <w:pPr>
              <w:spacing w:before="100" w:beforeAutospacing="1" w:after="100" w:afterAutospacing="1"/>
              <w:ind w:left="142"/>
            </w:pPr>
            <w:r w:rsidRPr="00654386">
              <w:t>- доклад</w:t>
            </w:r>
          </w:p>
          <w:p w:rsidR="00C87517" w:rsidRPr="00654386" w:rsidRDefault="00C87517" w:rsidP="004C7B5E">
            <w:pPr>
              <w:spacing w:before="100" w:beforeAutospacing="1" w:after="100" w:afterAutospacing="1"/>
              <w:ind w:left="142"/>
            </w:pPr>
            <w:r w:rsidRPr="00654386">
              <w:t>- творческая работа</w:t>
            </w:r>
          </w:p>
          <w:p w:rsidR="00C87517" w:rsidRPr="00654386" w:rsidRDefault="00C87517" w:rsidP="004C7B5E">
            <w:pPr>
              <w:spacing w:before="100" w:beforeAutospacing="1" w:after="100" w:afterAutospacing="1"/>
              <w:ind w:left="142"/>
            </w:pPr>
            <w:r w:rsidRPr="00654386">
              <w:t>- посещение уроков по программам наблюдения</w:t>
            </w:r>
          </w:p>
        </w:tc>
        <w:tc>
          <w:tcPr>
            <w:tcW w:w="0" w:type="auto"/>
            <w:vMerge w:val="restart"/>
            <w:hideMark/>
          </w:tcPr>
          <w:p w:rsidR="00C87517" w:rsidRPr="00654386" w:rsidRDefault="00FF54D2" w:rsidP="004C7B5E">
            <w:pPr>
              <w:spacing w:before="100" w:beforeAutospacing="1" w:after="100" w:afterAutospacing="1"/>
            </w:pPr>
            <w:r>
              <w:t>- диагностическая  конт</w:t>
            </w:r>
            <w:r w:rsidR="00C87517" w:rsidRPr="00654386">
              <w:t>рольная работа</w:t>
            </w:r>
          </w:p>
          <w:p w:rsidR="00C87517" w:rsidRPr="00654386" w:rsidRDefault="00C87517" w:rsidP="004C7B5E">
            <w:pPr>
              <w:spacing w:before="100" w:beforeAutospacing="1" w:after="100" w:afterAutospacing="1"/>
            </w:pPr>
            <w:r w:rsidRPr="00654386">
              <w:t>- диктанты</w:t>
            </w:r>
          </w:p>
          <w:p w:rsidR="00C87517" w:rsidRPr="00654386" w:rsidRDefault="00C87517" w:rsidP="004C7B5E">
            <w:pPr>
              <w:spacing w:before="100" w:beforeAutospacing="1" w:after="100" w:afterAutospacing="1"/>
            </w:pPr>
            <w:r w:rsidRPr="00654386">
              <w:t>- изложение</w:t>
            </w:r>
          </w:p>
          <w:p w:rsidR="00C87517" w:rsidRPr="00654386" w:rsidRDefault="00C87517" w:rsidP="004C7B5E">
            <w:pPr>
              <w:spacing w:before="100" w:beforeAutospacing="1" w:after="100" w:afterAutospacing="1"/>
            </w:pPr>
            <w:r w:rsidRPr="00654386">
              <w:t>- контроль техники чтения</w:t>
            </w:r>
          </w:p>
        </w:tc>
        <w:tc>
          <w:tcPr>
            <w:tcW w:w="0" w:type="auto"/>
            <w:tcBorders>
              <w:bottom w:val="single" w:sz="4" w:space="0" w:color="auto"/>
            </w:tcBorders>
            <w:hideMark/>
          </w:tcPr>
          <w:p w:rsidR="00C87517" w:rsidRPr="00654386" w:rsidRDefault="00C87517" w:rsidP="004C7B5E">
            <w:pPr>
              <w:spacing w:before="100" w:beforeAutospacing="1" w:after="100" w:afterAutospacing="1"/>
            </w:pPr>
            <w:r w:rsidRPr="00654386">
              <w:t>- анализ динамики текущей успеваемости</w:t>
            </w:r>
          </w:p>
        </w:tc>
        <w:tc>
          <w:tcPr>
            <w:tcW w:w="0" w:type="auto"/>
            <w:tcBorders>
              <w:bottom w:val="single" w:sz="4" w:space="0" w:color="auto"/>
            </w:tcBorders>
            <w:hideMark/>
          </w:tcPr>
          <w:p w:rsidR="00C87517" w:rsidRPr="00654386" w:rsidRDefault="00C87517" w:rsidP="004C7B5E">
            <w:pPr>
              <w:spacing w:before="100" w:beforeAutospacing="1" w:after="100" w:afterAutospacing="1"/>
            </w:pPr>
            <w:r w:rsidRPr="00654386">
              <w:t>- участие  в выставках, конкурсах, соревнованиях</w:t>
            </w:r>
          </w:p>
          <w:p w:rsidR="00C87517" w:rsidRPr="00654386" w:rsidRDefault="00C87517" w:rsidP="004C7B5E">
            <w:pPr>
              <w:spacing w:before="100" w:beforeAutospacing="1" w:after="100" w:afterAutospacing="1"/>
            </w:pPr>
            <w:r w:rsidRPr="00654386">
              <w:t>- активность в проектах и программах внеурочной деятельности</w:t>
            </w:r>
          </w:p>
          <w:p w:rsidR="00C87517" w:rsidRPr="00654386" w:rsidRDefault="00C87517" w:rsidP="004C7B5E">
            <w:pPr>
              <w:spacing w:before="100" w:beforeAutospacing="1" w:after="100" w:afterAutospacing="1"/>
            </w:pPr>
            <w:r w:rsidRPr="00654386">
              <w:t>- творческий отчет</w:t>
            </w:r>
          </w:p>
        </w:tc>
      </w:tr>
      <w:tr w:rsidR="00C87517" w:rsidRPr="00654386" w:rsidTr="00C87517">
        <w:trPr>
          <w:trHeight w:val="3760"/>
          <w:tblCellSpacing w:w="0" w:type="dxa"/>
        </w:trPr>
        <w:tc>
          <w:tcPr>
            <w:tcW w:w="0" w:type="auto"/>
            <w:vMerge/>
            <w:vAlign w:val="center"/>
            <w:hideMark/>
          </w:tcPr>
          <w:p w:rsidR="00C87517" w:rsidRPr="00654386" w:rsidRDefault="00C87517" w:rsidP="004C7B5E">
            <w:pPr>
              <w:spacing w:before="100" w:beforeAutospacing="1" w:after="100" w:afterAutospacing="1"/>
              <w:ind w:left="142"/>
            </w:pPr>
          </w:p>
        </w:tc>
        <w:tc>
          <w:tcPr>
            <w:tcW w:w="0" w:type="auto"/>
            <w:vMerge/>
            <w:hideMark/>
          </w:tcPr>
          <w:p w:rsidR="00C87517" w:rsidRPr="00654386" w:rsidRDefault="00C87517" w:rsidP="004C7B5E">
            <w:pPr>
              <w:spacing w:before="100" w:beforeAutospacing="1" w:after="100" w:afterAutospacing="1"/>
            </w:pPr>
          </w:p>
        </w:tc>
        <w:tc>
          <w:tcPr>
            <w:tcW w:w="0" w:type="auto"/>
            <w:gridSpan w:val="2"/>
            <w:tcBorders>
              <w:top w:val="single" w:sz="4" w:space="0" w:color="auto"/>
            </w:tcBorders>
            <w:hideMark/>
          </w:tcPr>
          <w:p w:rsidR="00C87517" w:rsidRPr="00654386" w:rsidRDefault="00C87517" w:rsidP="004C7B5E">
            <w:pPr>
              <w:spacing w:before="100" w:beforeAutospacing="1" w:after="100" w:afterAutospacing="1"/>
            </w:pPr>
            <w:r w:rsidRPr="00654386">
              <w:t>- портфолио</w:t>
            </w:r>
          </w:p>
          <w:p w:rsidR="00C87517" w:rsidRPr="00654386" w:rsidRDefault="00C87517" w:rsidP="004C7B5E">
            <w:r w:rsidRPr="00654386">
              <w:t>- анализ психолого-педагогических исследований</w:t>
            </w:r>
          </w:p>
        </w:tc>
      </w:tr>
      <w:tr w:rsidR="00C87517" w:rsidRPr="00654386" w:rsidTr="00E01B11">
        <w:trPr>
          <w:tblCellSpacing w:w="0" w:type="dxa"/>
        </w:trPr>
        <w:tc>
          <w:tcPr>
            <w:tcW w:w="0" w:type="auto"/>
            <w:vAlign w:val="center"/>
            <w:hideMark/>
          </w:tcPr>
          <w:p w:rsidR="00C87517" w:rsidRPr="00654386" w:rsidRDefault="00C87517" w:rsidP="004C7B5E">
            <w:pPr>
              <w:jc w:val="center"/>
            </w:pPr>
          </w:p>
        </w:tc>
        <w:tc>
          <w:tcPr>
            <w:tcW w:w="0" w:type="auto"/>
            <w:vAlign w:val="center"/>
            <w:hideMark/>
          </w:tcPr>
          <w:p w:rsidR="00C87517" w:rsidRPr="00654386" w:rsidRDefault="00C87517" w:rsidP="004C7B5E">
            <w:pPr>
              <w:jc w:val="center"/>
            </w:pPr>
          </w:p>
        </w:tc>
        <w:tc>
          <w:tcPr>
            <w:tcW w:w="0" w:type="auto"/>
            <w:gridSpan w:val="2"/>
            <w:vAlign w:val="center"/>
            <w:hideMark/>
          </w:tcPr>
          <w:p w:rsidR="00C87517" w:rsidRPr="00654386" w:rsidRDefault="00C87517" w:rsidP="004C7B5E">
            <w:pPr>
              <w:jc w:val="center"/>
            </w:pPr>
          </w:p>
        </w:tc>
      </w:tr>
    </w:tbl>
    <w:p w:rsidR="00E30983" w:rsidRPr="00E91084" w:rsidRDefault="00E30983" w:rsidP="004C7B5E">
      <w:pPr>
        <w:ind w:left="142" w:firstLine="567"/>
        <w:contextualSpacing/>
        <w:jc w:val="both"/>
      </w:pPr>
    </w:p>
    <w:p w:rsidR="00987749" w:rsidRPr="00E91084" w:rsidRDefault="00987749" w:rsidP="004C7B5E">
      <w:pPr>
        <w:ind w:left="142" w:firstLine="567"/>
        <w:contextualSpacing/>
        <w:jc w:val="both"/>
      </w:pPr>
      <w:r w:rsidRPr="00E91084">
        <w:t xml:space="preserve">С 1 по 4 классы итоговый контроль результатов обучения осуществляется путем проведения итоговых контрольных работ по предметам 4 раза в год: за </w:t>
      </w:r>
      <w:r w:rsidRPr="00E91084">
        <w:rPr>
          <w:lang w:val="en-US"/>
        </w:rPr>
        <w:t>I</w:t>
      </w:r>
      <w:r w:rsidRPr="00E91084">
        <w:t xml:space="preserve">, </w:t>
      </w:r>
      <w:r w:rsidRPr="00E91084">
        <w:rPr>
          <w:lang w:val="en-US"/>
        </w:rPr>
        <w:t>II</w:t>
      </w:r>
      <w:r w:rsidRPr="00E91084">
        <w:t xml:space="preserve">, </w:t>
      </w:r>
      <w:r w:rsidRPr="00E91084">
        <w:rPr>
          <w:lang w:val="en-US"/>
        </w:rPr>
        <w:t>III</w:t>
      </w:r>
      <w:r w:rsidRPr="00E91084">
        <w:t xml:space="preserve">, учебные четверти и в конце года.  </w:t>
      </w:r>
    </w:p>
    <w:p w:rsidR="00BD648A" w:rsidRPr="00E91084" w:rsidRDefault="00BD648A" w:rsidP="004C7B5E">
      <w:pPr>
        <w:shd w:val="clear" w:color="auto" w:fill="FFFFFF"/>
        <w:tabs>
          <w:tab w:val="num" w:pos="720"/>
        </w:tabs>
        <w:autoSpaceDE w:val="0"/>
        <w:autoSpaceDN w:val="0"/>
        <w:adjustRightInd w:val="0"/>
        <w:ind w:left="142" w:firstLine="567"/>
        <w:contextualSpacing/>
        <w:jc w:val="both"/>
      </w:pPr>
      <w:r w:rsidRPr="00E91084">
        <w:lastRenderedPageBreak/>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E91084">
        <w:t>метапредметных</w:t>
      </w:r>
      <w:proofErr w:type="spellEnd"/>
      <w:r w:rsidRPr="00E91084">
        <w:t xml:space="preserve">  результатов начального общего образования, необходимых для продолжения образования.</w:t>
      </w:r>
    </w:p>
    <w:p w:rsidR="00BD648A" w:rsidRPr="00E91084" w:rsidRDefault="00BD648A" w:rsidP="004C7B5E">
      <w:pPr>
        <w:ind w:left="142" w:firstLine="567"/>
        <w:contextualSpacing/>
        <w:jc w:val="both"/>
      </w:pPr>
      <w:r w:rsidRPr="00E91084">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D648A" w:rsidRPr="00E91084" w:rsidRDefault="00BD648A" w:rsidP="004C7B5E">
      <w:pPr>
        <w:ind w:left="142" w:firstLine="567"/>
        <w:contextualSpacing/>
        <w:jc w:val="both"/>
      </w:pPr>
      <w:r w:rsidRPr="00E91084">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E91084">
        <w:t>межпредметной</w:t>
      </w:r>
      <w:proofErr w:type="spellEnd"/>
      <w:r w:rsidRPr="00E91084">
        <w:t xml:space="preserve"> основе. </w:t>
      </w:r>
    </w:p>
    <w:p w:rsidR="00085898" w:rsidRPr="00654386" w:rsidRDefault="00085898" w:rsidP="004C7B5E">
      <w:pPr>
        <w:spacing w:before="100" w:beforeAutospacing="1" w:after="100" w:afterAutospacing="1"/>
        <w:contextualSpacing/>
      </w:pPr>
      <w:r w:rsidRPr="00654386">
        <w:t>Формы представления образовательных результатов:</w:t>
      </w:r>
    </w:p>
    <w:p w:rsidR="00085898" w:rsidRPr="00654386" w:rsidRDefault="000C5745" w:rsidP="006238D3">
      <w:pPr>
        <w:numPr>
          <w:ilvl w:val="0"/>
          <w:numId w:val="26"/>
        </w:numPr>
        <w:spacing w:before="100" w:beforeAutospacing="1" w:after="100" w:afterAutospacing="1"/>
        <w:contextualSpacing/>
      </w:pPr>
      <w:r>
        <w:t>Т</w:t>
      </w:r>
      <w:r w:rsidR="00085898" w:rsidRPr="00654386">
        <w:t>абель успеваемости по предметам (с указанием требований, предъявляемых к  выставлению отметок);</w:t>
      </w:r>
    </w:p>
    <w:p w:rsidR="00085898" w:rsidRPr="00654386" w:rsidRDefault="000C5745" w:rsidP="006238D3">
      <w:pPr>
        <w:numPr>
          <w:ilvl w:val="0"/>
          <w:numId w:val="26"/>
        </w:numPr>
        <w:spacing w:before="100" w:beforeAutospacing="1" w:after="100" w:afterAutospacing="1"/>
        <w:contextualSpacing/>
      </w:pPr>
      <w:r>
        <w:t>Т</w:t>
      </w:r>
      <w:r w:rsidR="00085898" w:rsidRPr="00654386">
        <w:t xml:space="preserve">ексты итоговых диагностических контрольных работ, диктантов и анализ их выполнения </w:t>
      </w:r>
      <w:proofErr w:type="gramStart"/>
      <w:r w:rsidR="00085898" w:rsidRPr="00654386">
        <w:t>обучающимся</w:t>
      </w:r>
      <w:proofErr w:type="gramEnd"/>
      <w:r w:rsidR="00085898" w:rsidRPr="00654386">
        <w:t xml:space="preserve"> (информация об элементах и уровнях проверяемого знания – знания, понимания, применения, систематизации);</w:t>
      </w:r>
    </w:p>
    <w:p w:rsidR="00085898" w:rsidRPr="00654386" w:rsidRDefault="000C5745" w:rsidP="006238D3">
      <w:pPr>
        <w:numPr>
          <w:ilvl w:val="0"/>
          <w:numId w:val="26"/>
        </w:numPr>
        <w:spacing w:before="100" w:beforeAutospacing="1" w:after="100" w:afterAutospacing="1"/>
        <w:contextualSpacing/>
      </w:pPr>
      <w:r>
        <w:t>У</w:t>
      </w:r>
      <w:r w:rsidR="00085898" w:rsidRPr="00654386">
        <w:t xml:space="preserve">стная оценка успешности результатов, формулировка причин неудач и рекомендаций по устранению пробелов в </w:t>
      </w:r>
      <w:proofErr w:type="spellStart"/>
      <w:r w:rsidR="00085898" w:rsidRPr="00654386">
        <w:t>обученности</w:t>
      </w:r>
      <w:proofErr w:type="spellEnd"/>
      <w:r w:rsidR="00085898" w:rsidRPr="00654386">
        <w:t xml:space="preserve"> по предметам;</w:t>
      </w:r>
    </w:p>
    <w:p w:rsidR="00085898" w:rsidRPr="00654386" w:rsidRDefault="000C5745" w:rsidP="006238D3">
      <w:pPr>
        <w:numPr>
          <w:ilvl w:val="0"/>
          <w:numId w:val="26"/>
        </w:numPr>
        <w:spacing w:before="100" w:beforeAutospacing="1" w:after="100" w:afterAutospacing="1"/>
        <w:contextualSpacing/>
      </w:pPr>
      <w:r>
        <w:t>П</w:t>
      </w:r>
      <w:r w:rsidR="00085898" w:rsidRPr="00654386">
        <w:t>ортфолио;</w:t>
      </w:r>
    </w:p>
    <w:p w:rsidR="00085898" w:rsidRPr="00654386" w:rsidRDefault="000C5745" w:rsidP="006238D3">
      <w:pPr>
        <w:numPr>
          <w:ilvl w:val="0"/>
          <w:numId w:val="26"/>
        </w:numPr>
        <w:spacing w:before="100" w:beforeAutospacing="1" w:after="100" w:afterAutospacing="1"/>
        <w:contextualSpacing/>
      </w:pPr>
      <w:r>
        <w:t>Р</w:t>
      </w:r>
      <w:r w:rsidR="00085898" w:rsidRPr="00654386">
        <w:t>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85898" w:rsidRPr="00654386" w:rsidRDefault="00085898" w:rsidP="004C7B5E">
      <w:pPr>
        <w:spacing w:before="100" w:beforeAutospacing="1" w:after="100" w:afterAutospacing="1"/>
        <w:contextualSpacing/>
      </w:pPr>
      <w:r w:rsidRPr="00654386">
        <w:t xml:space="preserve">Критериями оценивания являются: </w:t>
      </w:r>
    </w:p>
    <w:p w:rsidR="00085898" w:rsidRPr="00654386" w:rsidRDefault="000C5745" w:rsidP="006238D3">
      <w:pPr>
        <w:numPr>
          <w:ilvl w:val="0"/>
          <w:numId w:val="27"/>
        </w:numPr>
        <w:spacing w:before="100" w:beforeAutospacing="1" w:after="100" w:afterAutospacing="1"/>
        <w:contextualSpacing/>
      </w:pPr>
      <w:r>
        <w:t>С</w:t>
      </w:r>
      <w:r w:rsidR="00085898" w:rsidRPr="00654386">
        <w:t xml:space="preserve">оответствие достигнутых предметных, </w:t>
      </w:r>
      <w:proofErr w:type="spellStart"/>
      <w:r w:rsidR="00085898" w:rsidRPr="00654386">
        <w:t>метапредметных</w:t>
      </w:r>
      <w:proofErr w:type="spellEnd"/>
      <w:r w:rsidR="00085898" w:rsidRPr="00654386">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085898" w:rsidRPr="00654386" w:rsidRDefault="000C5745" w:rsidP="006238D3">
      <w:pPr>
        <w:numPr>
          <w:ilvl w:val="0"/>
          <w:numId w:val="27"/>
        </w:numPr>
        <w:spacing w:before="100" w:beforeAutospacing="1" w:after="100" w:afterAutospacing="1"/>
        <w:contextualSpacing/>
      </w:pPr>
      <w:r>
        <w:t>Д</w:t>
      </w:r>
      <w:r w:rsidR="00085898" w:rsidRPr="00654386">
        <w:t xml:space="preserve">инамика результатов </w:t>
      </w:r>
      <w:proofErr w:type="gramStart"/>
      <w:r w:rsidR="00085898" w:rsidRPr="00654386">
        <w:t>предметной</w:t>
      </w:r>
      <w:proofErr w:type="gramEnd"/>
      <w:r>
        <w:t xml:space="preserve"> </w:t>
      </w:r>
      <w:proofErr w:type="spellStart"/>
      <w:r w:rsidR="00085898" w:rsidRPr="00654386">
        <w:t>обученности</w:t>
      </w:r>
      <w:proofErr w:type="spellEnd"/>
      <w:r w:rsidR="00085898" w:rsidRPr="00654386">
        <w:t>, формирования УУД.</w:t>
      </w:r>
    </w:p>
    <w:p w:rsidR="00085898" w:rsidRPr="00654386" w:rsidRDefault="00085898" w:rsidP="004C7B5E">
      <w:pPr>
        <w:spacing w:before="100" w:beforeAutospacing="1" w:after="100" w:afterAutospacing="1"/>
        <w:contextualSpacing/>
      </w:pPr>
      <w:r w:rsidRPr="00654386">
        <w:t xml:space="preserve">Используемая в школе система оценки ориентирована на стимулирование обучающегося </w:t>
      </w:r>
      <w:proofErr w:type="gramStart"/>
      <w:r w:rsidRPr="00654386">
        <w:t>стремиться</w:t>
      </w:r>
      <w:proofErr w:type="gramEnd"/>
      <w:r w:rsidRPr="00654386">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987749" w:rsidRPr="00667602" w:rsidRDefault="00987749" w:rsidP="004C7B5E">
      <w:pPr>
        <w:ind w:left="142" w:firstLine="540"/>
        <w:contextualSpacing/>
        <w:jc w:val="both"/>
      </w:pPr>
    </w:p>
    <w:p w:rsidR="00BD648A" w:rsidRPr="00667602" w:rsidRDefault="00BD648A" w:rsidP="004C7B5E">
      <w:pPr>
        <w:ind w:left="142" w:firstLine="540"/>
        <w:contextualSpacing/>
        <w:jc w:val="both"/>
      </w:pPr>
      <w:r w:rsidRPr="00667602">
        <w:rPr>
          <w:b/>
          <w:i/>
        </w:rPr>
        <w:t xml:space="preserve">Системная оценка личностных, </w:t>
      </w:r>
      <w:proofErr w:type="spellStart"/>
      <w:r w:rsidRPr="00667602">
        <w:rPr>
          <w:b/>
          <w:i/>
        </w:rPr>
        <w:t>метапредметных</w:t>
      </w:r>
      <w:proofErr w:type="spellEnd"/>
      <w:r w:rsidRPr="00667602">
        <w:rPr>
          <w:b/>
          <w:i/>
        </w:rPr>
        <w:t xml:space="preserve"> и предметных результатов</w:t>
      </w:r>
      <w:r w:rsidRPr="00667602">
        <w:t xml:space="preserve"> реализуется в рамках накопительной системы – </w:t>
      </w:r>
      <w:r w:rsidRPr="00667602">
        <w:rPr>
          <w:b/>
          <w:i/>
        </w:rPr>
        <w:t>рабочего Портфолио</w:t>
      </w:r>
      <w:r w:rsidRPr="00667602">
        <w:t xml:space="preserve">. </w:t>
      </w:r>
    </w:p>
    <w:p w:rsidR="00BD648A" w:rsidRPr="00A222FD" w:rsidRDefault="00BD648A" w:rsidP="004C7B5E">
      <w:pPr>
        <w:ind w:left="142" w:firstLine="540"/>
        <w:contextualSpacing/>
        <w:jc w:val="both"/>
      </w:pPr>
      <w:r w:rsidRPr="00A222FD">
        <w:t>Рабочий Портфолио ученика:</w:t>
      </w:r>
    </w:p>
    <w:p w:rsidR="00BD648A" w:rsidRPr="00A222FD" w:rsidRDefault="00BD648A" w:rsidP="006238D3">
      <w:pPr>
        <w:numPr>
          <w:ilvl w:val="0"/>
          <w:numId w:val="8"/>
        </w:numPr>
        <w:ind w:left="142" w:firstLine="540"/>
        <w:contextualSpacing/>
        <w:jc w:val="both"/>
      </w:pPr>
      <w:r w:rsidRPr="00A222FD">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BD648A" w:rsidRPr="00A222FD" w:rsidRDefault="00BD648A" w:rsidP="006238D3">
      <w:pPr>
        <w:numPr>
          <w:ilvl w:val="0"/>
          <w:numId w:val="8"/>
        </w:numPr>
        <w:ind w:left="142" w:firstLine="540"/>
        <w:contextualSpacing/>
        <w:jc w:val="both"/>
      </w:pPr>
      <w:r w:rsidRPr="00A222FD">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BD648A" w:rsidRPr="00A222FD" w:rsidRDefault="00BD648A" w:rsidP="006238D3">
      <w:pPr>
        <w:numPr>
          <w:ilvl w:val="0"/>
          <w:numId w:val="8"/>
        </w:numPr>
        <w:ind w:left="142" w:firstLine="540"/>
        <w:contextualSpacing/>
        <w:jc w:val="both"/>
      </w:pPr>
      <w:r w:rsidRPr="00A222FD">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BD648A" w:rsidRPr="00A222FD" w:rsidRDefault="00BD648A" w:rsidP="006238D3">
      <w:pPr>
        <w:numPr>
          <w:ilvl w:val="0"/>
          <w:numId w:val="8"/>
        </w:numPr>
        <w:ind w:left="142" w:firstLine="540"/>
        <w:contextualSpacing/>
        <w:jc w:val="both"/>
      </w:pPr>
      <w:r w:rsidRPr="00A222FD">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F070BE" w:rsidRPr="00A222FD" w:rsidRDefault="00BD648A" w:rsidP="004C7B5E">
      <w:pPr>
        <w:ind w:left="142" w:firstLine="540"/>
        <w:contextualSpacing/>
        <w:jc w:val="both"/>
      </w:pPr>
      <w:r w:rsidRPr="00A222FD">
        <w:lastRenderedPageBreak/>
        <w:t>Рабоч</w:t>
      </w:r>
      <w:r w:rsidR="00607883" w:rsidRPr="00A222FD">
        <w:t>ий</w:t>
      </w:r>
      <w:r w:rsidRPr="00A222FD">
        <w:t xml:space="preserve"> Портфолио  представляет собой </w:t>
      </w:r>
      <w:r w:rsidR="00F070BE" w:rsidRPr="00A222FD">
        <w:t>следующие разделы:</w:t>
      </w:r>
    </w:p>
    <w:p w:rsidR="00F070BE" w:rsidRPr="001D761D" w:rsidRDefault="00F070BE" w:rsidP="004C7B5E">
      <w:pPr>
        <w:ind w:left="142" w:firstLine="540"/>
        <w:contextualSpacing/>
        <w:jc w:val="both"/>
        <w:rPr>
          <w:u w:val="single"/>
        </w:rPr>
      </w:pPr>
      <w:r w:rsidRPr="001D761D">
        <w:rPr>
          <w:u w:val="single"/>
        </w:rPr>
        <w:t>Страницы раздела «Портрет»</w:t>
      </w:r>
    </w:p>
    <w:p w:rsidR="00F070BE" w:rsidRPr="001D761D" w:rsidRDefault="00F070BE" w:rsidP="006238D3">
      <w:pPr>
        <w:numPr>
          <w:ilvl w:val="0"/>
          <w:numId w:val="9"/>
        </w:numPr>
        <w:ind w:left="142" w:firstLine="540"/>
        <w:contextualSpacing/>
        <w:jc w:val="both"/>
      </w:pPr>
      <w:r w:rsidRPr="001D761D">
        <w:t>Мой портрет (знакомьтесь:  это - я)</w:t>
      </w:r>
    </w:p>
    <w:p w:rsidR="00F070BE" w:rsidRPr="001D761D" w:rsidRDefault="00F070BE" w:rsidP="006238D3">
      <w:pPr>
        <w:numPr>
          <w:ilvl w:val="0"/>
          <w:numId w:val="9"/>
        </w:numPr>
        <w:ind w:left="142" w:firstLine="540"/>
        <w:contextualSpacing/>
        <w:jc w:val="both"/>
      </w:pPr>
      <w:r w:rsidRPr="001D761D">
        <w:t>Место для фото (или автопортрета)</w:t>
      </w:r>
    </w:p>
    <w:p w:rsidR="00F070BE" w:rsidRPr="001D761D" w:rsidRDefault="00F070BE" w:rsidP="006238D3">
      <w:pPr>
        <w:numPr>
          <w:ilvl w:val="0"/>
          <w:numId w:val="9"/>
        </w:numPr>
        <w:ind w:left="142" w:firstLine="540"/>
        <w:contextualSpacing/>
        <w:jc w:val="both"/>
      </w:pPr>
      <w:r w:rsidRPr="001D761D">
        <w:t>Напиши о себе (как умеешь):</w:t>
      </w:r>
    </w:p>
    <w:p w:rsidR="00F070BE" w:rsidRPr="001D761D" w:rsidRDefault="00F070BE" w:rsidP="004C7B5E">
      <w:pPr>
        <w:ind w:left="142" w:firstLine="540"/>
        <w:contextualSpacing/>
        <w:jc w:val="both"/>
      </w:pPr>
      <w:r w:rsidRPr="001D761D">
        <w:t>Меня зовут___________________</w:t>
      </w:r>
    </w:p>
    <w:p w:rsidR="00F070BE" w:rsidRPr="001D761D" w:rsidRDefault="00F070BE" w:rsidP="004C7B5E">
      <w:pPr>
        <w:ind w:left="142" w:firstLine="540"/>
        <w:contextualSpacing/>
        <w:jc w:val="both"/>
      </w:pPr>
      <w:r w:rsidRPr="001D761D">
        <w:t>Я родился ____________________ (число/месяц/год)</w:t>
      </w:r>
    </w:p>
    <w:p w:rsidR="00F070BE" w:rsidRPr="001D761D" w:rsidRDefault="00F070BE" w:rsidP="004C7B5E">
      <w:pPr>
        <w:ind w:left="142" w:firstLine="540"/>
        <w:contextualSpacing/>
        <w:jc w:val="both"/>
      </w:pPr>
      <w:r w:rsidRPr="001D761D">
        <w:t xml:space="preserve">Я живу </w:t>
      </w:r>
      <w:proofErr w:type="gramStart"/>
      <w:r w:rsidRPr="001D761D">
        <w:t>в</w:t>
      </w:r>
      <w:proofErr w:type="gramEnd"/>
      <w:r w:rsidRPr="001D761D">
        <w:t xml:space="preserve"> ______________________</w:t>
      </w:r>
    </w:p>
    <w:p w:rsidR="00F070BE" w:rsidRPr="001D761D" w:rsidRDefault="00F070BE" w:rsidP="004C7B5E">
      <w:pPr>
        <w:ind w:left="142" w:firstLine="540"/>
        <w:contextualSpacing/>
        <w:jc w:val="both"/>
      </w:pPr>
      <w:r w:rsidRPr="001D761D">
        <w:t>Мой адрес</w:t>
      </w:r>
    </w:p>
    <w:p w:rsidR="00F070BE" w:rsidRPr="001D761D" w:rsidRDefault="00F070BE" w:rsidP="004C7B5E">
      <w:pPr>
        <w:ind w:left="142" w:firstLine="540"/>
        <w:contextualSpacing/>
        <w:jc w:val="both"/>
      </w:pPr>
      <w:r w:rsidRPr="001D761D">
        <w:t xml:space="preserve">Моя семья </w:t>
      </w:r>
    </w:p>
    <w:p w:rsidR="00F070BE" w:rsidRPr="001D761D" w:rsidRDefault="00F070BE" w:rsidP="006238D3">
      <w:pPr>
        <w:numPr>
          <w:ilvl w:val="0"/>
          <w:numId w:val="10"/>
        </w:numPr>
        <w:ind w:left="142" w:firstLine="540"/>
        <w:contextualSpacing/>
        <w:jc w:val="both"/>
      </w:pPr>
      <w:r w:rsidRPr="001D761D">
        <w:t xml:space="preserve">Нарисуй портрет своей семьи </w:t>
      </w:r>
    </w:p>
    <w:p w:rsidR="00F070BE" w:rsidRPr="001D761D" w:rsidRDefault="00F070BE" w:rsidP="006238D3">
      <w:pPr>
        <w:numPr>
          <w:ilvl w:val="0"/>
          <w:numId w:val="10"/>
        </w:numPr>
        <w:ind w:left="142" w:firstLine="540"/>
        <w:contextualSpacing/>
        <w:jc w:val="both"/>
      </w:pPr>
      <w:r w:rsidRPr="001D761D">
        <w:t xml:space="preserve">Родословное дерево </w:t>
      </w:r>
    </w:p>
    <w:p w:rsidR="00F070BE" w:rsidRPr="001D761D" w:rsidRDefault="00F070BE" w:rsidP="006238D3">
      <w:pPr>
        <w:numPr>
          <w:ilvl w:val="0"/>
          <w:numId w:val="10"/>
        </w:numPr>
        <w:ind w:left="142" w:firstLine="540"/>
        <w:contextualSpacing/>
        <w:jc w:val="both"/>
      </w:pPr>
      <w:r w:rsidRPr="001D761D">
        <w:t>Чем я люблю заниматься</w:t>
      </w:r>
    </w:p>
    <w:p w:rsidR="00607883" w:rsidRPr="001D761D" w:rsidRDefault="00F070BE" w:rsidP="006238D3">
      <w:pPr>
        <w:numPr>
          <w:ilvl w:val="0"/>
          <w:numId w:val="11"/>
        </w:numPr>
        <w:ind w:left="142" w:firstLine="540"/>
        <w:contextualSpacing/>
        <w:jc w:val="both"/>
      </w:pPr>
      <w:r w:rsidRPr="001D761D">
        <w:t xml:space="preserve">Я ученик </w:t>
      </w:r>
    </w:p>
    <w:p w:rsidR="00607883" w:rsidRPr="001D761D" w:rsidRDefault="00607883" w:rsidP="006238D3">
      <w:pPr>
        <w:numPr>
          <w:ilvl w:val="0"/>
          <w:numId w:val="11"/>
        </w:numPr>
        <w:ind w:left="142" w:firstLine="540"/>
        <w:contextualSpacing/>
        <w:jc w:val="both"/>
      </w:pPr>
      <w:r w:rsidRPr="001D761D">
        <w:t xml:space="preserve">Я могу делать </w:t>
      </w:r>
    </w:p>
    <w:p w:rsidR="00607883" w:rsidRPr="001D761D" w:rsidRDefault="00607883" w:rsidP="006238D3">
      <w:pPr>
        <w:numPr>
          <w:ilvl w:val="0"/>
          <w:numId w:val="11"/>
        </w:numPr>
        <w:ind w:left="142" w:firstLine="540"/>
        <w:contextualSpacing/>
        <w:jc w:val="both"/>
      </w:pPr>
      <w:r w:rsidRPr="001D761D">
        <w:t>Я хочу  научиться в этом году…</w:t>
      </w:r>
    </w:p>
    <w:p w:rsidR="00607883" w:rsidRPr="001D761D" w:rsidRDefault="00607883" w:rsidP="006238D3">
      <w:pPr>
        <w:numPr>
          <w:ilvl w:val="0"/>
          <w:numId w:val="11"/>
        </w:numPr>
        <w:ind w:left="142" w:firstLine="540"/>
        <w:contextualSpacing/>
        <w:jc w:val="both"/>
      </w:pPr>
      <w:r w:rsidRPr="001D761D">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607883" w:rsidRPr="001D761D" w:rsidTr="00425E23">
        <w:tc>
          <w:tcPr>
            <w:tcW w:w="9463" w:type="dxa"/>
          </w:tcPr>
          <w:p w:rsidR="00607883" w:rsidRPr="001D761D" w:rsidRDefault="00607883" w:rsidP="004C7B5E">
            <w:pPr>
              <w:ind w:left="142" w:firstLine="540"/>
              <w:jc w:val="both"/>
              <w:rPr>
                <w:i/>
              </w:rPr>
            </w:pPr>
            <w:r w:rsidRPr="001D761D">
              <w:rPr>
                <w:i/>
              </w:rPr>
              <w:t>Составляется вместе с учителем на уроке</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2880"/>
              <w:gridCol w:w="2900"/>
            </w:tblGrid>
            <w:tr w:rsidR="00607883" w:rsidRPr="001D761D" w:rsidTr="00A222FD">
              <w:tc>
                <w:tcPr>
                  <w:tcW w:w="2880" w:type="dxa"/>
                </w:tcPr>
                <w:p w:rsidR="00607883" w:rsidRPr="001D761D" w:rsidRDefault="00607883" w:rsidP="004C7B5E">
                  <w:pPr>
                    <w:snapToGrid w:val="0"/>
                    <w:ind w:left="142" w:firstLine="540"/>
                    <w:jc w:val="both"/>
                    <w:rPr>
                      <w:i/>
                    </w:rPr>
                  </w:pPr>
                  <w:r w:rsidRPr="001D761D">
                    <w:rPr>
                      <w:i/>
                    </w:rPr>
                    <w:t>Предмет</w:t>
                  </w:r>
                </w:p>
              </w:tc>
              <w:tc>
                <w:tcPr>
                  <w:tcW w:w="2880" w:type="dxa"/>
                </w:tcPr>
                <w:p w:rsidR="00607883" w:rsidRPr="001D761D" w:rsidRDefault="00607883" w:rsidP="004C7B5E">
                  <w:pPr>
                    <w:snapToGrid w:val="0"/>
                    <w:ind w:left="142" w:firstLine="540"/>
                    <w:jc w:val="both"/>
                    <w:rPr>
                      <w:i/>
                    </w:rPr>
                  </w:pPr>
                  <w:r w:rsidRPr="001D761D">
                    <w:rPr>
                      <w:i/>
                    </w:rPr>
                    <w:t>Чему научусь</w:t>
                  </w:r>
                </w:p>
              </w:tc>
              <w:tc>
                <w:tcPr>
                  <w:tcW w:w="2900" w:type="dxa"/>
                </w:tcPr>
                <w:p w:rsidR="00607883" w:rsidRPr="001D761D" w:rsidRDefault="00607883" w:rsidP="004C7B5E">
                  <w:pPr>
                    <w:snapToGrid w:val="0"/>
                    <w:ind w:left="142" w:firstLine="540"/>
                    <w:jc w:val="both"/>
                    <w:rPr>
                      <w:i/>
                    </w:rPr>
                  </w:pPr>
                  <w:r w:rsidRPr="001D761D">
                    <w:rPr>
                      <w:i/>
                    </w:rPr>
                    <w:t>Рисунок или пример</w:t>
                  </w:r>
                </w:p>
              </w:tc>
            </w:tr>
            <w:tr w:rsidR="00607883" w:rsidRPr="001D761D" w:rsidTr="00A222FD">
              <w:tc>
                <w:tcPr>
                  <w:tcW w:w="2880" w:type="dxa"/>
                </w:tcPr>
                <w:p w:rsidR="00607883" w:rsidRPr="001D761D" w:rsidRDefault="00607883" w:rsidP="004C7B5E">
                  <w:pPr>
                    <w:snapToGrid w:val="0"/>
                    <w:ind w:left="142" w:firstLine="540"/>
                    <w:jc w:val="both"/>
                    <w:rPr>
                      <w:i/>
                    </w:rPr>
                  </w:pPr>
                  <w:r w:rsidRPr="001D761D">
                    <w:rPr>
                      <w:i/>
                    </w:rPr>
                    <w:t>Русский язык</w:t>
                  </w:r>
                </w:p>
              </w:tc>
              <w:tc>
                <w:tcPr>
                  <w:tcW w:w="2880" w:type="dxa"/>
                </w:tcPr>
                <w:p w:rsidR="00607883" w:rsidRPr="001D761D" w:rsidRDefault="00607883" w:rsidP="004C7B5E">
                  <w:pPr>
                    <w:snapToGrid w:val="0"/>
                    <w:ind w:left="142" w:firstLine="540"/>
                    <w:jc w:val="both"/>
                    <w:rPr>
                      <w:i/>
                    </w:rPr>
                  </w:pPr>
                </w:p>
              </w:tc>
              <w:tc>
                <w:tcPr>
                  <w:tcW w:w="2900" w:type="dxa"/>
                </w:tcPr>
                <w:p w:rsidR="00607883" w:rsidRPr="001D761D" w:rsidRDefault="00607883" w:rsidP="004C7B5E">
                  <w:pPr>
                    <w:snapToGrid w:val="0"/>
                    <w:ind w:left="142" w:firstLine="540"/>
                    <w:jc w:val="both"/>
                    <w:rPr>
                      <w:i/>
                    </w:rPr>
                  </w:pPr>
                </w:p>
              </w:tc>
            </w:tr>
            <w:tr w:rsidR="00607883" w:rsidRPr="001D761D" w:rsidTr="00A222FD">
              <w:tc>
                <w:tcPr>
                  <w:tcW w:w="2880" w:type="dxa"/>
                </w:tcPr>
                <w:p w:rsidR="00607883" w:rsidRPr="001D761D" w:rsidRDefault="00607883" w:rsidP="004C7B5E">
                  <w:pPr>
                    <w:snapToGrid w:val="0"/>
                    <w:ind w:left="142" w:firstLine="540"/>
                    <w:jc w:val="both"/>
                    <w:rPr>
                      <w:i/>
                    </w:rPr>
                  </w:pPr>
                  <w:r w:rsidRPr="001D761D">
                    <w:rPr>
                      <w:i/>
                    </w:rPr>
                    <w:t>Литературное чтение</w:t>
                  </w:r>
                </w:p>
              </w:tc>
              <w:tc>
                <w:tcPr>
                  <w:tcW w:w="2880" w:type="dxa"/>
                </w:tcPr>
                <w:p w:rsidR="00607883" w:rsidRPr="001D761D" w:rsidRDefault="00607883" w:rsidP="004C7B5E">
                  <w:pPr>
                    <w:snapToGrid w:val="0"/>
                    <w:ind w:left="142" w:firstLine="540"/>
                    <w:jc w:val="both"/>
                    <w:rPr>
                      <w:i/>
                    </w:rPr>
                  </w:pPr>
                </w:p>
              </w:tc>
              <w:tc>
                <w:tcPr>
                  <w:tcW w:w="2900" w:type="dxa"/>
                </w:tcPr>
                <w:p w:rsidR="00607883" w:rsidRPr="001D761D" w:rsidRDefault="00607883" w:rsidP="004C7B5E">
                  <w:pPr>
                    <w:snapToGrid w:val="0"/>
                    <w:ind w:left="142" w:firstLine="540"/>
                    <w:jc w:val="both"/>
                    <w:rPr>
                      <w:i/>
                    </w:rPr>
                  </w:pPr>
                </w:p>
              </w:tc>
            </w:tr>
            <w:tr w:rsidR="00607883" w:rsidRPr="001D761D" w:rsidTr="00A222FD">
              <w:tc>
                <w:tcPr>
                  <w:tcW w:w="2880" w:type="dxa"/>
                </w:tcPr>
                <w:p w:rsidR="00607883" w:rsidRPr="001D761D" w:rsidRDefault="00607883" w:rsidP="004C7B5E">
                  <w:pPr>
                    <w:snapToGrid w:val="0"/>
                    <w:ind w:left="142" w:firstLine="540"/>
                    <w:jc w:val="both"/>
                    <w:rPr>
                      <w:i/>
                    </w:rPr>
                  </w:pPr>
                  <w:r w:rsidRPr="001D761D">
                    <w:rPr>
                      <w:i/>
                    </w:rPr>
                    <w:t xml:space="preserve">Математика </w:t>
                  </w:r>
                </w:p>
              </w:tc>
              <w:tc>
                <w:tcPr>
                  <w:tcW w:w="2880" w:type="dxa"/>
                </w:tcPr>
                <w:p w:rsidR="00607883" w:rsidRPr="001D761D" w:rsidRDefault="00607883" w:rsidP="004C7B5E">
                  <w:pPr>
                    <w:snapToGrid w:val="0"/>
                    <w:ind w:left="142" w:firstLine="540"/>
                    <w:jc w:val="both"/>
                    <w:rPr>
                      <w:i/>
                    </w:rPr>
                  </w:pPr>
                </w:p>
              </w:tc>
              <w:tc>
                <w:tcPr>
                  <w:tcW w:w="2900" w:type="dxa"/>
                </w:tcPr>
                <w:p w:rsidR="00607883" w:rsidRPr="001D761D" w:rsidRDefault="00607883" w:rsidP="004C7B5E">
                  <w:pPr>
                    <w:snapToGrid w:val="0"/>
                    <w:ind w:left="142" w:firstLine="540"/>
                    <w:jc w:val="both"/>
                    <w:rPr>
                      <w:i/>
                    </w:rPr>
                  </w:pPr>
                </w:p>
              </w:tc>
            </w:tr>
            <w:tr w:rsidR="00607883" w:rsidRPr="001D761D" w:rsidTr="00A222FD">
              <w:tc>
                <w:tcPr>
                  <w:tcW w:w="2880" w:type="dxa"/>
                </w:tcPr>
                <w:p w:rsidR="00607883" w:rsidRPr="001D761D" w:rsidRDefault="00607883" w:rsidP="004C7B5E">
                  <w:pPr>
                    <w:snapToGrid w:val="0"/>
                    <w:ind w:left="142" w:firstLine="540"/>
                    <w:jc w:val="both"/>
                    <w:rPr>
                      <w:i/>
                    </w:rPr>
                  </w:pPr>
                  <w:r w:rsidRPr="001D761D">
                    <w:rPr>
                      <w:i/>
                    </w:rPr>
                    <w:t>Окружающий мир</w:t>
                  </w:r>
                </w:p>
              </w:tc>
              <w:tc>
                <w:tcPr>
                  <w:tcW w:w="2880" w:type="dxa"/>
                </w:tcPr>
                <w:p w:rsidR="00607883" w:rsidRPr="001D761D" w:rsidRDefault="00607883" w:rsidP="004C7B5E">
                  <w:pPr>
                    <w:snapToGrid w:val="0"/>
                    <w:ind w:left="142" w:firstLine="540"/>
                    <w:jc w:val="both"/>
                    <w:rPr>
                      <w:i/>
                    </w:rPr>
                  </w:pPr>
                </w:p>
              </w:tc>
              <w:tc>
                <w:tcPr>
                  <w:tcW w:w="2900" w:type="dxa"/>
                </w:tcPr>
                <w:p w:rsidR="00607883" w:rsidRPr="001D761D" w:rsidRDefault="00607883" w:rsidP="004C7B5E">
                  <w:pPr>
                    <w:snapToGrid w:val="0"/>
                    <w:ind w:left="142" w:firstLine="540"/>
                    <w:jc w:val="both"/>
                    <w:rPr>
                      <w:i/>
                    </w:rPr>
                  </w:pPr>
                </w:p>
              </w:tc>
            </w:tr>
          </w:tbl>
          <w:p w:rsidR="00607883" w:rsidRPr="001D761D" w:rsidRDefault="00607883" w:rsidP="004C7B5E">
            <w:pPr>
              <w:ind w:left="142" w:firstLine="540"/>
              <w:jc w:val="both"/>
            </w:pPr>
          </w:p>
        </w:tc>
      </w:tr>
    </w:tbl>
    <w:p w:rsidR="00607883" w:rsidRPr="001D761D" w:rsidRDefault="00607883" w:rsidP="004C7B5E">
      <w:pPr>
        <w:ind w:left="142" w:firstLine="540"/>
        <w:jc w:val="both"/>
      </w:pPr>
    </w:p>
    <w:p w:rsidR="00607883" w:rsidRPr="001D761D" w:rsidRDefault="00607883" w:rsidP="006238D3">
      <w:pPr>
        <w:numPr>
          <w:ilvl w:val="0"/>
          <w:numId w:val="12"/>
        </w:numPr>
        <w:ind w:left="142" w:firstLine="540"/>
        <w:jc w:val="both"/>
      </w:pPr>
      <w:r w:rsidRPr="001D761D">
        <w:t xml:space="preserve">Я читаю. </w:t>
      </w:r>
    </w:p>
    <w:p w:rsidR="00607883" w:rsidRPr="001D761D" w:rsidRDefault="00607883" w:rsidP="006238D3">
      <w:pPr>
        <w:numPr>
          <w:ilvl w:val="0"/>
          <w:numId w:val="12"/>
        </w:numPr>
        <w:ind w:left="142" w:firstLine="540"/>
        <w:jc w:val="both"/>
      </w:pPr>
      <w:r w:rsidRPr="001D761D">
        <w:t>Мой класс,  мои друзья,  мой первый учитель</w:t>
      </w:r>
    </w:p>
    <w:p w:rsidR="00607883" w:rsidRPr="001D761D" w:rsidRDefault="00607883" w:rsidP="006238D3">
      <w:pPr>
        <w:numPr>
          <w:ilvl w:val="0"/>
          <w:numId w:val="12"/>
        </w:numPr>
        <w:ind w:left="142" w:firstLine="540"/>
        <w:jc w:val="both"/>
      </w:pPr>
      <w:r w:rsidRPr="001D761D">
        <w:t xml:space="preserve">Мой распорядок дня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2160"/>
        <w:gridCol w:w="2160"/>
        <w:gridCol w:w="2180"/>
      </w:tblGrid>
      <w:tr w:rsidR="00607883" w:rsidRPr="001D761D" w:rsidTr="00A222FD">
        <w:tc>
          <w:tcPr>
            <w:tcW w:w="2160" w:type="dxa"/>
          </w:tcPr>
          <w:p w:rsidR="00607883" w:rsidRPr="001D761D" w:rsidRDefault="00607883" w:rsidP="004C7B5E">
            <w:pPr>
              <w:snapToGrid w:val="0"/>
              <w:ind w:left="142" w:firstLine="540"/>
              <w:jc w:val="both"/>
            </w:pPr>
          </w:p>
        </w:tc>
        <w:tc>
          <w:tcPr>
            <w:tcW w:w="2160" w:type="dxa"/>
          </w:tcPr>
          <w:p w:rsidR="00607883" w:rsidRPr="001D761D" w:rsidRDefault="00607883" w:rsidP="004C7B5E">
            <w:pPr>
              <w:snapToGrid w:val="0"/>
              <w:ind w:left="142" w:firstLine="540"/>
              <w:jc w:val="both"/>
            </w:pPr>
            <w:r w:rsidRPr="001D761D">
              <w:t>Время</w:t>
            </w:r>
          </w:p>
        </w:tc>
        <w:tc>
          <w:tcPr>
            <w:tcW w:w="2160" w:type="dxa"/>
          </w:tcPr>
          <w:p w:rsidR="00607883" w:rsidRPr="001D761D" w:rsidRDefault="00607883" w:rsidP="004C7B5E">
            <w:pPr>
              <w:snapToGrid w:val="0"/>
              <w:ind w:left="142" w:firstLine="540"/>
              <w:jc w:val="both"/>
            </w:pPr>
            <w:r w:rsidRPr="001D761D">
              <w:t xml:space="preserve">Дела </w:t>
            </w:r>
          </w:p>
        </w:tc>
        <w:tc>
          <w:tcPr>
            <w:tcW w:w="2180" w:type="dxa"/>
          </w:tcPr>
          <w:p w:rsidR="00607883" w:rsidRPr="001D761D" w:rsidRDefault="00607883" w:rsidP="004C7B5E">
            <w:pPr>
              <w:snapToGrid w:val="0"/>
              <w:ind w:left="142" w:firstLine="540"/>
              <w:jc w:val="both"/>
            </w:pPr>
            <w:r w:rsidRPr="001D761D">
              <w:t xml:space="preserve">Рисунок </w:t>
            </w:r>
          </w:p>
        </w:tc>
      </w:tr>
      <w:tr w:rsidR="00607883" w:rsidRPr="001D761D" w:rsidTr="00A222FD">
        <w:tc>
          <w:tcPr>
            <w:tcW w:w="2160" w:type="dxa"/>
          </w:tcPr>
          <w:p w:rsidR="00607883" w:rsidRPr="001D761D" w:rsidRDefault="00607883" w:rsidP="004C7B5E">
            <w:pPr>
              <w:snapToGrid w:val="0"/>
              <w:ind w:left="142" w:firstLine="540"/>
              <w:jc w:val="both"/>
            </w:pPr>
            <w:r w:rsidRPr="001D761D">
              <w:t>Утро</w:t>
            </w:r>
          </w:p>
        </w:tc>
        <w:tc>
          <w:tcPr>
            <w:tcW w:w="2160" w:type="dxa"/>
          </w:tcPr>
          <w:p w:rsidR="00607883" w:rsidRPr="001D761D" w:rsidRDefault="00607883" w:rsidP="004C7B5E">
            <w:pPr>
              <w:snapToGrid w:val="0"/>
              <w:ind w:left="142" w:firstLine="540"/>
              <w:jc w:val="both"/>
            </w:pPr>
          </w:p>
        </w:tc>
        <w:tc>
          <w:tcPr>
            <w:tcW w:w="2160" w:type="dxa"/>
          </w:tcPr>
          <w:p w:rsidR="00607883" w:rsidRPr="001D761D" w:rsidRDefault="00607883" w:rsidP="004C7B5E">
            <w:pPr>
              <w:snapToGrid w:val="0"/>
              <w:ind w:left="142" w:firstLine="540"/>
              <w:jc w:val="both"/>
            </w:pPr>
          </w:p>
        </w:tc>
        <w:tc>
          <w:tcPr>
            <w:tcW w:w="2180" w:type="dxa"/>
          </w:tcPr>
          <w:p w:rsidR="00607883" w:rsidRPr="001D761D" w:rsidRDefault="00607883" w:rsidP="004C7B5E">
            <w:pPr>
              <w:snapToGrid w:val="0"/>
              <w:ind w:left="142" w:firstLine="540"/>
              <w:jc w:val="both"/>
            </w:pPr>
          </w:p>
        </w:tc>
      </w:tr>
      <w:tr w:rsidR="00607883" w:rsidRPr="001D761D" w:rsidTr="00A222FD">
        <w:tc>
          <w:tcPr>
            <w:tcW w:w="2160" w:type="dxa"/>
          </w:tcPr>
          <w:p w:rsidR="00607883" w:rsidRPr="001D761D" w:rsidRDefault="00607883" w:rsidP="004C7B5E">
            <w:pPr>
              <w:snapToGrid w:val="0"/>
              <w:ind w:left="142" w:firstLine="540"/>
              <w:jc w:val="both"/>
            </w:pPr>
            <w:r w:rsidRPr="001D761D">
              <w:t>День</w:t>
            </w:r>
          </w:p>
        </w:tc>
        <w:tc>
          <w:tcPr>
            <w:tcW w:w="2160" w:type="dxa"/>
          </w:tcPr>
          <w:p w:rsidR="00607883" w:rsidRPr="001D761D" w:rsidRDefault="00607883" w:rsidP="004C7B5E">
            <w:pPr>
              <w:snapToGrid w:val="0"/>
              <w:ind w:left="142" w:firstLine="540"/>
              <w:jc w:val="both"/>
            </w:pPr>
          </w:p>
        </w:tc>
        <w:tc>
          <w:tcPr>
            <w:tcW w:w="2160" w:type="dxa"/>
          </w:tcPr>
          <w:p w:rsidR="00607883" w:rsidRPr="001D761D" w:rsidRDefault="00607883" w:rsidP="004C7B5E">
            <w:pPr>
              <w:snapToGrid w:val="0"/>
              <w:ind w:left="142" w:firstLine="540"/>
              <w:jc w:val="both"/>
            </w:pPr>
          </w:p>
        </w:tc>
        <w:tc>
          <w:tcPr>
            <w:tcW w:w="2180" w:type="dxa"/>
          </w:tcPr>
          <w:p w:rsidR="00607883" w:rsidRPr="001D761D" w:rsidRDefault="00607883" w:rsidP="004C7B5E">
            <w:pPr>
              <w:snapToGrid w:val="0"/>
              <w:ind w:left="142" w:firstLine="540"/>
              <w:jc w:val="both"/>
            </w:pPr>
          </w:p>
        </w:tc>
      </w:tr>
      <w:tr w:rsidR="00607883" w:rsidRPr="001D761D" w:rsidTr="00A222FD">
        <w:tc>
          <w:tcPr>
            <w:tcW w:w="2160" w:type="dxa"/>
          </w:tcPr>
          <w:p w:rsidR="00607883" w:rsidRPr="001D761D" w:rsidRDefault="00607883" w:rsidP="004C7B5E">
            <w:pPr>
              <w:snapToGrid w:val="0"/>
              <w:ind w:left="142" w:firstLine="540"/>
              <w:jc w:val="both"/>
            </w:pPr>
            <w:r w:rsidRPr="001D761D">
              <w:t>Вечер</w:t>
            </w:r>
          </w:p>
        </w:tc>
        <w:tc>
          <w:tcPr>
            <w:tcW w:w="2160" w:type="dxa"/>
          </w:tcPr>
          <w:p w:rsidR="00607883" w:rsidRPr="001D761D" w:rsidRDefault="00607883" w:rsidP="004C7B5E">
            <w:pPr>
              <w:snapToGrid w:val="0"/>
              <w:ind w:left="142" w:firstLine="540"/>
              <w:jc w:val="both"/>
            </w:pPr>
          </w:p>
        </w:tc>
        <w:tc>
          <w:tcPr>
            <w:tcW w:w="2160" w:type="dxa"/>
          </w:tcPr>
          <w:p w:rsidR="00607883" w:rsidRPr="001D761D" w:rsidRDefault="00607883" w:rsidP="004C7B5E">
            <w:pPr>
              <w:snapToGrid w:val="0"/>
              <w:ind w:left="142" w:firstLine="540"/>
              <w:jc w:val="both"/>
            </w:pPr>
          </w:p>
        </w:tc>
        <w:tc>
          <w:tcPr>
            <w:tcW w:w="2180" w:type="dxa"/>
          </w:tcPr>
          <w:p w:rsidR="00607883" w:rsidRPr="001D761D" w:rsidRDefault="00607883" w:rsidP="004C7B5E">
            <w:pPr>
              <w:snapToGrid w:val="0"/>
              <w:ind w:left="142" w:firstLine="540"/>
              <w:jc w:val="both"/>
            </w:pPr>
          </w:p>
        </w:tc>
      </w:tr>
    </w:tbl>
    <w:p w:rsidR="00607883" w:rsidRPr="001D761D" w:rsidRDefault="00607883" w:rsidP="004C7B5E">
      <w:pPr>
        <w:ind w:left="142" w:firstLine="540"/>
        <w:jc w:val="both"/>
      </w:pPr>
    </w:p>
    <w:p w:rsidR="00607883" w:rsidRPr="001D761D" w:rsidRDefault="00607883" w:rsidP="006238D3">
      <w:pPr>
        <w:numPr>
          <w:ilvl w:val="0"/>
          <w:numId w:val="13"/>
        </w:numPr>
        <w:ind w:left="142" w:firstLine="540"/>
        <w:jc w:val="both"/>
      </w:pPr>
      <w:r w:rsidRPr="001D761D">
        <w:t>Я и мои друзья</w:t>
      </w:r>
    </w:p>
    <w:tbl>
      <w:tblPr>
        <w:tblW w:w="90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2"/>
        <w:gridCol w:w="1805"/>
        <w:gridCol w:w="1906"/>
      </w:tblGrid>
      <w:tr w:rsidR="00607883" w:rsidRPr="001D761D" w:rsidTr="00A222FD">
        <w:tc>
          <w:tcPr>
            <w:tcW w:w="5362" w:type="dxa"/>
          </w:tcPr>
          <w:p w:rsidR="00607883" w:rsidRPr="001D761D" w:rsidRDefault="00607883" w:rsidP="004C7B5E">
            <w:pPr>
              <w:snapToGrid w:val="0"/>
              <w:ind w:left="142" w:firstLine="540"/>
              <w:jc w:val="both"/>
            </w:pPr>
            <w:r w:rsidRPr="001D761D">
              <w:t>Вопрос</w:t>
            </w:r>
          </w:p>
        </w:tc>
        <w:tc>
          <w:tcPr>
            <w:tcW w:w="1805" w:type="dxa"/>
          </w:tcPr>
          <w:p w:rsidR="00607883" w:rsidRPr="001D761D" w:rsidRDefault="00607883" w:rsidP="004C7B5E">
            <w:pPr>
              <w:snapToGrid w:val="0"/>
              <w:ind w:left="142" w:firstLine="540"/>
              <w:jc w:val="both"/>
            </w:pPr>
            <w:r w:rsidRPr="001D761D">
              <w:t>Напиши</w:t>
            </w:r>
          </w:p>
        </w:tc>
        <w:tc>
          <w:tcPr>
            <w:tcW w:w="1906" w:type="dxa"/>
          </w:tcPr>
          <w:p w:rsidR="00607883" w:rsidRPr="001D761D" w:rsidRDefault="00607883" w:rsidP="004C7B5E">
            <w:pPr>
              <w:snapToGrid w:val="0"/>
              <w:ind w:left="142" w:firstLine="540"/>
              <w:jc w:val="both"/>
            </w:pPr>
            <w:r w:rsidRPr="001D761D">
              <w:t>Нарисуй</w:t>
            </w:r>
          </w:p>
        </w:tc>
      </w:tr>
      <w:tr w:rsidR="00607883" w:rsidRPr="001D761D" w:rsidTr="00A222FD">
        <w:tc>
          <w:tcPr>
            <w:tcW w:w="5362" w:type="dxa"/>
          </w:tcPr>
          <w:p w:rsidR="00607883" w:rsidRPr="001D761D" w:rsidRDefault="00607883" w:rsidP="004C7B5E">
            <w:pPr>
              <w:snapToGrid w:val="0"/>
              <w:ind w:left="142" w:firstLine="540"/>
              <w:jc w:val="both"/>
            </w:pPr>
            <w:r w:rsidRPr="001D761D">
              <w:t xml:space="preserve"> Чем я люблю заниматься?</w:t>
            </w:r>
          </w:p>
        </w:tc>
        <w:tc>
          <w:tcPr>
            <w:tcW w:w="1805" w:type="dxa"/>
          </w:tcPr>
          <w:p w:rsidR="00607883" w:rsidRPr="001D761D" w:rsidRDefault="00607883" w:rsidP="004C7B5E">
            <w:pPr>
              <w:snapToGrid w:val="0"/>
              <w:ind w:left="142" w:firstLine="540"/>
              <w:jc w:val="both"/>
            </w:pPr>
          </w:p>
        </w:tc>
        <w:tc>
          <w:tcPr>
            <w:tcW w:w="1906" w:type="dxa"/>
          </w:tcPr>
          <w:p w:rsidR="00607883" w:rsidRPr="001D761D" w:rsidRDefault="00607883" w:rsidP="004C7B5E">
            <w:pPr>
              <w:snapToGrid w:val="0"/>
              <w:ind w:left="142" w:firstLine="540"/>
              <w:jc w:val="both"/>
            </w:pPr>
          </w:p>
        </w:tc>
      </w:tr>
      <w:tr w:rsidR="00607883" w:rsidRPr="001D761D" w:rsidTr="00A222FD">
        <w:tc>
          <w:tcPr>
            <w:tcW w:w="5362" w:type="dxa"/>
          </w:tcPr>
          <w:p w:rsidR="00607883" w:rsidRPr="001D761D" w:rsidRDefault="00607883" w:rsidP="004C7B5E">
            <w:pPr>
              <w:snapToGrid w:val="0"/>
              <w:ind w:left="142" w:firstLine="540"/>
              <w:jc w:val="both"/>
            </w:pPr>
            <w:r w:rsidRPr="001D761D">
              <w:t xml:space="preserve"> Какая игрушка у  меня самая любимая?</w:t>
            </w:r>
          </w:p>
        </w:tc>
        <w:tc>
          <w:tcPr>
            <w:tcW w:w="1805" w:type="dxa"/>
          </w:tcPr>
          <w:p w:rsidR="00607883" w:rsidRPr="001D761D" w:rsidRDefault="00607883" w:rsidP="004C7B5E">
            <w:pPr>
              <w:snapToGrid w:val="0"/>
              <w:ind w:left="142" w:firstLine="540"/>
              <w:jc w:val="both"/>
            </w:pPr>
          </w:p>
        </w:tc>
        <w:tc>
          <w:tcPr>
            <w:tcW w:w="1906" w:type="dxa"/>
          </w:tcPr>
          <w:p w:rsidR="00607883" w:rsidRPr="001D761D" w:rsidRDefault="00607883" w:rsidP="004C7B5E">
            <w:pPr>
              <w:snapToGrid w:val="0"/>
              <w:ind w:left="142" w:firstLine="540"/>
              <w:jc w:val="both"/>
            </w:pPr>
          </w:p>
        </w:tc>
      </w:tr>
      <w:tr w:rsidR="00607883" w:rsidRPr="001D761D" w:rsidTr="00A222FD">
        <w:tc>
          <w:tcPr>
            <w:tcW w:w="5362" w:type="dxa"/>
          </w:tcPr>
          <w:p w:rsidR="00607883" w:rsidRPr="001D761D" w:rsidRDefault="00607883" w:rsidP="004C7B5E">
            <w:pPr>
              <w:snapToGrid w:val="0"/>
              <w:ind w:left="142" w:firstLine="540"/>
              <w:jc w:val="both"/>
            </w:pPr>
            <w:r w:rsidRPr="001D761D">
              <w:t xml:space="preserve"> Сколько у меня друзей и как их зовут?</w:t>
            </w:r>
          </w:p>
        </w:tc>
        <w:tc>
          <w:tcPr>
            <w:tcW w:w="1805" w:type="dxa"/>
          </w:tcPr>
          <w:p w:rsidR="00607883" w:rsidRPr="001D761D" w:rsidRDefault="00607883" w:rsidP="004C7B5E">
            <w:pPr>
              <w:snapToGrid w:val="0"/>
              <w:ind w:left="142" w:firstLine="540"/>
              <w:jc w:val="both"/>
            </w:pPr>
          </w:p>
        </w:tc>
        <w:tc>
          <w:tcPr>
            <w:tcW w:w="1906" w:type="dxa"/>
          </w:tcPr>
          <w:p w:rsidR="00607883" w:rsidRPr="001D761D" w:rsidRDefault="00607883" w:rsidP="004C7B5E">
            <w:pPr>
              <w:snapToGrid w:val="0"/>
              <w:ind w:left="142" w:firstLine="540"/>
              <w:jc w:val="both"/>
            </w:pPr>
          </w:p>
        </w:tc>
      </w:tr>
      <w:tr w:rsidR="00607883" w:rsidRPr="001D761D" w:rsidTr="00A222FD">
        <w:tc>
          <w:tcPr>
            <w:tcW w:w="5362" w:type="dxa"/>
          </w:tcPr>
          <w:p w:rsidR="00607883" w:rsidRPr="001D761D" w:rsidRDefault="00607883" w:rsidP="004C7B5E">
            <w:pPr>
              <w:snapToGrid w:val="0"/>
              <w:ind w:left="142" w:firstLine="540"/>
              <w:jc w:val="both"/>
            </w:pPr>
            <w:r w:rsidRPr="001D761D">
              <w:t xml:space="preserve"> Какой у меня самый любимый цвет?</w:t>
            </w:r>
          </w:p>
        </w:tc>
        <w:tc>
          <w:tcPr>
            <w:tcW w:w="1805" w:type="dxa"/>
          </w:tcPr>
          <w:p w:rsidR="00607883" w:rsidRPr="001D761D" w:rsidRDefault="00607883" w:rsidP="004C7B5E">
            <w:pPr>
              <w:snapToGrid w:val="0"/>
              <w:ind w:left="142" w:firstLine="540"/>
              <w:jc w:val="both"/>
            </w:pPr>
          </w:p>
        </w:tc>
        <w:tc>
          <w:tcPr>
            <w:tcW w:w="1906" w:type="dxa"/>
          </w:tcPr>
          <w:p w:rsidR="00607883" w:rsidRPr="001D761D" w:rsidRDefault="00607883" w:rsidP="004C7B5E">
            <w:pPr>
              <w:snapToGrid w:val="0"/>
              <w:ind w:left="142" w:firstLine="540"/>
              <w:jc w:val="both"/>
            </w:pPr>
          </w:p>
        </w:tc>
      </w:tr>
      <w:tr w:rsidR="00607883" w:rsidRPr="001D761D" w:rsidTr="00A222FD">
        <w:tc>
          <w:tcPr>
            <w:tcW w:w="5362" w:type="dxa"/>
          </w:tcPr>
          <w:p w:rsidR="00607883" w:rsidRPr="001D761D" w:rsidRDefault="00607883" w:rsidP="004C7B5E">
            <w:pPr>
              <w:snapToGrid w:val="0"/>
              <w:ind w:left="142" w:firstLine="540"/>
              <w:jc w:val="both"/>
            </w:pPr>
            <w:r w:rsidRPr="001D761D">
              <w:t xml:space="preserve"> Какие поделки я очень хочу научиться  мастерить?</w:t>
            </w:r>
          </w:p>
        </w:tc>
        <w:tc>
          <w:tcPr>
            <w:tcW w:w="1805" w:type="dxa"/>
          </w:tcPr>
          <w:p w:rsidR="00607883" w:rsidRPr="001D761D" w:rsidRDefault="00607883" w:rsidP="004C7B5E">
            <w:pPr>
              <w:snapToGrid w:val="0"/>
              <w:ind w:left="142" w:firstLine="540"/>
              <w:jc w:val="both"/>
            </w:pPr>
          </w:p>
        </w:tc>
        <w:tc>
          <w:tcPr>
            <w:tcW w:w="1906" w:type="dxa"/>
          </w:tcPr>
          <w:p w:rsidR="00607883" w:rsidRPr="001D761D" w:rsidRDefault="00607883" w:rsidP="004C7B5E">
            <w:pPr>
              <w:snapToGrid w:val="0"/>
              <w:ind w:left="142" w:firstLine="540"/>
              <w:jc w:val="both"/>
            </w:pPr>
          </w:p>
        </w:tc>
      </w:tr>
    </w:tbl>
    <w:p w:rsidR="00607883" w:rsidRPr="001D761D" w:rsidRDefault="00607883" w:rsidP="004C7B5E">
      <w:pPr>
        <w:ind w:left="142" w:firstLine="540"/>
        <w:jc w:val="both"/>
        <w:rPr>
          <w:u w:val="single"/>
        </w:rPr>
      </w:pPr>
      <w:r w:rsidRPr="001D761D">
        <w:rPr>
          <w:u w:val="single"/>
        </w:rPr>
        <w:t xml:space="preserve">Раздел «Рабочие материалы» </w:t>
      </w:r>
    </w:p>
    <w:p w:rsidR="00607883" w:rsidRPr="001D761D" w:rsidRDefault="00607883" w:rsidP="004C7B5E">
      <w:pPr>
        <w:ind w:left="142" w:firstLine="540"/>
        <w:jc w:val="both"/>
      </w:pPr>
      <w:r w:rsidRPr="001D761D">
        <w:t>На каждый предмет имеется свой «файл»,  в него вкладываются диагностические работы.</w:t>
      </w:r>
    </w:p>
    <w:p w:rsidR="00607883" w:rsidRPr="001D761D" w:rsidRDefault="00607883" w:rsidP="004C7B5E">
      <w:pPr>
        <w:ind w:left="142" w:firstLine="540"/>
        <w:jc w:val="both"/>
        <w:rPr>
          <w:u w:val="single"/>
        </w:rPr>
      </w:pPr>
      <w:r w:rsidRPr="001D761D">
        <w:rPr>
          <w:u w:val="single"/>
        </w:rPr>
        <w:t>Раздела «Мои достижения»</w:t>
      </w:r>
      <w:r w:rsidR="009C62D8" w:rsidRPr="001D761D">
        <w:rPr>
          <w:u w:val="single"/>
        </w:rPr>
        <w:t xml:space="preserve"> (работы, вложенные в этот раздел имеют оценку родителей, одноклассников или  учителя)</w:t>
      </w:r>
    </w:p>
    <w:p w:rsidR="00607883" w:rsidRPr="001D761D" w:rsidRDefault="00607883" w:rsidP="006238D3">
      <w:pPr>
        <w:numPr>
          <w:ilvl w:val="0"/>
          <w:numId w:val="14"/>
        </w:numPr>
        <w:ind w:left="142" w:firstLine="540"/>
        <w:jc w:val="both"/>
      </w:pPr>
      <w:r w:rsidRPr="001D761D">
        <w:t>Моя лучшая работа</w:t>
      </w:r>
    </w:p>
    <w:p w:rsidR="00607883" w:rsidRPr="001D761D" w:rsidRDefault="00607883" w:rsidP="006238D3">
      <w:pPr>
        <w:numPr>
          <w:ilvl w:val="0"/>
          <w:numId w:val="14"/>
        </w:numPr>
        <w:ind w:left="142" w:firstLine="540"/>
        <w:jc w:val="both"/>
      </w:pPr>
      <w:r w:rsidRPr="001D761D">
        <w:t>Задание, которое мне больше всего понравилось</w:t>
      </w:r>
    </w:p>
    <w:p w:rsidR="00607883" w:rsidRPr="001D761D" w:rsidRDefault="00607883" w:rsidP="006238D3">
      <w:pPr>
        <w:numPr>
          <w:ilvl w:val="0"/>
          <w:numId w:val="14"/>
        </w:numPr>
        <w:ind w:left="142" w:firstLine="540"/>
        <w:jc w:val="both"/>
      </w:pPr>
      <w:r w:rsidRPr="001D761D">
        <w:t>Я прочитал ……. книг.</w:t>
      </w:r>
    </w:p>
    <w:p w:rsidR="00607883" w:rsidRPr="001D761D" w:rsidRDefault="00607883" w:rsidP="006238D3">
      <w:pPr>
        <w:numPr>
          <w:ilvl w:val="0"/>
          <w:numId w:val="14"/>
        </w:numPr>
        <w:ind w:left="142" w:firstLine="540"/>
        <w:jc w:val="both"/>
      </w:pPr>
      <w:r w:rsidRPr="001D761D">
        <w:t>Что я теперь знаю, чего не знал раньше?</w:t>
      </w:r>
    </w:p>
    <w:p w:rsidR="00607883" w:rsidRPr="001D761D" w:rsidRDefault="00607883" w:rsidP="006238D3">
      <w:pPr>
        <w:numPr>
          <w:ilvl w:val="0"/>
          <w:numId w:val="14"/>
        </w:numPr>
        <w:ind w:left="142" w:firstLine="540"/>
        <w:jc w:val="both"/>
      </w:pPr>
      <w:r w:rsidRPr="001D761D">
        <w:lastRenderedPageBreak/>
        <w:t>Что я теперь умею, чего не умел раньше?</w:t>
      </w:r>
    </w:p>
    <w:p w:rsidR="00607883" w:rsidRPr="001D761D" w:rsidRDefault="00607883" w:rsidP="006238D3">
      <w:pPr>
        <w:numPr>
          <w:ilvl w:val="0"/>
          <w:numId w:val="14"/>
        </w:numPr>
        <w:ind w:left="142" w:firstLine="540"/>
        <w:jc w:val="both"/>
      </w:pPr>
      <w:r w:rsidRPr="001D761D">
        <w:t>Мои цели и планы на следующий учебный год:</w:t>
      </w:r>
    </w:p>
    <w:p w:rsidR="00607883" w:rsidRPr="001D761D" w:rsidRDefault="00607883" w:rsidP="006238D3">
      <w:pPr>
        <w:numPr>
          <w:ilvl w:val="0"/>
          <w:numId w:val="14"/>
        </w:numPr>
        <w:ind w:left="142" w:firstLine="540"/>
        <w:jc w:val="both"/>
      </w:pPr>
      <w:r w:rsidRPr="001D761D">
        <w:t>Чему я еще хочу научиться?</w:t>
      </w:r>
    </w:p>
    <w:p w:rsidR="00607883" w:rsidRPr="001D761D" w:rsidRDefault="00607883" w:rsidP="006238D3">
      <w:pPr>
        <w:numPr>
          <w:ilvl w:val="0"/>
          <w:numId w:val="14"/>
        </w:numPr>
        <w:ind w:left="142" w:firstLine="540"/>
        <w:jc w:val="both"/>
      </w:pPr>
      <w:r w:rsidRPr="001D761D">
        <w:t>Какие книги прочитать?</w:t>
      </w:r>
    </w:p>
    <w:p w:rsidR="00607883" w:rsidRPr="001D761D" w:rsidRDefault="00607883" w:rsidP="006238D3">
      <w:pPr>
        <w:numPr>
          <w:ilvl w:val="0"/>
          <w:numId w:val="14"/>
        </w:numPr>
        <w:ind w:left="142" w:firstLine="540"/>
        <w:jc w:val="both"/>
      </w:pPr>
      <w:r w:rsidRPr="001D761D">
        <w:t>Мое участие в школьных и классных праздниках и мероприятиях</w:t>
      </w:r>
    </w:p>
    <w:p w:rsidR="00607883" w:rsidRPr="001D761D" w:rsidRDefault="00607883" w:rsidP="006238D3">
      <w:pPr>
        <w:numPr>
          <w:ilvl w:val="0"/>
          <w:numId w:val="14"/>
        </w:numPr>
        <w:ind w:left="142" w:firstLine="540"/>
        <w:jc w:val="both"/>
      </w:pPr>
      <w:r w:rsidRPr="001D761D">
        <w:t>Мои проекты</w:t>
      </w:r>
    </w:p>
    <w:p w:rsidR="00C87517" w:rsidRPr="00625200" w:rsidRDefault="00607883" w:rsidP="006238D3">
      <w:pPr>
        <w:numPr>
          <w:ilvl w:val="0"/>
          <w:numId w:val="14"/>
        </w:numPr>
        <w:ind w:left="142" w:firstLine="540"/>
        <w:jc w:val="both"/>
      </w:pPr>
      <w:r w:rsidRPr="001D761D">
        <w:t>Продукты совместного творчества (с родителями, одноклассниками)</w:t>
      </w:r>
    </w:p>
    <w:p w:rsidR="00625200" w:rsidRDefault="00625200" w:rsidP="00625200">
      <w:pPr>
        <w:pStyle w:val="af6"/>
        <w:ind w:left="900" w:firstLine="0"/>
        <w:jc w:val="center"/>
        <w:rPr>
          <w:b/>
          <w:lang w:val="ru-RU"/>
        </w:rPr>
      </w:pPr>
    </w:p>
    <w:p w:rsidR="00306424" w:rsidRDefault="00306424" w:rsidP="00625200">
      <w:pPr>
        <w:pStyle w:val="af6"/>
        <w:ind w:left="900" w:firstLine="0"/>
        <w:jc w:val="center"/>
        <w:rPr>
          <w:b/>
          <w:sz w:val="28"/>
          <w:szCs w:val="28"/>
          <w:lang w:val="ru-RU"/>
        </w:rPr>
      </w:pPr>
      <w:r w:rsidRPr="00306424">
        <w:rPr>
          <w:b/>
          <w:sz w:val="28"/>
          <w:szCs w:val="28"/>
        </w:rPr>
        <w:t>II</w:t>
      </w:r>
      <w:r w:rsidRPr="00306424">
        <w:rPr>
          <w:b/>
          <w:sz w:val="28"/>
          <w:szCs w:val="28"/>
          <w:lang w:val="ru-RU"/>
        </w:rPr>
        <w:t>. Содержательный раздел</w:t>
      </w:r>
    </w:p>
    <w:p w:rsidR="0062747A" w:rsidRDefault="0062747A" w:rsidP="00625200">
      <w:pPr>
        <w:pStyle w:val="af6"/>
        <w:ind w:left="900" w:firstLine="0"/>
        <w:jc w:val="center"/>
        <w:rPr>
          <w:b/>
          <w:sz w:val="28"/>
          <w:szCs w:val="28"/>
          <w:lang w:val="ru-RU"/>
        </w:rPr>
      </w:pPr>
    </w:p>
    <w:p w:rsidR="0062747A" w:rsidRPr="002645A7" w:rsidRDefault="0062747A" w:rsidP="006238D3">
      <w:pPr>
        <w:pStyle w:val="af6"/>
        <w:numPr>
          <w:ilvl w:val="2"/>
          <w:numId w:val="23"/>
        </w:numPr>
        <w:shd w:val="clear" w:color="auto" w:fill="FFFFFF"/>
        <w:ind w:right="538"/>
        <w:jc w:val="center"/>
        <w:rPr>
          <w:b/>
          <w:spacing w:val="-11"/>
          <w:lang w:val="ru-RU"/>
        </w:rPr>
      </w:pPr>
      <w:proofErr w:type="gramStart"/>
      <w:r w:rsidRPr="0062747A">
        <w:rPr>
          <w:b/>
          <w:spacing w:val="-11"/>
          <w:lang w:val="ru-RU"/>
        </w:rPr>
        <w:t>Программа формирования универсальных учебных действий у обучающихся на ступени начального общего образования</w:t>
      </w:r>
      <w:r>
        <w:rPr>
          <w:b/>
          <w:spacing w:val="-11"/>
          <w:lang w:val="ru-RU"/>
        </w:rPr>
        <w:t>.</w:t>
      </w:r>
      <w:proofErr w:type="gramEnd"/>
    </w:p>
    <w:p w:rsidR="002645A7" w:rsidRPr="001C3D0F" w:rsidRDefault="002645A7" w:rsidP="002645A7">
      <w:pPr>
        <w:shd w:val="clear" w:color="auto" w:fill="FFFFFF"/>
        <w:ind w:right="538"/>
        <w:jc w:val="center"/>
        <w:rPr>
          <w:b/>
          <w:spacing w:val="-11"/>
        </w:rPr>
      </w:pPr>
    </w:p>
    <w:p w:rsidR="002645A7" w:rsidRPr="002F4120" w:rsidRDefault="002645A7" w:rsidP="002645A7">
      <w:pPr>
        <w:ind w:firstLine="540"/>
        <w:contextualSpacing/>
        <w:jc w:val="both"/>
        <w:rPr>
          <w:color w:val="000000" w:themeColor="text1"/>
        </w:rPr>
      </w:pPr>
      <w:r w:rsidRPr="002F4120">
        <w:rPr>
          <w:bCs/>
          <w:color w:val="000000" w:themeColor="text1"/>
        </w:rPr>
        <w:t xml:space="preserve">Цель программы:  обеспечить  </w:t>
      </w:r>
      <w:r w:rsidRPr="002F4120">
        <w:rPr>
          <w:color w:val="000000" w:themeColor="text1"/>
        </w:rPr>
        <w:t xml:space="preserve">регулирование  различных аспектов освоения </w:t>
      </w:r>
      <w:proofErr w:type="spellStart"/>
      <w:r w:rsidRPr="002F4120">
        <w:rPr>
          <w:color w:val="000000" w:themeColor="text1"/>
        </w:rPr>
        <w:t>метапредметных</w:t>
      </w:r>
      <w:proofErr w:type="spellEnd"/>
      <w:r w:rsidRPr="002F4120">
        <w:rPr>
          <w:color w:val="000000" w:themeColor="text1"/>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2645A7" w:rsidRPr="002F4120" w:rsidRDefault="002645A7" w:rsidP="002645A7">
      <w:pPr>
        <w:ind w:firstLine="540"/>
        <w:contextualSpacing/>
        <w:jc w:val="both"/>
        <w:rPr>
          <w:color w:val="000000" w:themeColor="text1"/>
        </w:rPr>
      </w:pPr>
      <w:r w:rsidRPr="002F4120">
        <w:rPr>
          <w:color w:val="000000" w:themeColor="text1"/>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2645A7" w:rsidRPr="002F4120" w:rsidRDefault="002645A7" w:rsidP="002645A7">
      <w:pPr>
        <w:ind w:firstLine="540"/>
        <w:contextualSpacing/>
        <w:jc w:val="both"/>
        <w:rPr>
          <w:color w:val="000000" w:themeColor="text1"/>
        </w:rPr>
      </w:pPr>
      <w:r w:rsidRPr="002F4120">
        <w:rPr>
          <w:color w:val="000000" w:themeColor="text1"/>
        </w:rPr>
        <w:t xml:space="preserve">Задачи программы: </w:t>
      </w:r>
    </w:p>
    <w:p w:rsidR="002645A7" w:rsidRPr="002F4120" w:rsidRDefault="002645A7" w:rsidP="006238D3">
      <w:pPr>
        <w:widowControl w:val="0"/>
        <w:numPr>
          <w:ilvl w:val="0"/>
          <w:numId w:val="137"/>
        </w:numPr>
        <w:tabs>
          <w:tab w:val="clear" w:pos="1429"/>
        </w:tabs>
        <w:suppressAutoHyphens/>
        <w:ind w:left="0" w:firstLine="540"/>
        <w:contextualSpacing/>
        <w:jc w:val="both"/>
        <w:rPr>
          <w:color w:val="000000" w:themeColor="text1"/>
        </w:rPr>
      </w:pPr>
      <w:r w:rsidRPr="002F4120">
        <w:rPr>
          <w:color w:val="000000" w:themeColor="text1"/>
        </w:rPr>
        <w:t>установить ценностные ориентиры начального образования;</w:t>
      </w:r>
    </w:p>
    <w:p w:rsidR="002645A7" w:rsidRPr="002F4120" w:rsidRDefault="002645A7" w:rsidP="006238D3">
      <w:pPr>
        <w:widowControl w:val="0"/>
        <w:numPr>
          <w:ilvl w:val="0"/>
          <w:numId w:val="137"/>
        </w:numPr>
        <w:tabs>
          <w:tab w:val="clear" w:pos="1429"/>
        </w:tabs>
        <w:suppressAutoHyphens/>
        <w:ind w:left="0" w:firstLine="540"/>
        <w:contextualSpacing/>
        <w:jc w:val="both"/>
        <w:rPr>
          <w:color w:val="000000" w:themeColor="text1"/>
        </w:rPr>
      </w:pPr>
      <w:r w:rsidRPr="002F4120">
        <w:rPr>
          <w:color w:val="000000" w:themeColor="text1"/>
        </w:rPr>
        <w:t>определить состав и характеристику универсальных учебных действий;</w:t>
      </w:r>
    </w:p>
    <w:p w:rsidR="002645A7" w:rsidRPr="002F4120" w:rsidRDefault="002645A7" w:rsidP="006238D3">
      <w:pPr>
        <w:widowControl w:val="0"/>
        <w:numPr>
          <w:ilvl w:val="0"/>
          <w:numId w:val="137"/>
        </w:numPr>
        <w:tabs>
          <w:tab w:val="clear" w:pos="1429"/>
        </w:tabs>
        <w:suppressAutoHyphens/>
        <w:ind w:left="0" w:firstLine="540"/>
        <w:contextualSpacing/>
        <w:jc w:val="both"/>
        <w:rPr>
          <w:color w:val="000000" w:themeColor="text1"/>
        </w:rPr>
      </w:pPr>
      <w:r w:rsidRPr="002F4120">
        <w:rPr>
          <w:color w:val="000000" w:themeColor="text1"/>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2645A7" w:rsidRPr="002F4120" w:rsidRDefault="002645A7" w:rsidP="002645A7">
      <w:pPr>
        <w:ind w:firstLine="540"/>
        <w:contextualSpacing/>
        <w:jc w:val="both"/>
        <w:rPr>
          <w:color w:val="000000" w:themeColor="text1"/>
        </w:rPr>
      </w:pPr>
      <w:r w:rsidRPr="002F4120">
        <w:rPr>
          <w:color w:val="000000" w:themeColor="text1"/>
        </w:rPr>
        <w:t xml:space="preserve">Программа  </w:t>
      </w:r>
      <w:r w:rsidRPr="002F4120">
        <w:rPr>
          <w:bCs/>
          <w:color w:val="000000" w:themeColor="text1"/>
        </w:rPr>
        <w:t>формирования универсальных учебных действий</w:t>
      </w:r>
      <w:r w:rsidRPr="002F4120">
        <w:rPr>
          <w:color w:val="000000" w:themeColor="text1"/>
        </w:rPr>
        <w:t xml:space="preserve"> содержит:</w:t>
      </w:r>
    </w:p>
    <w:p w:rsidR="002645A7" w:rsidRPr="002F4120" w:rsidRDefault="002645A7" w:rsidP="006238D3">
      <w:pPr>
        <w:numPr>
          <w:ilvl w:val="0"/>
          <w:numId w:val="136"/>
        </w:numPr>
        <w:tabs>
          <w:tab w:val="left" w:pos="851"/>
        </w:tabs>
        <w:ind w:left="0" w:firstLine="540"/>
        <w:contextualSpacing/>
        <w:jc w:val="both"/>
        <w:rPr>
          <w:color w:val="000000" w:themeColor="text1"/>
        </w:rPr>
      </w:pPr>
      <w:r>
        <w:rPr>
          <w:color w:val="000000" w:themeColor="text1"/>
        </w:rPr>
        <w:t>О</w:t>
      </w:r>
      <w:r w:rsidRPr="002F4120">
        <w:rPr>
          <w:color w:val="000000" w:themeColor="text1"/>
        </w:rPr>
        <w:t xml:space="preserve">писание ценностных ориентиров на каждой ступени образования; </w:t>
      </w:r>
    </w:p>
    <w:p w:rsidR="002645A7" w:rsidRPr="002F4120" w:rsidRDefault="002645A7" w:rsidP="006238D3">
      <w:pPr>
        <w:numPr>
          <w:ilvl w:val="0"/>
          <w:numId w:val="136"/>
        </w:numPr>
        <w:tabs>
          <w:tab w:val="left" w:pos="851"/>
        </w:tabs>
        <w:ind w:left="0" w:firstLine="540"/>
        <w:contextualSpacing/>
        <w:jc w:val="both"/>
        <w:rPr>
          <w:color w:val="000000" w:themeColor="text1"/>
        </w:rPr>
      </w:pPr>
      <w:r>
        <w:rPr>
          <w:color w:val="000000" w:themeColor="text1"/>
        </w:rPr>
        <w:t>Х</w:t>
      </w:r>
      <w:r w:rsidRPr="002F4120">
        <w:rPr>
          <w:color w:val="000000" w:themeColor="text1"/>
        </w:rPr>
        <w:t>арактеристики личностных, регулятивных, познавательных, коммуникативных</w:t>
      </w:r>
      <w:r>
        <w:rPr>
          <w:color w:val="000000" w:themeColor="text1"/>
        </w:rPr>
        <w:t xml:space="preserve"> универсальных учебных действий;</w:t>
      </w:r>
    </w:p>
    <w:p w:rsidR="002645A7" w:rsidRPr="002F4120" w:rsidRDefault="002645A7" w:rsidP="006238D3">
      <w:pPr>
        <w:numPr>
          <w:ilvl w:val="0"/>
          <w:numId w:val="136"/>
        </w:numPr>
        <w:tabs>
          <w:tab w:val="left" w:pos="851"/>
        </w:tabs>
        <w:ind w:left="0" w:firstLine="540"/>
        <w:contextualSpacing/>
        <w:jc w:val="both"/>
        <w:rPr>
          <w:color w:val="000000" w:themeColor="text1"/>
        </w:rPr>
      </w:pPr>
      <w:r>
        <w:rPr>
          <w:color w:val="000000" w:themeColor="text1"/>
        </w:rPr>
        <w:t>С</w:t>
      </w:r>
      <w:r w:rsidRPr="002F4120">
        <w:rPr>
          <w:color w:val="000000" w:themeColor="text1"/>
        </w:rPr>
        <w:t xml:space="preserve">вязь универсальных учебных действий с содержанием учебных предметов в соответствии с УМК «Школа России»; </w:t>
      </w:r>
    </w:p>
    <w:p w:rsidR="002645A7" w:rsidRPr="002F4120" w:rsidRDefault="002645A7" w:rsidP="006238D3">
      <w:pPr>
        <w:numPr>
          <w:ilvl w:val="0"/>
          <w:numId w:val="136"/>
        </w:numPr>
        <w:tabs>
          <w:tab w:val="left" w:pos="851"/>
        </w:tabs>
        <w:ind w:left="0" w:firstLine="540"/>
        <w:contextualSpacing/>
        <w:jc w:val="both"/>
        <w:rPr>
          <w:color w:val="000000" w:themeColor="text1"/>
        </w:rPr>
      </w:pPr>
      <w:r>
        <w:rPr>
          <w:color w:val="000000" w:themeColor="text1"/>
        </w:rPr>
        <w:t>Т</w:t>
      </w:r>
      <w:r w:rsidRPr="002F4120">
        <w:rPr>
          <w:color w:val="000000" w:themeColor="text1"/>
        </w:rPr>
        <w:t>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2645A7" w:rsidRPr="002F4120" w:rsidRDefault="002645A7" w:rsidP="006238D3">
      <w:pPr>
        <w:numPr>
          <w:ilvl w:val="0"/>
          <w:numId w:val="136"/>
        </w:numPr>
        <w:tabs>
          <w:tab w:val="left" w:pos="851"/>
        </w:tabs>
        <w:ind w:left="0" w:firstLine="540"/>
        <w:contextualSpacing/>
        <w:jc w:val="both"/>
        <w:rPr>
          <w:color w:val="000000" w:themeColor="text1"/>
        </w:rPr>
      </w:pPr>
      <w:r>
        <w:rPr>
          <w:color w:val="000000" w:themeColor="text1"/>
        </w:rPr>
        <w:t>О</w:t>
      </w:r>
      <w:r w:rsidRPr="002F4120">
        <w:rPr>
          <w:color w:val="000000" w:themeColor="text1"/>
        </w:rPr>
        <w:t>писание преемственности программы формирования универсальных учебных действий по ступеням общего образования в соо</w:t>
      </w:r>
      <w:r>
        <w:rPr>
          <w:color w:val="000000" w:themeColor="text1"/>
        </w:rPr>
        <w:t>тветствии с УМК «Школа России»;</w:t>
      </w:r>
    </w:p>
    <w:p w:rsidR="002645A7" w:rsidRPr="002F4120" w:rsidRDefault="002645A7" w:rsidP="006238D3">
      <w:pPr>
        <w:numPr>
          <w:ilvl w:val="0"/>
          <w:numId w:val="136"/>
        </w:numPr>
        <w:tabs>
          <w:tab w:val="left" w:pos="851"/>
        </w:tabs>
        <w:ind w:left="0" w:firstLine="540"/>
        <w:contextualSpacing/>
        <w:jc w:val="both"/>
        <w:rPr>
          <w:color w:val="000000" w:themeColor="text1"/>
        </w:rPr>
      </w:pPr>
      <w:r w:rsidRPr="002F4120">
        <w:rPr>
          <w:color w:val="000000" w:themeColor="text1"/>
        </w:rPr>
        <w:t xml:space="preserve">Планируемые результаты </w:t>
      </w:r>
      <w:proofErr w:type="spellStart"/>
      <w:r w:rsidRPr="002F4120">
        <w:rPr>
          <w:color w:val="000000" w:themeColor="text1"/>
        </w:rPr>
        <w:t>сформированности</w:t>
      </w:r>
      <w:proofErr w:type="spellEnd"/>
      <w:r w:rsidRPr="002F4120">
        <w:rPr>
          <w:color w:val="000000" w:themeColor="text1"/>
        </w:rPr>
        <w:t xml:space="preserve"> УУД.</w:t>
      </w:r>
    </w:p>
    <w:p w:rsidR="002645A7" w:rsidRPr="002F4120" w:rsidRDefault="002645A7" w:rsidP="002645A7">
      <w:pPr>
        <w:ind w:firstLine="540"/>
        <w:contextualSpacing/>
        <w:jc w:val="both"/>
        <w:rPr>
          <w:color w:val="000000" w:themeColor="text1"/>
        </w:rPr>
      </w:pPr>
      <w:r w:rsidRPr="002F4120">
        <w:rPr>
          <w:color w:val="000000" w:themeColor="text1"/>
        </w:rPr>
        <w:t>Программа формирования универсальных учебных действий является основой разработки рабочих программ отдельных учебных предметов.</w:t>
      </w:r>
    </w:p>
    <w:p w:rsidR="002645A7" w:rsidRPr="002F4120" w:rsidRDefault="002645A7" w:rsidP="002645A7">
      <w:pPr>
        <w:ind w:firstLine="540"/>
        <w:contextualSpacing/>
        <w:jc w:val="both"/>
        <w:rPr>
          <w:b/>
          <w:i/>
          <w:color w:val="000000" w:themeColor="text1"/>
          <w:u w:val="single"/>
        </w:rPr>
      </w:pPr>
      <w:r w:rsidRPr="002F4120">
        <w:rPr>
          <w:b/>
          <w:i/>
          <w:color w:val="000000" w:themeColor="text1"/>
          <w:u w:val="single"/>
        </w:rPr>
        <w:t xml:space="preserve">Представим разделы программы в соответствии с УМК «Школа России». </w:t>
      </w:r>
    </w:p>
    <w:p w:rsidR="002645A7" w:rsidRPr="002F4120" w:rsidRDefault="002645A7" w:rsidP="002645A7">
      <w:pPr>
        <w:ind w:firstLine="540"/>
        <w:contextualSpacing/>
        <w:jc w:val="both"/>
        <w:rPr>
          <w:color w:val="000000" w:themeColor="text1"/>
        </w:rPr>
      </w:pPr>
      <w:r w:rsidRPr="002F4120">
        <w:rPr>
          <w:color w:val="000000" w:themeColor="text1"/>
        </w:rPr>
        <w:t xml:space="preserve">ФГОС начального общего образования определяет </w:t>
      </w:r>
      <w:r w:rsidRPr="002F4120">
        <w:rPr>
          <w:b/>
          <w:color w:val="000000" w:themeColor="text1"/>
        </w:rPr>
        <w:t>ценностные ориентиры содержания образования на ступени начального общего образования</w:t>
      </w:r>
      <w:r w:rsidRPr="002F4120">
        <w:rPr>
          <w:color w:val="000000" w:themeColor="text1"/>
        </w:rPr>
        <w:t xml:space="preserve">  следующим образом: </w:t>
      </w:r>
    </w:p>
    <w:p w:rsidR="002645A7" w:rsidRPr="002F4120" w:rsidRDefault="002645A7" w:rsidP="002645A7">
      <w:pPr>
        <w:ind w:firstLine="540"/>
        <w:contextualSpacing/>
        <w:jc w:val="both"/>
        <w:rPr>
          <w:color w:val="000000" w:themeColor="text1"/>
        </w:rPr>
      </w:pPr>
      <w:r w:rsidRPr="002F4120">
        <w:rPr>
          <w:color w:val="000000" w:themeColor="text1"/>
        </w:rPr>
        <w:t>1. Формирование основ гражданской идентичности личности, включая</w:t>
      </w:r>
    </w:p>
    <w:p w:rsidR="002645A7" w:rsidRPr="002F4120" w:rsidRDefault="002645A7" w:rsidP="002645A7">
      <w:pPr>
        <w:ind w:firstLine="540"/>
        <w:contextualSpacing/>
        <w:jc w:val="both"/>
        <w:rPr>
          <w:color w:val="000000" w:themeColor="text1"/>
        </w:rPr>
      </w:pPr>
      <w:r w:rsidRPr="002F4120">
        <w:rPr>
          <w:color w:val="000000" w:themeColor="text1"/>
        </w:rPr>
        <w:t>-  чувство сопричастности и гордости за свою Родину, народ и историю;</w:t>
      </w:r>
    </w:p>
    <w:p w:rsidR="002645A7" w:rsidRPr="002F4120" w:rsidRDefault="002645A7" w:rsidP="002645A7">
      <w:pPr>
        <w:ind w:firstLine="540"/>
        <w:contextualSpacing/>
        <w:jc w:val="both"/>
        <w:rPr>
          <w:color w:val="000000" w:themeColor="text1"/>
        </w:rPr>
      </w:pPr>
      <w:r w:rsidRPr="002F4120">
        <w:rPr>
          <w:color w:val="000000" w:themeColor="text1"/>
        </w:rPr>
        <w:t>- осознание ответственности человека за благосостояние общества;</w:t>
      </w:r>
    </w:p>
    <w:p w:rsidR="002645A7" w:rsidRPr="002F4120" w:rsidRDefault="002645A7" w:rsidP="002645A7">
      <w:pPr>
        <w:ind w:firstLine="540"/>
        <w:contextualSpacing/>
        <w:jc w:val="both"/>
        <w:rPr>
          <w:color w:val="000000" w:themeColor="text1"/>
        </w:rPr>
      </w:pPr>
      <w:r w:rsidRPr="002F4120">
        <w:rPr>
          <w:color w:val="000000" w:themeColor="text1"/>
        </w:rPr>
        <w:t>-  восприятие мира как единого и целостного при разнообразии культур, национальностей, религий;</w:t>
      </w:r>
    </w:p>
    <w:p w:rsidR="002645A7" w:rsidRPr="002F4120" w:rsidRDefault="002645A7" w:rsidP="002645A7">
      <w:pPr>
        <w:ind w:firstLine="540"/>
        <w:contextualSpacing/>
        <w:jc w:val="both"/>
        <w:rPr>
          <w:color w:val="000000" w:themeColor="text1"/>
        </w:rPr>
      </w:pPr>
      <w:r w:rsidRPr="002F4120">
        <w:rPr>
          <w:color w:val="000000" w:themeColor="text1"/>
        </w:rPr>
        <w:t xml:space="preserve">- отказ от деления на «своих» и «чужих»; </w:t>
      </w:r>
    </w:p>
    <w:p w:rsidR="002645A7" w:rsidRPr="002F4120" w:rsidRDefault="002645A7" w:rsidP="002645A7">
      <w:pPr>
        <w:ind w:firstLine="540"/>
        <w:contextualSpacing/>
        <w:jc w:val="both"/>
        <w:rPr>
          <w:color w:val="000000" w:themeColor="text1"/>
        </w:rPr>
      </w:pPr>
      <w:r w:rsidRPr="002F4120">
        <w:rPr>
          <w:color w:val="000000" w:themeColor="text1"/>
        </w:rPr>
        <w:t>- уважение истории и культуры каждого народа.</w:t>
      </w:r>
    </w:p>
    <w:p w:rsidR="002645A7" w:rsidRPr="002F4120" w:rsidRDefault="002645A7" w:rsidP="002645A7">
      <w:pPr>
        <w:ind w:firstLine="540"/>
        <w:contextualSpacing/>
        <w:jc w:val="both"/>
        <w:rPr>
          <w:color w:val="000000" w:themeColor="text1"/>
        </w:rPr>
      </w:pPr>
      <w:r w:rsidRPr="002F4120">
        <w:rPr>
          <w:color w:val="000000" w:themeColor="text1"/>
        </w:rPr>
        <w:lastRenderedPageBreak/>
        <w:t>2. формирование психологических условий развития общения, кооперации сотрудничества.</w:t>
      </w:r>
    </w:p>
    <w:p w:rsidR="002645A7" w:rsidRPr="002F4120" w:rsidRDefault="002645A7" w:rsidP="002645A7">
      <w:pPr>
        <w:ind w:firstLine="540"/>
        <w:contextualSpacing/>
        <w:jc w:val="both"/>
        <w:rPr>
          <w:color w:val="000000" w:themeColor="text1"/>
        </w:rPr>
      </w:pPr>
      <w:r w:rsidRPr="002F4120">
        <w:rPr>
          <w:color w:val="000000" w:themeColor="text1"/>
        </w:rPr>
        <w:t xml:space="preserve">- доброжелательность, доверие и  внимание к людям, </w:t>
      </w:r>
    </w:p>
    <w:p w:rsidR="002645A7" w:rsidRPr="002F4120" w:rsidRDefault="002645A7" w:rsidP="002645A7">
      <w:pPr>
        <w:ind w:firstLine="540"/>
        <w:contextualSpacing/>
        <w:jc w:val="both"/>
        <w:rPr>
          <w:color w:val="000000" w:themeColor="text1"/>
        </w:rPr>
      </w:pPr>
      <w:r w:rsidRPr="002F4120">
        <w:rPr>
          <w:color w:val="000000" w:themeColor="text1"/>
        </w:rPr>
        <w:t>- готовность к сотрудничеству и дружбе, оказанию помощи тем, кто в ней нуждается;</w:t>
      </w:r>
    </w:p>
    <w:p w:rsidR="002645A7" w:rsidRPr="002F4120" w:rsidRDefault="002645A7" w:rsidP="002645A7">
      <w:pPr>
        <w:ind w:firstLine="540"/>
        <w:contextualSpacing/>
        <w:jc w:val="both"/>
        <w:rPr>
          <w:color w:val="000000" w:themeColor="text1"/>
        </w:rPr>
      </w:pPr>
      <w:r w:rsidRPr="002F4120">
        <w:rPr>
          <w:color w:val="000000" w:themeColor="text1"/>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645A7" w:rsidRPr="002F4120" w:rsidRDefault="002645A7" w:rsidP="002645A7">
      <w:pPr>
        <w:ind w:firstLine="540"/>
        <w:contextualSpacing/>
        <w:jc w:val="both"/>
        <w:rPr>
          <w:color w:val="000000" w:themeColor="text1"/>
        </w:rPr>
      </w:pPr>
      <w:r w:rsidRPr="002F4120">
        <w:rPr>
          <w:color w:val="000000" w:themeColor="text1"/>
        </w:rPr>
        <w:t>3. развитие ценностно-смысловой сферы личности на основе общечеловеческой нравственности и гуманизма.</w:t>
      </w:r>
    </w:p>
    <w:p w:rsidR="002645A7" w:rsidRPr="002F4120" w:rsidRDefault="002645A7" w:rsidP="002645A7">
      <w:pPr>
        <w:ind w:firstLine="540"/>
        <w:contextualSpacing/>
        <w:jc w:val="both"/>
        <w:rPr>
          <w:color w:val="000000" w:themeColor="text1"/>
        </w:rPr>
      </w:pPr>
      <w:r w:rsidRPr="002F4120">
        <w:rPr>
          <w:color w:val="000000" w:themeColor="text1"/>
        </w:rPr>
        <w:t>- принятие и уважение ценностей семьи и общества, школы и коллектива и стремление следовать им;</w:t>
      </w:r>
    </w:p>
    <w:p w:rsidR="002645A7" w:rsidRPr="002F4120" w:rsidRDefault="002645A7" w:rsidP="002645A7">
      <w:pPr>
        <w:ind w:firstLine="540"/>
        <w:contextualSpacing/>
        <w:jc w:val="both"/>
        <w:rPr>
          <w:color w:val="000000" w:themeColor="text1"/>
        </w:rPr>
      </w:pPr>
      <w:r w:rsidRPr="002F4120">
        <w:rPr>
          <w:color w:val="000000" w:themeColor="text1"/>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2645A7" w:rsidRPr="002F4120" w:rsidRDefault="002645A7" w:rsidP="002645A7">
      <w:pPr>
        <w:ind w:firstLine="540"/>
        <w:contextualSpacing/>
        <w:jc w:val="both"/>
        <w:rPr>
          <w:color w:val="000000" w:themeColor="text1"/>
        </w:rPr>
      </w:pPr>
      <w:r w:rsidRPr="002F4120">
        <w:rPr>
          <w:color w:val="000000" w:themeColor="text1"/>
        </w:rPr>
        <w:t>-  формирование чувства прекрасного и эстетических чувств на основе знакомства с мировой и отечественной художественной культурой;</w:t>
      </w:r>
    </w:p>
    <w:p w:rsidR="002645A7" w:rsidRPr="002F4120" w:rsidRDefault="002645A7" w:rsidP="002645A7">
      <w:pPr>
        <w:ind w:firstLine="540"/>
        <w:contextualSpacing/>
        <w:jc w:val="both"/>
        <w:rPr>
          <w:color w:val="000000" w:themeColor="text1"/>
        </w:rPr>
      </w:pPr>
      <w:r w:rsidRPr="002F4120">
        <w:rPr>
          <w:color w:val="000000" w:themeColor="text1"/>
        </w:rPr>
        <w:t>4. развитие умения учиться как первого шага к самообразованию и самовоспитанию:</w:t>
      </w:r>
    </w:p>
    <w:p w:rsidR="002645A7" w:rsidRPr="002F4120" w:rsidRDefault="002645A7" w:rsidP="002645A7">
      <w:pPr>
        <w:ind w:firstLine="540"/>
        <w:contextualSpacing/>
        <w:jc w:val="both"/>
        <w:rPr>
          <w:color w:val="000000" w:themeColor="text1"/>
        </w:rPr>
      </w:pPr>
      <w:r w:rsidRPr="002F4120">
        <w:rPr>
          <w:color w:val="000000" w:themeColor="text1"/>
        </w:rPr>
        <w:t>- развитие широких познавательных интересов, инициативы  и любознательности, мотивов познания и творчества;</w:t>
      </w:r>
    </w:p>
    <w:p w:rsidR="002645A7" w:rsidRPr="002F4120" w:rsidRDefault="002645A7" w:rsidP="002645A7">
      <w:pPr>
        <w:ind w:firstLine="540"/>
        <w:contextualSpacing/>
        <w:jc w:val="both"/>
        <w:rPr>
          <w:color w:val="000000" w:themeColor="text1"/>
        </w:rPr>
      </w:pPr>
      <w:r w:rsidRPr="002F4120">
        <w:rPr>
          <w:color w:val="000000" w:themeColor="text1"/>
        </w:rPr>
        <w:t>- формирование умения учиться и способности к организации своей деятельности (планированию, контролю, оценке);</w:t>
      </w:r>
    </w:p>
    <w:p w:rsidR="002645A7" w:rsidRPr="002F4120" w:rsidRDefault="002645A7" w:rsidP="002645A7">
      <w:pPr>
        <w:ind w:firstLine="540"/>
        <w:contextualSpacing/>
        <w:jc w:val="both"/>
        <w:rPr>
          <w:color w:val="000000" w:themeColor="text1"/>
        </w:rPr>
      </w:pPr>
      <w:r w:rsidRPr="002F4120">
        <w:rPr>
          <w:color w:val="000000" w:themeColor="text1"/>
        </w:rPr>
        <w:t xml:space="preserve">5. развитие самостоятельности, инициативы и ответственности личности как условия ее </w:t>
      </w:r>
      <w:proofErr w:type="spellStart"/>
      <w:r w:rsidRPr="002F4120">
        <w:rPr>
          <w:color w:val="000000" w:themeColor="text1"/>
        </w:rPr>
        <w:t>самоактуализации</w:t>
      </w:r>
      <w:proofErr w:type="spellEnd"/>
      <w:r w:rsidRPr="002F4120">
        <w:rPr>
          <w:color w:val="000000" w:themeColor="text1"/>
        </w:rPr>
        <w:t>:</w:t>
      </w:r>
    </w:p>
    <w:p w:rsidR="002645A7" w:rsidRPr="002F4120" w:rsidRDefault="002645A7" w:rsidP="002645A7">
      <w:pPr>
        <w:ind w:firstLine="540"/>
        <w:contextualSpacing/>
        <w:jc w:val="both"/>
        <w:rPr>
          <w:color w:val="000000" w:themeColor="text1"/>
        </w:rPr>
      </w:pPr>
      <w:r w:rsidRPr="002F4120">
        <w:rPr>
          <w:color w:val="000000" w:themeColor="text1"/>
        </w:rPr>
        <w:t>-  формирование самоуважения и эмоционально-положительного отношения к себе;</w:t>
      </w:r>
    </w:p>
    <w:p w:rsidR="002645A7" w:rsidRPr="002F4120" w:rsidRDefault="002645A7" w:rsidP="002645A7">
      <w:pPr>
        <w:ind w:firstLine="540"/>
        <w:contextualSpacing/>
        <w:jc w:val="both"/>
        <w:rPr>
          <w:color w:val="000000" w:themeColor="text1"/>
        </w:rPr>
      </w:pPr>
      <w:r w:rsidRPr="002F4120">
        <w:rPr>
          <w:color w:val="000000" w:themeColor="text1"/>
        </w:rPr>
        <w:t>- готовность открыто выражать и отстаивать свою позицию;</w:t>
      </w:r>
    </w:p>
    <w:p w:rsidR="002645A7" w:rsidRPr="002F4120" w:rsidRDefault="002645A7" w:rsidP="002645A7">
      <w:pPr>
        <w:ind w:firstLine="540"/>
        <w:contextualSpacing/>
        <w:jc w:val="both"/>
        <w:rPr>
          <w:color w:val="000000" w:themeColor="text1"/>
        </w:rPr>
      </w:pPr>
      <w:r w:rsidRPr="002F4120">
        <w:rPr>
          <w:color w:val="000000" w:themeColor="text1"/>
        </w:rPr>
        <w:t>- критичность к своим поступкам и умение адекватно их оценивать;</w:t>
      </w:r>
    </w:p>
    <w:p w:rsidR="002645A7" w:rsidRPr="002F4120" w:rsidRDefault="002645A7" w:rsidP="002645A7">
      <w:pPr>
        <w:ind w:firstLine="540"/>
        <w:contextualSpacing/>
        <w:jc w:val="both"/>
        <w:rPr>
          <w:color w:val="000000" w:themeColor="text1"/>
        </w:rPr>
      </w:pPr>
      <w:r w:rsidRPr="002F4120">
        <w:rPr>
          <w:color w:val="000000" w:themeColor="text1"/>
        </w:rPr>
        <w:t>- готовность к самостоятельным действиям, ответственность за их результаты;</w:t>
      </w:r>
    </w:p>
    <w:p w:rsidR="002645A7" w:rsidRPr="002F4120" w:rsidRDefault="002645A7" w:rsidP="002645A7">
      <w:pPr>
        <w:ind w:firstLine="540"/>
        <w:contextualSpacing/>
        <w:jc w:val="both"/>
        <w:rPr>
          <w:color w:val="000000" w:themeColor="text1"/>
        </w:rPr>
      </w:pPr>
      <w:r w:rsidRPr="002F4120">
        <w:rPr>
          <w:color w:val="000000" w:themeColor="text1"/>
        </w:rPr>
        <w:t>- целеустремленность и настойчивость в достижении целей;</w:t>
      </w:r>
    </w:p>
    <w:p w:rsidR="002645A7" w:rsidRPr="002F4120" w:rsidRDefault="002645A7" w:rsidP="002645A7">
      <w:pPr>
        <w:ind w:firstLine="540"/>
        <w:contextualSpacing/>
        <w:jc w:val="both"/>
        <w:rPr>
          <w:color w:val="000000" w:themeColor="text1"/>
        </w:rPr>
      </w:pPr>
      <w:r w:rsidRPr="002F4120">
        <w:rPr>
          <w:color w:val="000000" w:themeColor="text1"/>
        </w:rPr>
        <w:t>- готовность к преодолению трудностей и жизненного оптимизма;</w:t>
      </w:r>
    </w:p>
    <w:p w:rsidR="002645A7" w:rsidRPr="002F4120" w:rsidRDefault="002645A7" w:rsidP="002645A7">
      <w:pPr>
        <w:ind w:firstLine="540"/>
        <w:contextualSpacing/>
        <w:jc w:val="both"/>
        <w:rPr>
          <w:color w:val="000000" w:themeColor="text1"/>
        </w:rPr>
      </w:pPr>
      <w:r w:rsidRPr="002F4120">
        <w:rPr>
          <w:color w:val="000000" w:themeColor="text1"/>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2645A7" w:rsidRPr="002F4120" w:rsidRDefault="002645A7" w:rsidP="002645A7">
      <w:pPr>
        <w:ind w:firstLine="540"/>
        <w:contextualSpacing/>
        <w:jc w:val="both"/>
        <w:rPr>
          <w:color w:val="000000" w:themeColor="text1"/>
        </w:rPr>
      </w:pPr>
      <w:r w:rsidRPr="002F4120">
        <w:rPr>
          <w:color w:val="000000" w:themeColor="text1"/>
        </w:rPr>
        <w:t xml:space="preserve">   </w:t>
      </w:r>
      <w:r w:rsidRPr="002F4120">
        <w:rPr>
          <w:color w:val="000000" w:themeColor="text1"/>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2645A7" w:rsidRPr="002F4120" w:rsidRDefault="002645A7" w:rsidP="002645A7">
      <w:pPr>
        <w:ind w:firstLine="540"/>
        <w:contextualSpacing/>
        <w:jc w:val="both"/>
        <w:rPr>
          <w:color w:val="000000" w:themeColor="text1"/>
        </w:rPr>
      </w:pPr>
      <w:r w:rsidRPr="002F4120">
        <w:rPr>
          <w:color w:val="000000" w:themeColor="text1"/>
        </w:rPr>
        <w:t xml:space="preserve">     Это человек: </w:t>
      </w:r>
    </w:p>
    <w:p w:rsidR="002645A7" w:rsidRPr="002F4120" w:rsidRDefault="002645A7" w:rsidP="006238D3">
      <w:pPr>
        <w:numPr>
          <w:ilvl w:val="0"/>
          <w:numId w:val="138"/>
        </w:numPr>
        <w:tabs>
          <w:tab w:val="left" w:pos="851"/>
        </w:tabs>
        <w:ind w:left="851" w:hanging="284"/>
        <w:contextualSpacing/>
        <w:jc w:val="both"/>
        <w:rPr>
          <w:color w:val="000000" w:themeColor="text1"/>
        </w:rPr>
      </w:pPr>
      <w:r w:rsidRPr="002F4120">
        <w:rPr>
          <w:color w:val="000000" w:themeColor="text1"/>
        </w:rPr>
        <w:t>Любознательный,  интересующийся, активно познающий мир</w:t>
      </w:r>
    </w:p>
    <w:p w:rsidR="002645A7" w:rsidRPr="002F4120" w:rsidRDefault="002645A7" w:rsidP="006238D3">
      <w:pPr>
        <w:numPr>
          <w:ilvl w:val="0"/>
          <w:numId w:val="138"/>
        </w:numPr>
        <w:tabs>
          <w:tab w:val="left" w:pos="851"/>
        </w:tabs>
        <w:ind w:left="851" w:hanging="284"/>
        <w:contextualSpacing/>
        <w:jc w:val="both"/>
        <w:rPr>
          <w:color w:val="000000" w:themeColor="text1"/>
        </w:rPr>
      </w:pPr>
      <w:proofErr w:type="gramStart"/>
      <w:r w:rsidRPr="002F4120">
        <w:rPr>
          <w:color w:val="000000" w:themeColor="text1"/>
        </w:rPr>
        <w:t>Владеющий</w:t>
      </w:r>
      <w:proofErr w:type="gramEnd"/>
      <w:r w:rsidRPr="002F4120">
        <w:rPr>
          <w:color w:val="000000" w:themeColor="text1"/>
        </w:rPr>
        <w:t xml:space="preserve"> основами умения учиться.</w:t>
      </w:r>
    </w:p>
    <w:p w:rsidR="002645A7" w:rsidRPr="002F4120" w:rsidRDefault="002645A7" w:rsidP="006238D3">
      <w:pPr>
        <w:numPr>
          <w:ilvl w:val="0"/>
          <w:numId w:val="138"/>
        </w:numPr>
        <w:tabs>
          <w:tab w:val="left" w:pos="851"/>
        </w:tabs>
        <w:ind w:left="851" w:hanging="284"/>
        <w:contextualSpacing/>
        <w:jc w:val="both"/>
        <w:rPr>
          <w:color w:val="000000" w:themeColor="text1"/>
        </w:rPr>
      </w:pPr>
      <w:r w:rsidRPr="002F4120">
        <w:rPr>
          <w:color w:val="000000" w:themeColor="text1"/>
        </w:rPr>
        <w:t>Любящий родной край и свою страну.</w:t>
      </w:r>
    </w:p>
    <w:p w:rsidR="002645A7" w:rsidRPr="002F4120" w:rsidRDefault="002645A7" w:rsidP="006238D3">
      <w:pPr>
        <w:numPr>
          <w:ilvl w:val="0"/>
          <w:numId w:val="138"/>
        </w:numPr>
        <w:tabs>
          <w:tab w:val="left" w:pos="851"/>
        </w:tabs>
        <w:ind w:left="851" w:hanging="284"/>
        <w:contextualSpacing/>
        <w:jc w:val="both"/>
        <w:rPr>
          <w:color w:val="000000" w:themeColor="text1"/>
        </w:rPr>
      </w:pPr>
      <w:proofErr w:type="gramStart"/>
      <w:r w:rsidRPr="002F4120">
        <w:rPr>
          <w:color w:val="000000" w:themeColor="text1"/>
        </w:rPr>
        <w:t>Уважающий</w:t>
      </w:r>
      <w:proofErr w:type="gramEnd"/>
      <w:r w:rsidRPr="002F4120">
        <w:rPr>
          <w:color w:val="000000" w:themeColor="text1"/>
        </w:rPr>
        <w:t xml:space="preserve"> и принимающий ценности семьи и общества</w:t>
      </w:r>
    </w:p>
    <w:p w:rsidR="002645A7" w:rsidRPr="002F4120" w:rsidRDefault="002645A7" w:rsidP="006238D3">
      <w:pPr>
        <w:numPr>
          <w:ilvl w:val="0"/>
          <w:numId w:val="138"/>
        </w:numPr>
        <w:tabs>
          <w:tab w:val="left" w:pos="851"/>
        </w:tabs>
        <w:ind w:left="851" w:hanging="284"/>
        <w:contextualSpacing/>
        <w:jc w:val="both"/>
        <w:rPr>
          <w:color w:val="000000" w:themeColor="text1"/>
        </w:rPr>
      </w:pPr>
      <w:proofErr w:type="gramStart"/>
      <w:r w:rsidRPr="002F4120">
        <w:rPr>
          <w:color w:val="000000" w:themeColor="text1"/>
        </w:rPr>
        <w:t>Готовый</w:t>
      </w:r>
      <w:proofErr w:type="gramEnd"/>
      <w:r w:rsidRPr="002F4120">
        <w:rPr>
          <w:color w:val="000000" w:themeColor="text1"/>
        </w:rPr>
        <w:t xml:space="preserve"> самостоятельно действовать и отвечать за свои поступки перед семьей и школой.</w:t>
      </w:r>
    </w:p>
    <w:p w:rsidR="002645A7" w:rsidRPr="002F4120" w:rsidRDefault="002645A7" w:rsidP="006238D3">
      <w:pPr>
        <w:numPr>
          <w:ilvl w:val="0"/>
          <w:numId w:val="138"/>
        </w:numPr>
        <w:tabs>
          <w:tab w:val="left" w:pos="851"/>
        </w:tabs>
        <w:ind w:left="851" w:hanging="284"/>
        <w:contextualSpacing/>
        <w:jc w:val="both"/>
        <w:rPr>
          <w:color w:val="000000" w:themeColor="text1"/>
        </w:rPr>
      </w:pPr>
      <w:proofErr w:type="gramStart"/>
      <w:r w:rsidRPr="002F4120">
        <w:rPr>
          <w:color w:val="000000" w:themeColor="text1"/>
        </w:rPr>
        <w:t>Доброжелательный</w:t>
      </w:r>
      <w:proofErr w:type="gramEnd"/>
      <w:r w:rsidRPr="002F4120">
        <w:rPr>
          <w:color w:val="000000" w:themeColor="text1"/>
        </w:rPr>
        <w:t xml:space="preserve">, умеющий слушать и слышать партнера, </w:t>
      </w:r>
    </w:p>
    <w:p w:rsidR="002645A7" w:rsidRPr="002F4120" w:rsidRDefault="002645A7" w:rsidP="006238D3">
      <w:pPr>
        <w:numPr>
          <w:ilvl w:val="0"/>
          <w:numId w:val="138"/>
        </w:numPr>
        <w:tabs>
          <w:tab w:val="left" w:pos="851"/>
        </w:tabs>
        <w:ind w:left="851" w:hanging="284"/>
        <w:contextualSpacing/>
        <w:jc w:val="both"/>
        <w:rPr>
          <w:color w:val="000000" w:themeColor="text1"/>
        </w:rPr>
      </w:pPr>
      <w:proofErr w:type="gramStart"/>
      <w:r w:rsidRPr="002F4120">
        <w:rPr>
          <w:color w:val="000000" w:themeColor="text1"/>
        </w:rPr>
        <w:t>умеющий</w:t>
      </w:r>
      <w:proofErr w:type="gramEnd"/>
      <w:r w:rsidRPr="002F4120">
        <w:rPr>
          <w:color w:val="000000" w:themeColor="text1"/>
        </w:rPr>
        <w:t xml:space="preserve"> высказать свое мнение.</w:t>
      </w:r>
    </w:p>
    <w:p w:rsidR="002645A7" w:rsidRPr="002F4120" w:rsidRDefault="002645A7" w:rsidP="006238D3">
      <w:pPr>
        <w:numPr>
          <w:ilvl w:val="0"/>
          <w:numId w:val="138"/>
        </w:numPr>
        <w:tabs>
          <w:tab w:val="left" w:pos="851"/>
        </w:tabs>
        <w:ind w:left="851" w:hanging="284"/>
        <w:contextualSpacing/>
        <w:jc w:val="both"/>
        <w:rPr>
          <w:color w:val="000000" w:themeColor="text1"/>
        </w:rPr>
      </w:pPr>
      <w:proofErr w:type="gramStart"/>
      <w:r w:rsidRPr="002F4120">
        <w:rPr>
          <w:color w:val="000000" w:themeColor="text1"/>
        </w:rPr>
        <w:t>Выполняющий</w:t>
      </w:r>
      <w:proofErr w:type="gramEnd"/>
      <w:r w:rsidRPr="002F4120">
        <w:rPr>
          <w:color w:val="000000" w:themeColor="text1"/>
        </w:rPr>
        <w:t xml:space="preserve"> правила здорового и безопасного образа жизни для себя и окружающих.</w:t>
      </w:r>
    </w:p>
    <w:p w:rsidR="002645A7" w:rsidRPr="002F4120" w:rsidRDefault="002645A7" w:rsidP="002645A7">
      <w:pPr>
        <w:ind w:firstLine="540"/>
        <w:contextualSpacing/>
        <w:jc w:val="both"/>
        <w:rPr>
          <w:color w:val="000000" w:themeColor="text1"/>
        </w:rPr>
      </w:pPr>
      <w:r w:rsidRPr="002F4120">
        <w:rPr>
          <w:color w:val="000000" w:themeColor="text1"/>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
          <w:bCs/>
          <w:i/>
          <w:iCs/>
          <w:color w:val="000000" w:themeColor="text1"/>
        </w:rPr>
        <w:t xml:space="preserve">   Личностные универсальные учебные действия</w:t>
      </w:r>
      <w:r w:rsidRPr="002F4120">
        <w:rPr>
          <w:bCs/>
          <w:i/>
          <w:iCs/>
          <w:color w:val="000000" w:themeColor="text1"/>
        </w:rPr>
        <w:t xml:space="preserve"> </w:t>
      </w:r>
      <w:r w:rsidRPr="002F4120">
        <w:rPr>
          <w:bCs/>
          <w:color w:val="000000" w:themeColor="text1"/>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Применительно к учебной деятельности следует выделить три вида личностных действий: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lastRenderedPageBreak/>
        <w:t>• личностное, профессиональное, жизненное самоопределение;</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xml:space="preserve">• </w:t>
      </w:r>
      <w:proofErr w:type="spellStart"/>
      <w:r w:rsidRPr="002F4120">
        <w:rPr>
          <w:bCs/>
          <w:color w:val="000000" w:themeColor="text1"/>
        </w:rPr>
        <w:t>смыслообразование</w:t>
      </w:r>
      <w:proofErr w:type="spellEnd"/>
      <w:r w:rsidRPr="002F4120">
        <w:rPr>
          <w:bCs/>
          <w:color w:val="000000" w:themeColor="text1"/>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2F4120">
        <w:rPr>
          <w:bCs/>
          <w:color w:val="000000" w:themeColor="text1"/>
        </w:rPr>
        <w:t>вопросом</w:t>
      </w:r>
      <w:proofErr w:type="gramEnd"/>
      <w:r w:rsidRPr="002F4120">
        <w:rPr>
          <w:bCs/>
          <w:color w:val="000000" w:themeColor="text1"/>
        </w:rPr>
        <w:t xml:space="preserve">: </w:t>
      </w:r>
      <w:r w:rsidRPr="002F4120">
        <w:rPr>
          <w:bCs/>
          <w:i/>
          <w:iCs/>
          <w:color w:val="000000" w:themeColor="text1"/>
        </w:rPr>
        <w:t xml:space="preserve">какое значение и </w:t>
      </w:r>
      <w:proofErr w:type="gramStart"/>
      <w:r w:rsidRPr="002F4120">
        <w:rPr>
          <w:bCs/>
          <w:i/>
          <w:iCs/>
          <w:color w:val="000000" w:themeColor="text1"/>
        </w:rPr>
        <w:t>какой</w:t>
      </w:r>
      <w:proofErr w:type="gramEnd"/>
      <w:r w:rsidRPr="002F4120">
        <w:rPr>
          <w:bCs/>
          <w:i/>
          <w:iCs/>
          <w:color w:val="000000" w:themeColor="text1"/>
        </w:rPr>
        <w:t xml:space="preserve"> смысл имеет для меня учение? </w:t>
      </w:r>
      <w:r w:rsidRPr="002F4120">
        <w:rPr>
          <w:bCs/>
          <w:color w:val="000000" w:themeColor="text1"/>
        </w:rPr>
        <w:t xml:space="preserve">— и уметь на него отвечать; </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
          <w:bCs/>
          <w:iCs/>
          <w:color w:val="000000" w:themeColor="text1"/>
        </w:rPr>
        <w:t>Регулятивные универсальные учебные действия</w:t>
      </w:r>
      <w:r w:rsidRPr="002F4120">
        <w:rPr>
          <w:bCs/>
          <w:i/>
          <w:iCs/>
          <w:color w:val="000000" w:themeColor="text1"/>
        </w:rPr>
        <w:t xml:space="preserve"> </w:t>
      </w:r>
      <w:r w:rsidRPr="002F4120">
        <w:rPr>
          <w:bCs/>
          <w:color w:val="000000" w:themeColor="text1"/>
        </w:rPr>
        <w:t xml:space="preserve">обеспечивают </w:t>
      </w:r>
      <w:proofErr w:type="gramStart"/>
      <w:r w:rsidRPr="002F4120">
        <w:rPr>
          <w:bCs/>
          <w:color w:val="000000" w:themeColor="text1"/>
        </w:rPr>
        <w:t>обучающимся</w:t>
      </w:r>
      <w:proofErr w:type="gramEnd"/>
      <w:r w:rsidRPr="002F4120">
        <w:rPr>
          <w:bCs/>
          <w:color w:val="000000" w:themeColor="text1"/>
        </w:rPr>
        <w:t xml:space="preserve"> организацию своей учебной деятельности. </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К ним относятся:</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целеполагание как постановка учебной задачи на основе соотнесения того, что уже известно и усвоено учащимися, и того, что ещё неизвестно;</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прогнозирование — предвосхищение результата и уровня усвоения знаний, его временных  характеристик;</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контроль в форме сличения способа действия и его результата с заданным эталоном с целью обнаружения отклонений и отличий от эталона;</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xml:space="preserve">• оценка — выделение и осознание </w:t>
      </w:r>
      <w:proofErr w:type="gramStart"/>
      <w:r w:rsidRPr="002F4120">
        <w:rPr>
          <w:bCs/>
          <w:color w:val="000000" w:themeColor="text1"/>
        </w:rPr>
        <w:t>обучающимся</w:t>
      </w:r>
      <w:proofErr w:type="gramEnd"/>
      <w:r w:rsidRPr="002F4120">
        <w:rPr>
          <w:bCs/>
          <w:color w:val="000000" w:themeColor="text1"/>
        </w:rPr>
        <w:t xml:space="preserve"> того, что уже усвоено и что ещё нужно усвоить, осознание качества и уровня усвоения; оценка результатов работы;</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xml:space="preserve">• </w:t>
      </w:r>
      <w:proofErr w:type="spellStart"/>
      <w:r w:rsidRPr="002F4120">
        <w:rPr>
          <w:bCs/>
          <w:color w:val="000000" w:themeColor="text1"/>
        </w:rPr>
        <w:t>саморегуляция</w:t>
      </w:r>
      <w:proofErr w:type="spellEnd"/>
      <w:r w:rsidRPr="002F4120">
        <w:rPr>
          <w:bCs/>
          <w:color w:val="000000" w:themeColor="text1"/>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
          <w:bCs/>
          <w:iCs/>
          <w:color w:val="000000" w:themeColor="text1"/>
        </w:rPr>
        <w:t xml:space="preserve">Познавательные универсальные учебные действия </w:t>
      </w:r>
      <w:r w:rsidRPr="002F4120">
        <w:rPr>
          <w:bCs/>
          <w:color w:val="000000" w:themeColor="text1"/>
        </w:rPr>
        <w:t xml:space="preserve">включают: </w:t>
      </w:r>
      <w:proofErr w:type="spellStart"/>
      <w:r w:rsidRPr="002F4120">
        <w:rPr>
          <w:bCs/>
          <w:color w:val="000000" w:themeColor="text1"/>
        </w:rPr>
        <w:t>общеучебные</w:t>
      </w:r>
      <w:proofErr w:type="spellEnd"/>
      <w:r w:rsidRPr="002F4120">
        <w:rPr>
          <w:bCs/>
          <w:color w:val="000000" w:themeColor="text1"/>
        </w:rPr>
        <w:t>, логические учебные действия, а также постановку и решение проблемы.</w:t>
      </w:r>
    </w:p>
    <w:p w:rsidR="002645A7" w:rsidRPr="002F4120" w:rsidRDefault="002645A7" w:rsidP="002645A7">
      <w:pPr>
        <w:tabs>
          <w:tab w:val="left" w:pos="9180"/>
        </w:tabs>
        <w:autoSpaceDE w:val="0"/>
        <w:autoSpaceDN w:val="0"/>
        <w:adjustRightInd w:val="0"/>
        <w:ind w:firstLine="540"/>
        <w:contextualSpacing/>
        <w:jc w:val="both"/>
        <w:rPr>
          <w:b/>
          <w:bCs/>
          <w:color w:val="000000" w:themeColor="text1"/>
        </w:rPr>
      </w:pPr>
      <w:proofErr w:type="spellStart"/>
      <w:r w:rsidRPr="002F4120">
        <w:rPr>
          <w:b/>
          <w:bCs/>
          <w:i/>
          <w:iCs/>
          <w:color w:val="000000" w:themeColor="text1"/>
        </w:rPr>
        <w:t>Общеучебные</w:t>
      </w:r>
      <w:proofErr w:type="spellEnd"/>
      <w:r w:rsidRPr="002F4120">
        <w:rPr>
          <w:b/>
          <w:bCs/>
          <w:i/>
          <w:iCs/>
          <w:color w:val="000000" w:themeColor="text1"/>
        </w:rPr>
        <w:t xml:space="preserve"> универсальные действия</w:t>
      </w:r>
      <w:r w:rsidRPr="002F4120">
        <w:rPr>
          <w:b/>
          <w:bCs/>
          <w:color w:val="000000" w:themeColor="text1"/>
        </w:rPr>
        <w:t>:</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самостоятельное выделение и формулирование познавательной цели;</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структурирование знаний;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осознанное и произвольное построение речевого высказывания в устной и письменной форме;</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xml:space="preserve">• выбор наиболее эффективных способов решения задач </w:t>
      </w:r>
      <w:proofErr w:type="gramStart"/>
      <w:r w:rsidRPr="002F4120">
        <w:rPr>
          <w:bCs/>
          <w:color w:val="000000" w:themeColor="text1"/>
        </w:rPr>
        <w:t>в</w:t>
      </w:r>
      <w:proofErr w:type="gramEnd"/>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зависимости от конкретных условий;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рефлексия способов и условий действия, контроль и оценка процесса и результатов деятельности;</w:t>
      </w:r>
    </w:p>
    <w:p w:rsidR="002645A7" w:rsidRDefault="002645A7" w:rsidP="002645A7">
      <w:pPr>
        <w:tabs>
          <w:tab w:val="left" w:pos="9180"/>
        </w:tabs>
        <w:autoSpaceDE w:val="0"/>
        <w:autoSpaceDN w:val="0"/>
        <w:adjustRightInd w:val="0"/>
        <w:ind w:firstLine="540"/>
        <w:contextualSpacing/>
        <w:jc w:val="both"/>
        <w:rPr>
          <w:bCs/>
          <w:color w:val="000000" w:themeColor="text1"/>
        </w:rPr>
      </w:pPr>
      <w:r w:rsidRPr="002645A7">
        <w:rPr>
          <w:bCs/>
          <w:color w:val="000000" w:themeColor="text1"/>
          <w:sz w:val="28"/>
          <w:szCs w:val="28"/>
        </w:rPr>
        <w:t>•</w:t>
      </w:r>
      <w:r w:rsidRPr="002F4120">
        <w:rPr>
          <w:bCs/>
          <w:color w:val="000000" w:themeColor="text1"/>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2645A7" w:rsidRPr="002645A7" w:rsidRDefault="002645A7" w:rsidP="006238D3">
      <w:pPr>
        <w:pStyle w:val="af6"/>
        <w:numPr>
          <w:ilvl w:val="0"/>
          <w:numId w:val="139"/>
        </w:numPr>
        <w:tabs>
          <w:tab w:val="left" w:pos="9180"/>
        </w:tabs>
        <w:autoSpaceDE w:val="0"/>
        <w:autoSpaceDN w:val="0"/>
        <w:adjustRightInd w:val="0"/>
        <w:rPr>
          <w:bCs/>
          <w:color w:val="000000" w:themeColor="text1"/>
          <w:lang w:val="ru-RU"/>
        </w:rPr>
      </w:pPr>
      <w:r w:rsidRPr="002645A7">
        <w:rPr>
          <w:bCs/>
          <w:color w:val="000000" w:themeColor="text1"/>
          <w:lang w:val="ru-RU"/>
        </w:rPr>
        <w:t>определение основной и второстепенной информации; свободная ориентация и восприятие текстов художественного,</w:t>
      </w:r>
      <w:r>
        <w:rPr>
          <w:bCs/>
          <w:color w:val="000000" w:themeColor="text1"/>
          <w:lang w:val="ru-RU"/>
        </w:rPr>
        <w:t xml:space="preserve"> </w:t>
      </w:r>
      <w:r w:rsidRPr="002645A7">
        <w:rPr>
          <w:bCs/>
          <w:color w:val="000000" w:themeColor="text1"/>
          <w:lang w:val="ru-RU"/>
        </w:rPr>
        <w:t>научного, публицистического и официально-делового стилей; понимание и адекватная оценка языка средств массовой информации;</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645A7" w:rsidRPr="002F4120" w:rsidRDefault="002645A7" w:rsidP="002645A7">
      <w:pPr>
        <w:tabs>
          <w:tab w:val="left" w:pos="9180"/>
        </w:tabs>
        <w:autoSpaceDE w:val="0"/>
        <w:autoSpaceDN w:val="0"/>
        <w:adjustRightInd w:val="0"/>
        <w:ind w:firstLine="540"/>
        <w:contextualSpacing/>
        <w:jc w:val="both"/>
        <w:rPr>
          <w:b/>
          <w:bCs/>
          <w:color w:val="000000" w:themeColor="text1"/>
        </w:rPr>
      </w:pPr>
      <w:r w:rsidRPr="002F4120">
        <w:rPr>
          <w:bCs/>
          <w:color w:val="000000" w:themeColor="text1"/>
        </w:rPr>
        <w:t xml:space="preserve">Особую группу </w:t>
      </w:r>
      <w:proofErr w:type="spellStart"/>
      <w:r w:rsidRPr="002F4120">
        <w:rPr>
          <w:bCs/>
          <w:color w:val="000000" w:themeColor="text1"/>
        </w:rPr>
        <w:t>общеучебных</w:t>
      </w:r>
      <w:proofErr w:type="spellEnd"/>
      <w:r w:rsidRPr="002F4120">
        <w:rPr>
          <w:bCs/>
          <w:color w:val="000000" w:themeColor="text1"/>
        </w:rPr>
        <w:t xml:space="preserve"> универсальных действий составляют </w:t>
      </w:r>
      <w:r>
        <w:rPr>
          <w:b/>
          <w:bCs/>
          <w:i/>
          <w:iCs/>
          <w:color w:val="000000" w:themeColor="text1"/>
        </w:rPr>
        <w:t>знаково-</w:t>
      </w:r>
      <w:r w:rsidRPr="002F4120">
        <w:rPr>
          <w:b/>
          <w:bCs/>
          <w:i/>
          <w:iCs/>
          <w:color w:val="000000" w:themeColor="text1"/>
        </w:rPr>
        <w:t>символические действия</w:t>
      </w:r>
      <w:r w:rsidRPr="002F4120">
        <w:rPr>
          <w:b/>
          <w:bCs/>
          <w:color w:val="000000" w:themeColor="text1"/>
        </w:rPr>
        <w:t>:</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proofErr w:type="gramStart"/>
      <w:r w:rsidRPr="002F4120">
        <w:rPr>
          <w:bCs/>
          <w:color w:val="000000" w:themeColor="text1"/>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преобразование модели с целью выявления общих законов, определяющих данную предметную область.</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
          <w:bCs/>
          <w:i/>
          <w:iCs/>
          <w:color w:val="000000" w:themeColor="text1"/>
        </w:rPr>
        <w:t>Логические универсальные действия</w:t>
      </w:r>
      <w:r w:rsidRPr="002F4120">
        <w:rPr>
          <w:bCs/>
          <w:color w:val="000000" w:themeColor="text1"/>
        </w:rPr>
        <w:t>:</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анализ объектов с целью выделения признаков (существенных, несущественных);</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синтез — составление целого из частей, в том числе самостоятельное достраивание с восполнением недостающих компонентов;</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xml:space="preserve">• выбор оснований и критериев для сравнения, </w:t>
      </w:r>
      <w:proofErr w:type="spellStart"/>
      <w:r w:rsidRPr="002F4120">
        <w:rPr>
          <w:bCs/>
          <w:color w:val="000000" w:themeColor="text1"/>
        </w:rPr>
        <w:t>сериации</w:t>
      </w:r>
      <w:proofErr w:type="spellEnd"/>
      <w:r w:rsidRPr="002F4120">
        <w:rPr>
          <w:bCs/>
          <w:color w:val="000000" w:themeColor="text1"/>
        </w:rPr>
        <w:t>, классификации объектов;</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xml:space="preserve">• подведение под понятие, выведение следствий; </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установление причинно-следственных связей, представление цепочек объектов и явлений;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построение логической цепочки рассуждений, анализ истинности утверждений;</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доказательство;</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выдвижение гипотез и их обоснование.</w:t>
      </w:r>
    </w:p>
    <w:p w:rsidR="002645A7" w:rsidRPr="002F4120" w:rsidRDefault="002645A7" w:rsidP="002645A7">
      <w:pPr>
        <w:tabs>
          <w:tab w:val="left" w:pos="9180"/>
        </w:tabs>
        <w:autoSpaceDE w:val="0"/>
        <w:autoSpaceDN w:val="0"/>
        <w:adjustRightInd w:val="0"/>
        <w:ind w:firstLine="540"/>
        <w:contextualSpacing/>
        <w:jc w:val="both"/>
        <w:rPr>
          <w:b/>
          <w:bCs/>
          <w:color w:val="000000" w:themeColor="text1"/>
        </w:rPr>
      </w:pPr>
      <w:r w:rsidRPr="002F4120">
        <w:rPr>
          <w:b/>
          <w:bCs/>
          <w:i/>
          <w:iCs/>
          <w:color w:val="000000" w:themeColor="text1"/>
        </w:rPr>
        <w:t>Постановка и решение проблемы</w:t>
      </w:r>
      <w:r w:rsidRPr="002F4120">
        <w:rPr>
          <w:b/>
          <w:bCs/>
          <w:color w:val="000000" w:themeColor="text1"/>
        </w:rPr>
        <w:t>:</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формулирование проблемы;</w:t>
      </w:r>
    </w:p>
    <w:p w:rsidR="002645A7" w:rsidRPr="002F4120" w:rsidRDefault="002645A7" w:rsidP="002645A7">
      <w:pPr>
        <w:tabs>
          <w:tab w:val="left" w:pos="9180"/>
        </w:tabs>
        <w:autoSpaceDE w:val="0"/>
        <w:autoSpaceDN w:val="0"/>
        <w:adjustRightInd w:val="0"/>
        <w:ind w:firstLine="540"/>
        <w:contextualSpacing/>
        <w:jc w:val="both"/>
        <w:rPr>
          <w:bCs/>
          <w:color w:val="000000" w:themeColor="text1"/>
        </w:rPr>
      </w:pPr>
      <w:r w:rsidRPr="002F4120">
        <w:rPr>
          <w:bCs/>
          <w:color w:val="000000" w:themeColor="text1"/>
        </w:rPr>
        <w:t>• самостоятельное создание способов решения проблем творческого и поискового характера.</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и строить продуктивное взаимодействие и сотрудничество со сверстниками и взрослыми.</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
          <w:bCs/>
          <w:iCs/>
          <w:color w:val="000000" w:themeColor="text1"/>
        </w:rPr>
        <w:t>К коммуникативным действиям</w:t>
      </w:r>
      <w:r w:rsidRPr="002F4120">
        <w:rPr>
          <w:bCs/>
          <w:iCs/>
          <w:color w:val="000000" w:themeColor="text1"/>
        </w:rPr>
        <w:t xml:space="preserve"> относятся:</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планирование учебного сотрудничества с учителем и</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сверстниками — определение цели, функций участников, способов взаимодействия;</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постановка вопросов — инициативное сотрудничество в поиске и сборе информации;</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управление поведением партнёра — контроль, коррекция, оценка его действий;</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645A7" w:rsidRPr="002F4120" w:rsidRDefault="002645A7" w:rsidP="002645A7">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558D5" w:rsidRPr="006E2E68" w:rsidRDefault="002645A7" w:rsidP="006E2E68">
      <w:pPr>
        <w:tabs>
          <w:tab w:val="left" w:pos="9180"/>
        </w:tabs>
        <w:autoSpaceDE w:val="0"/>
        <w:autoSpaceDN w:val="0"/>
        <w:adjustRightInd w:val="0"/>
        <w:ind w:firstLine="540"/>
        <w:contextualSpacing/>
        <w:jc w:val="both"/>
        <w:rPr>
          <w:bCs/>
          <w:iCs/>
          <w:color w:val="000000" w:themeColor="text1"/>
        </w:rPr>
      </w:pPr>
      <w:r w:rsidRPr="002F4120">
        <w:rPr>
          <w:bCs/>
          <w:iCs/>
          <w:color w:val="000000" w:themeColor="text1"/>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2645A7" w:rsidRPr="002F4120" w:rsidRDefault="002645A7" w:rsidP="002645A7">
      <w:pPr>
        <w:spacing w:line="360" w:lineRule="auto"/>
        <w:contextualSpacing/>
        <w:jc w:val="both"/>
        <w:rPr>
          <w:caps/>
        </w:rPr>
      </w:pPr>
    </w:p>
    <w:p w:rsidR="00625200" w:rsidRPr="006E2E68" w:rsidRDefault="006E2E68" w:rsidP="006E2E68">
      <w:pPr>
        <w:rPr>
          <w:b/>
        </w:rPr>
      </w:pPr>
      <w:r>
        <w:rPr>
          <w:b/>
        </w:rPr>
        <w:t>2.</w:t>
      </w:r>
      <w:r w:rsidR="00625200" w:rsidRPr="006E2E68">
        <w:rPr>
          <w:b/>
        </w:rPr>
        <w:t>Программы учебных предметов, курсов и курсов внеурочной деятельности.</w:t>
      </w:r>
    </w:p>
    <w:p w:rsidR="005558D5" w:rsidRPr="005558D5" w:rsidRDefault="005558D5" w:rsidP="006E2E68">
      <w:pPr>
        <w:rPr>
          <w:b/>
        </w:rPr>
      </w:pPr>
    </w:p>
    <w:p w:rsidR="005558D5" w:rsidRDefault="00625200" w:rsidP="005558D5">
      <w:pPr>
        <w:ind w:firstLine="540"/>
        <w:jc w:val="center"/>
        <w:rPr>
          <w:b/>
          <w:bCs/>
        </w:rPr>
      </w:pPr>
      <w:r w:rsidRPr="00A045C5">
        <w:rPr>
          <w:b/>
          <w:bCs/>
        </w:rPr>
        <w:t>Русский язык.</w:t>
      </w:r>
    </w:p>
    <w:p w:rsidR="005558D5" w:rsidRPr="005558D5" w:rsidRDefault="005558D5" w:rsidP="005558D5">
      <w:pPr>
        <w:shd w:val="clear" w:color="auto" w:fill="FFFFFF"/>
        <w:ind w:left="14" w:right="14" w:firstLine="710"/>
        <w:jc w:val="both"/>
        <w:rPr>
          <w:spacing w:val="-9"/>
        </w:rPr>
      </w:pPr>
      <w:r w:rsidRPr="005558D5">
        <w:rPr>
          <w:spacing w:val="-9"/>
        </w:rPr>
        <w:t xml:space="preserve">Данный раздел содержит программы, разработанные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по предметам. </w:t>
      </w:r>
    </w:p>
    <w:p w:rsidR="005558D5" w:rsidRPr="005558D5" w:rsidRDefault="005558D5" w:rsidP="005558D5">
      <w:pPr>
        <w:shd w:val="clear" w:color="auto" w:fill="FFFFFF"/>
        <w:ind w:left="14" w:right="14" w:firstLine="710"/>
        <w:jc w:val="both"/>
        <w:rPr>
          <w:spacing w:val="-9"/>
        </w:rPr>
      </w:pPr>
      <w:r w:rsidRPr="005558D5">
        <w:rPr>
          <w:spacing w:val="-9"/>
        </w:rPr>
        <w:lastRenderedPageBreak/>
        <w:t>Планируемые результаты освоения программ начального образования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558D5" w:rsidRPr="005558D5" w:rsidRDefault="005558D5" w:rsidP="005558D5">
      <w:pPr>
        <w:shd w:val="clear" w:color="auto" w:fill="FFFFFF"/>
        <w:ind w:left="14" w:right="14" w:firstLine="710"/>
        <w:jc w:val="both"/>
        <w:rPr>
          <w:spacing w:val="-9"/>
        </w:rPr>
      </w:pPr>
      <w:r w:rsidRPr="005558D5">
        <w:rPr>
          <w:spacing w:val="-9"/>
        </w:rPr>
        <w:t>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системно-</w:t>
      </w:r>
      <w:proofErr w:type="spellStart"/>
      <w:r w:rsidRPr="005558D5">
        <w:rPr>
          <w:spacing w:val="-9"/>
        </w:rPr>
        <w:t>деятельностный</w:t>
      </w:r>
      <w:proofErr w:type="spellEnd"/>
      <w:r w:rsidRPr="005558D5">
        <w:rPr>
          <w:spacing w:val="-9"/>
        </w:rPr>
        <w:t xml:space="preserve"> подход.</w:t>
      </w:r>
    </w:p>
    <w:p w:rsidR="005558D5" w:rsidRPr="005558D5" w:rsidRDefault="005558D5" w:rsidP="005558D5">
      <w:pPr>
        <w:shd w:val="clear" w:color="auto" w:fill="FFFFFF"/>
        <w:ind w:left="14" w:right="14" w:firstLine="710"/>
        <w:jc w:val="both"/>
        <w:rPr>
          <w:spacing w:val="-9"/>
        </w:rPr>
      </w:pPr>
      <w:r w:rsidRPr="005558D5">
        <w:rPr>
          <w:spacing w:val="-9"/>
        </w:rPr>
        <w:t>Планируемые результаты строятся с учетом основных нормативных документов, обеспечивающих функционирование стандарта:</w:t>
      </w:r>
    </w:p>
    <w:p w:rsidR="005558D5" w:rsidRPr="005558D5" w:rsidRDefault="005558D5" w:rsidP="005558D5">
      <w:pPr>
        <w:shd w:val="clear" w:color="auto" w:fill="FFFFFF"/>
        <w:ind w:left="14" w:right="14" w:firstLine="710"/>
        <w:jc w:val="both"/>
        <w:rPr>
          <w:spacing w:val="-9"/>
        </w:rPr>
      </w:pPr>
      <w:r w:rsidRPr="005558D5">
        <w:rPr>
          <w:spacing w:val="-9"/>
        </w:rPr>
        <w:t>Базисного учебного плана;</w:t>
      </w:r>
    </w:p>
    <w:p w:rsidR="005558D5" w:rsidRPr="005558D5" w:rsidRDefault="005558D5" w:rsidP="005558D5">
      <w:pPr>
        <w:shd w:val="clear" w:color="auto" w:fill="FFFFFF"/>
        <w:ind w:left="14" w:right="14" w:firstLine="710"/>
        <w:jc w:val="both"/>
        <w:rPr>
          <w:spacing w:val="-9"/>
        </w:rPr>
      </w:pPr>
      <w:r w:rsidRPr="005558D5">
        <w:rPr>
          <w:spacing w:val="-9"/>
        </w:rPr>
        <w:t>Фундаментального ядра содержания общего образования;</w:t>
      </w:r>
    </w:p>
    <w:p w:rsidR="005558D5" w:rsidRPr="005558D5" w:rsidRDefault="005558D5" w:rsidP="005558D5">
      <w:pPr>
        <w:shd w:val="clear" w:color="auto" w:fill="FFFFFF"/>
        <w:ind w:left="14" w:right="14" w:firstLine="710"/>
        <w:jc w:val="both"/>
        <w:rPr>
          <w:spacing w:val="-9"/>
        </w:rPr>
      </w:pPr>
      <w:r w:rsidRPr="005558D5">
        <w:rPr>
          <w:spacing w:val="-9"/>
        </w:rPr>
        <w:t>Программы формирования универсальных учебных действий;</w:t>
      </w:r>
    </w:p>
    <w:p w:rsidR="005558D5" w:rsidRPr="005558D5" w:rsidRDefault="005558D5" w:rsidP="005558D5">
      <w:pPr>
        <w:shd w:val="clear" w:color="auto" w:fill="FFFFFF"/>
        <w:ind w:left="14" w:right="14" w:firstLine="710"/>
        <w:jc w:val="both"/>
        <w:rPr>
          <w:spacing w:val="-9"/>
        </w:rPr>
      </w:pPr>
      <w:r w:rsidRPr="005558D5">
        <w:rPr>
          <w:spacing w:val="-9"/>
        </w:rPr>
        <w:t>Системы оценивания.</w:t>
      </w:r>
    </w:p>
    <w:p w:rsidR="005558D5" w:rsidRPr="005558D5" w:rsidRDefault="005558D5" w:rsidP="005558D5">
      <w:pPr>
        <w:shd w:val="clear" w:color="auto" w:fill="FFFFFF"/>
        <w:ind w:left="14" w:right="14" w:firstLine="710"/>
        <w:jc w:val="both"/>
        <w:rPr>
          <w:spacing w:val="-9"/>
        </w:rPr>
      </w:pPr>
      <w:r w:rsidRPr="005558D5">
        <w:rPr>
          <w:spacing w:val="-9"/>
        </w:rPr>
        <w:t>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и с учетом возрастной специфики школьников.</w:t>
      </w:r>
    </w:p>
    <w:p w:rsidR="005558D5" w:rsidRPr="005558D5" w:rsidRDefault="005558D5" w:rsidP="005558D5">
      <w:pPr>
        <w:shd w:val="clear" w:color="auto" w:fill="FFFFFF"/>
        <w:ind w:left="14" w:right="14" w:firstLine="710"/>
        <w:jc w:val="both"/>
        <w:rPr>
          <w:spacing w:val="-9"/>
        </w:rPr>
      </w:pPr>
      <w:r w:rsidRPr="005558D5">
        <w:rPr>
          <w:spacing w:val="-9"/>
        </w:rPr>
        <w:t>Планируемые результаты:</w:t>
      </w:r>
    </w:p>
    <w:p w:rsidR="005558D5" w:rsidRPr="005558D5" w:rsidRDefault="005558D5" w:rsidP="005558D5">
      <w:pPr>
        <w:shd w:val="clear" w:color="auto" w:fill="FFFFFF"/>
        <w:ind w:left="14" w:right="14" w:firstLine="710"/>
        <w:jc w:val="both"/>
        <w:rPr>
          <w:spacing w:val="-9"/>
        </w:rPr>
      </w:pPr>
      <w:r w:rsidRPr="005558D5">
        <w:rPr>
          <w:spacing w:val="-9"/>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w:t>
      </w:r>
    </w:p>
    <w:p w:rsidR="005558D5" w:rsidRPr="005558D5" w:rsidRDefault="005558D5" w:rsidP="005558D5">
      <w:pPr>
        <w:shd w:val="clear" w:color="auto" w:fill="FFFFFF"/>
        <w:ind w:left="14" w:right="14" w:firstLine="710"/>
        <w:jc w:val="both"/>
        <w:rPr>
          <w:spacing w:val="-9"/>
        </w:rPr>
      </w:pPr>
      <w:r w:rsidRPr="005558D5">
        <w:rPr>
          <w:spacing w:val="-9"/>
        </w:rPr>
        <w:t xml:space="preserve">являются содержательной и </w:t>
      </w:r>
      <w:proofErr w:type="spellStart"/>
      <w:r w:rsidRPr="005558D5">
        <w:rPr>
          <w:spacing w:val="-9"/>
        </w:rPr>
        <w:t>критериальной</w:t>
      </w:r>
      <w:proofErr w:type="spellEnd"/>
      <w:r w:rsidRPr="005558D5">
        <w:rPr>
          <w:spacing w:val="-9"/>
        </w:rPr>
        <w:t xml:space="preserve"> основой для разработки программы учебных предметов, курсов, учебно-методической литературы, для системы оценки качества освоения обучающимися основной образовательной программы;</w:t>
      </w:r>
    </w:p>
    <w:p w:rsidR="005558D5" w:rsidRPr="005558D5" w:rsidRDefault="005558D5" w:rsidP="005558D5">
      <w:pPr>
        <w:shd w:val="clear" w:color="auto" w:fill="FFFFFF"/>
        <w:ind w:left="14" w:right="14" w:firstLine="710"/>
        <w:jc w:val="both"/>
        <w:rPr>
          <w:spacing w:val="-9"/>
        </w:rPr>
      </w:pPr>
      <w:r w:rsidRPr="005558D5">
        <w:rPr>
          <w:spacing w:val="-9"/>
        </w:rPr>
        <w:t>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w:t>
      </w:r>
    </w:p>
    <w:p w:rsidR="005558D5" w:rsidRPr="005558D5" w:rsidRDefault="005558D5" w:rsidP="005558D5">
      <w:pPr>
        <w:shd w:val="clear" w:color="auto" w:fill="FFFFFF"/>
        <w:ind w:left="34" w:right="24" w:firstLine="350"/>
        <w:jc w:val="both"/>
      </w:pPr>
      <w:r w:rsidRPr="005558D5">
        <w:rPr>
          <w:spacing w:val="-7"/>
        </w:rPr>
        <w:t xml:space="preserve">В планируемых результатах особое место занимает учебный материал, </w:t>
      </w:r>
      <w:r w:rsidRPr="005558D5">
        <w:t>служащий основой для последующего обучения.</w:t>
      </w:r>
    </w:p>
    <w:p w:rsidR="005558D5" w:rsidRPr="005558D5" w:rsidRDefault="005558D5" w:rsidP="005558D5">
      <w:pPr>
        <w:shd w:val="clear" w:color="auto" w:fill="FFFFFF"/>
        <w:ind w:right="14" w:firstLine="389"/>
        <w:jc w:val="both"/>
        <w:rPr>
          <w:i/>
          <w:iCs/>
        </w:rPr>
      </w:pPr>
      <w:r w:rsidRPr="005558D5">
        <w:rPr>
          <w:spacing w:val="-9"/>
        </w:rPr>
        <w:t xml:space="preserve">Оценка освоения опорного материала ведётся с помощью </w:t>
      </w:r>
      <w:r w:rsidRPr="005558D5">
        <w:rPr>
          <w:i/>
          <w:iCs/>
          <w:spacing w:val="-9"/>
        </w:rPr>
        <w:t xml:space="preserve">заданий базового уровня, </w:t>
      </w:r>
      <w:r w:rsidRPr="005558D5">
        <w:rPr>
          <w:spacing w:val="-9"/>
        </w:rPr>
        <w:t xml:space="preserve">а на уровне действий, соответствующих зоне ближайшего развития - с </w:t>
      </w:r>
      <w:r w:rsidRPr="005558D5">
        <w:t xml:space="preserve">помощью </w:t>
      </w:r>
      <w:r w:rsidRPr="005558D5">
        <w:rPr>
          <w:i/>
          <w:iCs/>
        </w:rPr>
        <w:t>заданий повышенного уровня.</w:t>
      </w:r>
    </w:p>
    <w:p w:rsidR="005558D5" w:rsidRPr="005558D5" w:rsidRDefault="005558D5" w:rsidP="005558D5">
      <w:pPr>
        <w:shd w:val="clear" w:color="auto" w:fill="FFFFFF"/>
        <w:ind w:left="14" w:right="14" w:firstLine="710"/>
        <w:jc w:val="both"/>
      </w:pPr>
      <w:r w:rsidRPr="005558D5">
        <w:rPr>
          <w:spacing w:val="-9"/>
        </w:rPr>
        <w:t xml:space="preserve">Перевод учащихся на следующую ступень осуществляется на основе </w:t>
      </w:r>
      <w:r w:rsidRPr="005558D5">
        <w:t xml:space="preserve">успешного освоения </w:t>
      </w:r>
      <w:proofErr w:type="gramStart"/>
      <w:r w:rsidRPr="005558D5">
        <w:t>обучающимися</w:t>
      </w:r>
      <w:proofErr w:type="gramEnd"/>
      <w:r w:rsidRPr="005558D5">
        <w:t xml:space="preserve"> базового уровня.</w:t>
      </w:r>
    </w:p>
    <w:p w:rsidR="005558D5" w:rsidRPr="005558D5" w:rsidRDefault="005558D5" w:rsidP="005558D5">
      <w:pPr>
        <w:shd w:val="clear" w:color="auto" w:fill="FFFFFF"/>
        <w:ind w:left="19" w:firstLine="691"/>
        <w:jc w:val="both"/>
        <w:rPr>
          <w:b/>
          <w:bCs/>
        </w:rPr>
      </w:pPr>
      <w:r w:rsidRPr="005558D5">
        <w:rPr>
          <w:spacing w:val="-2"/>
        </w:rPr>
        <w:t xml:space="preserve">Планируемые результаты освоения универсальных учебных действий </w:t>
      </w:r>
      <w:r w:rsidRPr="005558D5">
        <w:t xml:space="preserve">предполагают формирование у учащихся личностных, регулятивных, </w:t>
      </w:r>
      <w:r w:rsidRPr="005558D5">
        <w:rPr>
          <w:spacing w:val="-2"/>
        </w:rPr>
        <w:t xml:space="preserve">познавательных и коммуникативных универсальных учебных действий как </w:t>
      </w:r>
      <w:r w:rsidRPr="005558D5">
        <w:t xml:space="preserve">основы умения учиться. В результате изучения </w:t>
      </w:r>
      <w:r w:rsidRPr="005558D5">
        <w:rPr>
          <w:b/>
          <w:bCs/>
          <w:i/>
          <w:iCs/>
        </w:rPr>
        <w:t xml:space="preserve">всех без исключения </w:t>
      </w:r>
      <w:r w:rsidRPr="005558D5">
        <w:rPr>
          <w:spacing w:val="-3"/>
        </w:rPr>
        <w:t xml:space="preserve">предметов выпускники начальных классов приобретут </w:t>
      </w:r>
      <w:r w:rsidRPr="005558D5">
        <w:rPr>
          <w:b/>
          <w:bCs/>
          <w:spacing w:val="-3"/>
        </w:rPr>
        <w:t xml:space="preserve">первичные навыки </w:t>
      </w:r>
      <w:r w:rsidRPr="005558D5">
        <w:rPr>
          <w:b/>
          <w:bCs/>
        </w:rPr>
        <w:t>работы с информацией.</w:t>
      </w:r>
    </w:p>
    <w:p w:rsidR="005558D5" w:rsidRPr="005558D5" w:rsidRDefault="005558D5" w:rsidP="005558D5">
      <w:pPr>
        <w:shd w:val="clear" w:color="auto" w:fill="FFFFFF"/>
        <w:ind w:left="154" w:firstLine="557"/>
        <w:jc w:val="both"/>
      </w:pPr>
      <w:r w:rsidRPr="005558D5">
        <w:t xml:space="preserve">В процессе освоения предметных курсов начальной </w:t>
      </w:r>
      <w:proofErr w:type="gramStart"/>
      <w:r w:rsidRPr="005558D5">
        <w:t>школы</w:t>
      </w:r>
      <w:proofErr w:type="gramEnd"/>
      <w:r w:rsidRPr="005558D5">
        <w:t xml:space="preserve"> планируемые результаты предполагают выделение</w:t>
      </w:r>
    </w:p>
    <w:p w:rsidR="005558D5" w:rsidRPr="005558D5" w:rsidRDefault="005558D5" w:rsidP="005558D5">
      <w:pPr>
        <w:shd w:val="clear" w:color="auto" w:fill="FFFFFF"/>
        <w:tabs>
          <w:tab w:val="left" w:pos="293"/>
        </w:tabs>
        <w:ind w:left="293" w:hanging="264"/>
        <w:jc w:val="both"/>
      </w:pPr>
      <w:r w:rsidRPr="005558D5">
        <w:rPr>
          <w:b/>
          <w:bCs/>
        </w:rPr>
        <w:t>■</w:t>
      </w:r>
      <w:r w:rsidRPr="005558D5">
        <w:rPr>
          <w:b/>
          <w:bCs/>
        </w:rPr>
        <w:tab/>
        <w:t xml:space="preserve">базового уровня </w:t>
      </w:r>
      <w:r w:rsidRPr="005558D5">
        <w:t xml:space="preserve">(«Выпускник научится»), </w:t>
      </w:r>
      <w:r w:rsidRPr="005558D5">
        <w:rPr>
          <w:b/>
          <w:bCs/>
          <w:i/>
          <w:iCs/>
        </w:rPr>
        <w:t>Задания базового уровня</w:t>
      </w:r>
      <w:r w:rsidRPr="005558D5">
        <w:rPr>
          <w:b/>
          <w:bCs/>
          <w:i/>
          <w:iCs/>
        </w:rPr>
        <w:br/>
      </w:r>
      <w:r w:rsidRPr="005558D5">
        <w:t xml:space="preserve">сложности проверяют </w:t>
      </w:r>
      <w:proofErr w:type="spellStart"/>
      <w:r w:rsidRPr="005558D5">
        <w:t>сформированность</w:t>
      </w:r>
      <w:proofErr w:type="spellEnd"/>
      <w:r w:rsidRPr="005558D5">
        <w:t xml:space="preserve"> знаний, умений и способов</w:t>
      </w:r>
      <w:r w:rsidRPr="005558D5">
        <w:br/>
        <w:t>учебных действий по данному предмету, которые необходимы для</w:t>
      </w:r>
      <w:r w:rsidRPr="005558D5">
        <w:br/>
        <w:t>успешного продолжения обучения на следующей ступени. Как правило, это</w:t>
      </w:r>
      <w:r w:rsidRPr="005558D5">
        <w:br/>
        <w:t>стандартные учебно-познавательные или учебно-практические задания, в</w:t>
      </w:r>
      <w:r w:rsidRPr="005558D5">
        <w:br/>
        <w:t>которых очевиден способ учебных действий. Способность успешно</w:t>
      </w:r>
      <w:r w:rsidRPr="005558D5">
        <w:br/>
        <w:t>справляться с такого рода заданиями целенаправленно формировалась и</w:t>
      </w:r>
      <w:r w:rsidRPr="005558D5">
        <w:br/>
        <w:t>отрабатывалась в ходе учебного процесса со всеми учащимися, и</w:t>
      </w:r>
    </w:p>
    <w:p w:rsidR="005558D5" w:rsidRPr="005558D5" w:rsidRDefault="005558D5" w:rsidP="006238D3">
      <w:pPr>
        <w:widowControl w:val="0"/>
        <w:numPr>
          <w:ilvl w:val="0"/>
          <w:numId w:val="80"/>
        </w:numPr>
        <w:shd w:val="clear" w:color="auto" w:fill="FFFFFF"/>
        <w:tabs>
          <w:tab w:val="left" w:pos="1035"/>
        </w:tabs>
        <w:suppressAutoHyphens/>
        <w:autoSpaceDE w:val="0"/>
        <w:ind w:left="315" w:hanging="225"/>
        <w:jc w:val="both"/>
      </w:pPr>
      <w:r w:rsidRPr="005558D5">
        <w:rPr>
          <w:b/>
          <w:bCs/>
        </w:rPr>
        <w:t xml:space="preserve">повышенного уровня </w:t>
      </w:r>
      <w:r w:rsidRPr="005558D5">
        <w:t xml:space="preserve">(«Выпускник получит возможность научиться»), </w:t>
      </w:r>
      <w:r w:rsidRPr="005558D5">
        <w:rPr>
          <w:b/>
          <w:bCs/>
          <w:i/>
          <w:iCs/>
        </w:rPr>
        <w:t xml:space="preserve">Задания повышенного уровня </w:t>
      </w:r>
      <w:r w:rsidRPr="005558D5">
        <w:t xml:space="preserve">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sidRPr="005558D5">
        <w:rPr>
          <w:spacing w:val="-1"/>
        </w:rPr>
        <w:t xml:space="preserve">способ из набора </w:t>
      </w:r>
      <w:proofErr w:type="gramStart"/>
      <w:r w:rsidRPr="005558D5">
        <w:rPr>
          <w:spacing w:val="-1"/>
        </w:rPr>
        <w:t>известных</w:t>
      </w:r>
      <w:proofErr w:type="gramEnd"/>
      <w:r w:rsidRPr="005558D5">
        <w:rPr>
          <w:spacing w:val="-1"/>
        </w:rPr>
        <w:t xml:space="preserve">, освоенных </w:t>
      </w:r>
      <w:r w:rsidRPr="005558D5">
        <w:rPr>
          <w:spacing w:val="-1"/>
        </w:rPr>
        <w:lastRenderedPageBreak/>
        <w:t xml:space="preserve">в процессе изучения данного предмета. </w:t>
      </w:r>
      <w:r w:rsidRPr="005558D5">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5558D5" w:rsidRPr="005558D5" w:rsidRDefault="005558D5" w:rsidP="005558D5">
      <w:pPr>
        <w:shd w:val="clear" w:color="auto" w:fill="FFFFFF"/>
        <w:spacing w:before="312"/>
        <w:ind w:left="1027"/>
        <w:jc w:val="center"/>
        <w:rPr>
          <w:i/>
          <w:iCs/>
        </w:rPr>
      </w:pPr>
      <w:r w:rsidRPr="005558D5">
        <w:rPr>
          <w:i/>
          <w:iCs/>
        </w:rPr>
        <w:t>ОСНОВНЫЕ ФУНКЦИИ ПЛАНИРУЕМЫХ РЕЗУЛЬТАТОВ</w:t>
      </w:r>
    </w:p>
    <w:p w:rsidR="005558D5" w:rsidRPr="005558D5" w:rsidRDefault="005558D5" w:rsidP="005558D5">
      <w:pPr>
        <w:shd w:val="clear" w:color="auto" w:fill="FFFFFF"/>
        <w:spacing w:before="312"/>
        <w:ind w:left="58"/>
        <w:jc w:val="both"/>
      </w:pPr>
      <w:r w:rsidRPr="005558D5">
        <w:t>Содержание     планируемых    результатов     определяется     их     основными функциями:</w:t>
      </w:r>
    </w:p>
    <w:p w:rsidR="005558D5" w:rsidRPr="005558D5" w:rsidRDefault="005558D5" w:rsidP="006238D3">
      <w:pPr>
        <w:widowControl w:val="0"/>
        <w:numPr>
          <w:ilvl w:val="0"/>
          <w:numId w:val="32"/>
        </w:numPr>
        <w:shd w:val="clear" w:color="auto" w:fill="FFFFFF"/>
        <w:tabs>
          <w:tab w:val="left" w:pos="1056"/>
        </w:tabs>
        <w:suppressAutoHyphens/>
        <w:autoSpaceDE w:val="0"/>
        <w:ind w:left="1056" w:right="10" w:hanging="350"/>
        <w:jc w:val="both"/>
      </w:pPr>
      <w:r w:rsidRPr="005558D5">
        <w:rPr>
          <w:spacing w:val="-1"/>
        </w:rPr>
        <w:t xml:space="preserve">служить </w:t>
      </w:r>
      <w:proofErr w:type="spellStart"/>
      <w:r w:rsidRPr="005558D5">
        <w:rPr>
          <w:b/>
          <w:bCs/>
          <w:i/>
          <w:iCs/>
          <w:spacing w:val="-1"/>
        </w:rPr>
        <w:t>критериальной</w:t>
      </w:r>
      <w:proofErr w:type="spellEnd"/>
      <w:r w:rsidRPr="005558D5">
        <w:rPr>
          <w:b/>
          <w:bCs/>
          <w:i/>
          <w:iCs/>
          <w:spacing w:val="-1"/>
        </w:rPr>
        <w:t xml:space="preserve"> основой для оценки </w:t>
      </w:r>
      <w:r w:rsidRPr="005558D5">
        <w:rPr>
          <w:spacing w:val="-1"/>
        </w:rPr>
        <w:t xml:space="preserve">выполнения требований </w:t>
      </w:r>
      <w:r w:rsidRPr="005558D5">
        <w:t xml:space="preserve">стандарта к результатам деятельности системы образования в целом и </w:t>
      </w:r>
      <w:r w:rsidRPr="005558D5">
        <w:rPr>
          <w:spacing w:val="-1"/>
        </w:rPr>
        <w:t xml:space="preserve">к результатам деятельности ее отдельных субъектов (образовательных </w:t>
      </w:r>
      <w:r w:rsidRPr="005558D5">
        <w:t>учреждений, педагогов, обучающихся);</w:t>
      </w:r>
    </w:p>
    <w:p w:rsidR="005558D5" w:rsidRPr="005558D5" w:rsidRDefault="005558D5" w:rsidP="006238D3">
      <w:pPr>
        <w:widowControl w:val="0"/>
        <w:numPr>
          <w:ilvl w:val="0"/>
          <w:numId w:val="32"/>
        </w:numPr>
        <w:shd w:val="clear" w:color="auto" w:fill="FFFFFF"/>
        <w:tabs>
          <w:tab w:val="left" w:pos="1056"/>
        </w:tabs>
        <w:suppressAutoHyphens/>
        <w:autoSpaceDE w:val="0"/>
        <w:ind w:left="1056" w:right="14" w:hanging="350"/>
        <w:jc w:val="both"/>
        <w:rPr>
          <w:b/>
          <w:bCs/>
        </w:rPr>
      </w:pPr>
      <w:r w:rsidRPr="005558D5">
        <w:t xml:space="preserve">служить </w:t>
      </w:r>
      <w:r w:rsidRPr="005558D5">
        <w:rPr>
          <w:b/>
          <w:bCs/>
          <w:i/>
          <w:iCs/>
        </w:rPr>
        <w:t xml:space="preserve">основой для ресурсного обеспечения и организации </w:t>
      </w:r>
      <w:r w:rsidRPr="005558D5">
        <w:rPr>
          <w:b/>
          <w:bCs/>
        </w:rPr>
        <w:t>образовательного процесса.</w:t>
      </w:r>
    </w:p>
    <w:p w:rsidR="005558D5" w:rsidRPr="005558D5" w:rsidRDefault="005558D5" w:rsidP="005558D5">
      <w:pPr>
        <w:shd w:val="clear" w:color="auto" w:fill="FFFFFF"/>
        <w:ind w:left="24" w:right="10" w:firstLine="701"/>
        <w:jc w:val="both"/>
        <w:rPr>
          <w:spacing w:val="-1"/>
        </w:rPr>
      </w:pPr>
      <w:r w:rsidRPr="005558D5">
        <w:t xml:space="preserve">Содержание планируемых результатов позволяет осуществлять оценку </w:t>
      </w:r>
      <w:r w:rsidRPr="005558D5">
        <w:rPr>
          <w:b/>
          <w:bCs/>
          <w:i/>
          <w:iCs/>
        </w:rPr>
        <w:t xml:space="preserve">предметных, </w:t>
      </w:r>
      <w:proofErr w:type="spellStart"/>
      <w:r w:rsidRPr="005558D5">
        <w:rPr>
          <w:b/>
          <w:bCs/>
          <w:i/>
          <w:iCs/>
        </w:rPr>
        <w:t>метапредметных</w:t>
      </w:r>
      <w:proofErr w:type="spellEnd"/>
      <w:r w:rsidRPr="005558D5">
        <w:rPr>
          <w:b/>
          <w:bCs/>
          <w:i/>
          <w:iCs/>
        </w:rPr>
        <w:t xml:space="preserve"> и личностных </w:t>
      </w:r>
      <w:r w:rsidRPr="005558D5">
        <w:t xml:space="preserve">результатов образования в ходе разнообразных процедур: от текущей оценки учителя до различных </w:t>
      </w:r>
      <w:r w:rsidRPr="005558D5">
        <w:rPr>
          <w:spacing w:val="-1"/>
        </w:rPr>
        <w:t>аттестационных процедур, выполняемых внешними службами.</w:t>
      </w:r>
    </w:p>
    <w:p w:rsidR="005558D5" w:rsidRPr="005558D5" w:rsidRDefault="005558D5" w:rsidP="005558D5">
      <w:pPr>
        <w:shd w:val="clear" w:color="auto" w:fill="FFFFFF"/>
        <w:ind w:left="5" w:right="14" w:firstLine="691"/>
        <w:jc w:val="both"/>
        <w:rPr>
          <w:b/>
          <w:bCs/>
          <w:i/>
          <w:iCs/>
        </w:rPr>
      </w:pPr>
      <w:r w:rsidRPr="005558D5">
        <w:rPr>
          <w:b/>
          <w:bCs/>
        </w:rPr>
        <w:t xml:space="preserve">Целевой компонент планируемых результатов по каждому предмету </w:t>
      </w:r>
      <w:r w:rsidRPr="005558D5">
        <w:t xml:space="preserve">(или собственно, ожидаемые учебные достижения учащихся) дают представления о том какие именно действия - </w:t>
      </w:r>
      <w:r w:rsidRPr="005558D5">
        <w:rPr>
          <w:b/>
          <w:bCs/>
          <w:i/>
          <w:iCs/>
        </w:rPr>
        <w:t>когнитивные, личностные,</w:t>
      </w:r>
    </w:p>
    <w:p w:rsidR="005558D5" w:rsidRPr="005558D5" w:rsidRDefault="005558D5" w:rsidP="005558D5">
      <w:pPr>
        <w:shd w:val="clear" w:color="auto" w:fill="FFFFFF"/>
        <w:ind w:left="38" w:right="14"/>
        <w:jc w:val="both"/>
        <w:rPr>
          <w:u w:val="single"/>
        </w:rPr>
      </w:pPr>
      <w:r w:rsidRPr="005558D5">
        <w:rPr>
          <w:b/>
          <w:bCs/>
          <w:i/>
          <w:iCs/>
          <w:spacing w:val="-14"/>
        </w:rPr>
        <w:t xml:space="preserve">регулятивные, коммуникативные, </w:t>
      </w:r>
      <w:r w:rsidRPr="005558D5">
        <w:rPr>
          <w:b/>
          <w:bCs/>
          <w:spacing w:val="-14"/>
        </w:rPr>
        <w:t xml:space="preserve">преломленные через специфику </w:t>
      </w:r>
      <w:r w:rsidRPr="005558D5">
        <w:rPr>
          <w:spacing w:val="-9"/>
        </w:rPr>
        <w:t xml:space="preserve">содержания данного предмета, </w:t>
      </w:r>
      <w:r w:rsidRPr="005558D5">
        <w:rPr>
          <w:spacing w:val="-9"/>
          <w:u w:val="single"/>
        </w:rPr>
        <w:t xml:space="preserve">учащиеся обучаются и научаются выполнять в </w:t>
      </w:r>
      <w:r w:rsidRPr="005558D5">
        <w:rPr>
          <w:u w:val="single"/>
        </w:rPr>
        <w:t>ходе образовательного процесса.</w:t>
      </w:r>
    </w:p>
    <w:p w:rsidR="005558D5" w:rsidRPr="005558D5" w:rsidRDefault="005558D5" w:rsidP="005558D5">
      <w:pPr>
        <w:shd w:val="clear" w:color="auto" w:fill="FFFFFF"/>
        <w:spacing w:before="5"/>
        <w:ind w:left="53" w:right="10" w:firstLine="686"/>
        <w:jc w:val="both"/>
        <w:rPr>
          <w:spacing w:val="-10"/>
        </w:rPr>
      </w:pPr>
      <w:r w:rsidRPr="005558D5">
        <w:rPr>
          <w:b/>
          <w:bCs/>
        </w:rPr>
        <w:t xml:space="preserve">В </w:t>
      </w:r>
      <w:r w:rsidRPr="005558D5">
        <w:rPr>
          <w:b/>
          <w:bCs/>
          <w:i/>
          <w:iCs/>
        </w:rPr>
        <w:t xml:space="preserve">обобщенной </w:t>
      </w:r>
      <w:r w:rsidRPr="005558D5">
        <w:t xml:space="preserve">форме эти ожидаемые учебные достижения </w:t>
      </w:r>
      <w:r w:rsidRPr="005558D5">
        <w:rPr>
          <w:spacing w:val="-8"/>
        </w:rPr>
        <w:t xml:space="preserve">формулируются в «свернутом» виде и не раскрываются, а в </w:t>
      </w:r>
      <w:r w:rsidRPr="005558D5">
        <w:rPr>
          <w:i/>
          <w:iCs/>
          <w:spacing w:val="-8"/>
        </w:rPr>
        <w:t xml:space="preserve">технологической, </w:t>
      </w:r>
      <w:r w:rsidRPr="005558D5">
        <w:rPr>
          <w:spacing w:val="-9"/>
        </w:rPr>
        <w:t xml:space="preserve">напротив, детализируются с учетом особенностей этапов освоения учебного </w:t>
      </w:r>
      <w:r w:rsidRPr="005558D5">
        <w:rPr>
          <w:spacing w:val="-3"/>
        </w:rPr>
        <w:t xml:space="preserve">материала детьми данного возраста, с учетом возможностей опоры на </w:t>
      </w:r>
      <w:r w:rsidRPr="005558D5">
        <w:rPr>
          <w:spacing w:val="-10"/>
        </w:rPr>
        <w:t xml:space="preserve">современную материально-техническую базу и </w:t>
      </w:r>
      <w:proofErr w:type="gramStart"/>
      <w:r w:rsidRPr="005558D5">
        <w:rPr>
          <w:spacing w:val="-10"/>
        </w:rPr>
        <w:t>ИКТ-технологии</w:t>
      </w:r>
      <w:proofErr w:type="gramEnd"/>
      <w:r w:rsidRPr="005558D5">
        <w:rPr>
          <w:spacing w:val="-10"/>
        </w:rPr>
        <w:t>.</w:t>
      </w:r>
    </w:p>
    <w:p w:rsidR="005558D5" w:rsidRPr="005558D5" w:rsidRDefault="005558D5" w:rsidP="005558D5">
      <w:pPr>
        <w:shd w:val="clear" w:color="auto" w:fill="FFFFFF"/>
        <w:ind w:left="38" w:right="14" w:firstLine="691"/>
        <w:jc w:val="both"/>
      </w:pPr>
      <w:r w:rsidRPr="005558D5">
        <w:rPr>
          <w:spacing w:val="-11"/>
        </w:rPr>
        <w:t xml:space="preserve">Подобная структура </w:t>
      </w:r>
      <w:r w:rsidRPr="005558D5">
        <w:rPr>
          <w:spacing w:val="-11"/>
          <w:u w:val="single"/>
        </w:rPr>
        <w:t>призвана подчеркнуть тот факт</w:t>
      </w:r>
      <w:r w:rsidRPr="005558D5">
        <w:rPr>
          <w:spacing w:val="-11"/>
        </w:rPr>
        <w:t xml:space="preserve">, что при организации </w:t>
      </w:r>
      <w:r w:rsidRPr="005558D5">
        <w:rPr>
          <w:spacing w:val="-8"/>
        </w:rPr>
        <w:t xml:space="preserve">образовательного процесса, направленного на реализацию и достижение </w:t>
      </w:r>
      <w:r w:rsidRPr="005558D5">
        <w:rPr>
          <w:spacing w:val="-4"/>
        </w:rPr>
        <w:t xml:space="preserve">планируемых результатов, от учителя требуется использование таких </w:t>
      </w:r>
      <w:r w:rsidRPr="005558D5">
        <w:t xml:space="preserve">педагогических технологий, которые основаны на </w:t>
      </w:r>
      <w:r w:rsidRPr="005558D5">
        <w:rPr>
          <w:b/>
          <w:bCs/>
          <w:i/>
          <w:iCs/>
        </w:rPr>
        <w:t xml:space="preserve">дифференциации требований </w:t>
      </w:r>
      <w:r w:rsidRPr="005558D5">
        <w:t>к подготовке учащихся.</w:t>
      </w:r>
    </w:p>
    <w:p w:rsidR="005558D5" w:rsidRPr="005558D5" w:rsidRDefault="005558D5" w:rsidP="005558D5">
      <w:pPr>
        <w:shd w:val="clear" w:color="auto" w:fill="FFFFFF"/>
        <w:ind w:left="38" w:firstLine="696"/>
        <w:jc w:val="both"/>
      </w:pPr>
      <w:proofErr w:type="gramStart"/>
      <w:r w:rsidRPr="005558D5">
        <w:rPr>
          <w:b/>
          <w:bCs/>
          <w:spacing w:val="-10"/>
        </w:rPr>
        <w:t xml:space="preserve">Модель и структура планируемых результатов соответствует основным подходам к разработке стандарта: </w:t>
      </w:r>
      <w:r w:rsidRPr="005558D5">
        <w:rPr>
          <w:spacing w:val="-10"/>
        </w:rPr>
        <w:t xml:space="preserve">его пониманию </w:t>
      </w:r>
      <w:r w:rsidRPr="005558D5">
        <w:rPr>
          <w:b/>
          <w:bCs/>
          <w:spacing w:val="-10"/>
        </w:rPr>
        <w:t xml:space="preserve">как </w:t>
      </w:r>
      <w:r w:rsidRPr="005558D5">
        <w:rPr>
          <w:b/>
          <w:bCs/>
          <w:i/>
          <w:iCs/>
          <w:spacing w:val="-10"/>
        </w:rPr>
        <w:t xml:space="preserve">«общественного договора»; </w:t>
      </w:r>
      <w:r w:rsidRPr="005558D5">
        <w:rPr>
          <w:spacing w:val="-10"/>
        </w:rPr>
        <w:t xml:space="preserve">пониманию </w:t>
      </w:r>
      <w:r w:rsidRPr="005558D5">
        <w:rPr>
          <w:b/>
          <w:bCs/>
          <w:i/>
          <w:iCs/>
          <w:spacing w:val="-10"/>
        </w:rPr>
        <w:t xml:space="preserve">основного результата образования </w:t>
      </w:r>
      <w:r w:rsidRPr="005558D5">
        <w:rPr>
          <w:spacing w:val="-10"/>
        </w:rPr>
        <w:t xml:space="preserve">как индивидуального прогресса в основных сферах личностного развития, </w:t>
      </w:r>
      <w:r w:rsidRPr="005558D5">
        <w:rPr>
          <w:spacing w:val="-11"/>
        </w:rPr>
        <w:t xml:space="preserve">достигаемого путем освоения универсальных и предметных способов действий, </w:t>
      </w:r>
      <w:r w:rsidRPr="005558D5">
        <w:rPr>
          <w:spacing w:val="-10"/>
        </w:rPr>
        <w:t xml:space="preserve">ведущих идей и ключевых понятий; достижения на этой основе способности к </w:t>
      </w:r>
      <w:r w:rsidRPr="005558D5">
        <w:rPr>
          <w:spacing w:val="-11"/>
        </w:rPr>
        <w:t>развитию «компетентности к обновлению компетенций»;</w:t>
      </w:r>
      <w:proofErr w:type="gramEnd"/>
      <w:r w:rsidRPr="005558D5">
        <w:rPr>
          <w:spacing w:val="-11"/>
        </w:rPr>
        <w:t xml:space="preserve"> пониманию сущности </w:t>
      </w:r>
      <w:r w:rsidRPr="005558D5">
        <w:rPr>
          <w:spacing w:val="-10"/>
        </w:rPr>
        <w:t xml:space="preserve">учебного предмета и его специфики на основе </w:t>
      </w:r>
      <w:r w:rsidRPr="005558D5">
        <w:rPr>
          <w:b/>
          <w:bCs/>
          <w:i/>
          <w:iCs/>
          <w:spacing w:val="-10"/>
        </w:rPr>
        <w:t xml:space="preserve">системно - </w:t>
      </w:r>
      <w:proofErr w:type="spellStart"/>
      <w:r w:rsidRPr="005558D5">
        <w:rPr>
          <w:b/>
          <w:bCs/>
          <w:i/>
          <w:iCs/>
          <w:spacing w:val="-10"/>
        </w:rPr>
        <w:t>деятельностного</w:t>
      </w:r>
      <w:proofErr w:type="spellEnd"/>
      <w:r w:rsidRPr="005558D5">
        <w:rPr>
          <w:b/>
          <w:bCs/>
          <w:i/>
          <w:iCs/>
          <w:spacing w:val="-10"/>
        </w:rPr>
        <w:t xml:space="preserve"> </w:t>
      </w:r>
      <w:r w:rsidRPr="005558D5">
        <w:rPr>
          <w:b/>
          <w:bCs/>
          <w:i/>
          <w:iCs/>
          <w:spacing w:val="-11"/>
        </w:rPr>
        <w:t xml:space="preserve">подхода. </w:t>
      </w:r>
      <w:r w:rsidRPr="005558D5">
        <w:rPr>
          <w:spacing w:val="-11"/>
        </w:rPr>
        <w:t xml:space="preserve">Задания </w:t>
      </w:r>
      <w:r w:rsidRPr="005558D5">
        <w:rPr>
          <w:spacing w:val="-11"/>
          <w:u w:val="single"/>
        </w:rPr>
        <w:t>базового уровня,</w:t>
      </w:r>
      <w:r w:rsidRPr="005558D5">
        <w:rPr>
          <w:spacing w:val="-11"/>
        </w:rPr>
        <w:t xml:space="preserve"> используемые для итоговой оценки </w:t>
      </w:r>
      <w:r w:rsidRPr="005558D5">
        <w:rPr>
          <w:spacing w:val="-10"/>
        </w:rPr>
        <w:t xml:space="preserve">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w:t>
      </w:r>
      <w:r w:rsidRPr="005558D5">
        <w:rPr>
          <w:spacing w:val="-11"/>
        </w:rPr>
        <w:t xml:space="preserve">большинства учащихся </w:t>
      </w:r>
      <w:r w:rsidRPr="005558D5">
        <w:rPr>
          <w:i/>
          <w:iCs/>
          <w:spacing w:val="-11"/>
        </w:rPr>
        <w:t>(«</w:t>
      </w:r>
      <w:r w:rsidRPr="005558D5">
        <w:rPr>
          <w:i/>
          <w:iCs/>
          <w:spacing w:val="-11"/>
          <w:u w:val="single"/>
        </w:rPr>
        <w:t>выпускник научится</w:t>
      </w:r>
      <w:r w:rsidRPr="005558D5">
        <w:rPr>
          <w:i/>
          <w:iCs/>
          <w:spacing w:val="-11"/>
        </w:rPr>
        <w:t xml:space="preserve">»). </w:t>
      </w:r>
      <w:r w:rsidRPr="005558D5">
        <w:rPr>
          <w:spacing w:val="-11"/>
        </w:rPr>
        <w:t xml:space="preserve">Освоение учащимися </w:t>
      </w:r>
      <w:r w:rsidRPr="005558D5">
        <w:rPr>
          <w:spacing w:val="-10"/>
        </w:rPr>
        <w:t xml:space="preserve">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w:t>
      </w:r>
      <w:r w:rsidRPr="005558D5">
        <w:rPr>
          <w:b/>
          <w:bCs/>
          <w:i/>
          <w:iCs/>
          <w:spacing w:val="-10"/>
        </w:rPr>
        <w:t xml:space="preserve">повышенной сложности по сравнению с </w:t>
      </w:r>
      <w:r w:rsidRPr="005558D5">
        <w:rPr>
          <w:b/>
          <w:bCs/>
          <w:i/>
          <w:iCs/>
          <w:spacing w:val="-11"/>
        </w:rPr>
        <w:t xml:space="preserve">базовым уровнем достижения. </w:t>
      </w:r>
      <w:r w:rsidRPr="005558D5">
        <w:rPr>
          <w:spacing w:val="-11"/>
        </w:rPr>
        <w:t>В</w:t>
      </w:r>
      <w:r w:rsidRPr="005558D5">
        <w:rPr>
          <w:b/>
          <w:bCs/>
          <w:spacing w:val="-11"/>
        </w:rPr>
        <w:t xml:space="preserve"> </w:t>
      </w:r>
      <w:r w:rsidRPr="005558D5">
        <w:rPr>
          <w:spacing w:val="-11"/>
        </w:rPr>
        <w:t xml:space="preserve">этих учебных ситуациях и заданиях действия </w:t>
      </w:r>
      <w:r w:rsidRPr="005558D5">
        <w:rPr>
          <w:spacing w:val="-10"/>
        </w:rPr>
        <w:t xml:space="preserve">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w:t>
      </w:r>
      <w:proofErr w:type="spellStart"/>
      <w:r w:rsidRPr="005558D5">
        <w:rPr>
          <w:spacing w:val="-10"/>
        </w:rPr>
        <w:t>неперсонифицированных</w:t>
      </w:r>
      <w:proofErr w:type="spellEnd"/>
      <w:r w:rsidRPr="005558D5">
        <w:rPr>
          <w:spacing w:val="-10"/>
        </w:rPr>
        <w:t xml:space="preserve"> (анонимных) обследованиях качества </w:t>
      </w:r>
      <w:r w:rsidRPr="005558D5">
        <w:t>образования</w:t>
      </w:r>
    </w:p>
    <w:p w:rsidR="005558D5" w:rsidRPr="005558D5" w:rsidRDefault="005558D5" w:rsidP="005558D5">
      <w:pPr>
        <w:shd w:val="clear" w:color="auto" w:fill="FFFFFF"/>
        <w:spacing w:before="211"/>
        <w:ind w:left="53" w:firstLine="696"/>
        <w:jc w:val="both"/>
        <w:rPr>
          <w:b/>
          <w:bCs/>
          <w:spacing w:val="-12"/>
        </w:rPr>
      </w:pPr>
      <w:r w:rsidRPr="005558D5">
        <w:rPr>
          <w:spacing w:val="-9"/>
        </w:rPr>
        <w:t xml:space="preserve">Особое внимание уделяется реализации </w:t>
      </w:r>
      <w:r w:rsidRPr="005558D5">
        <w:rPr>
          <w:b/>
          <w:bCs/>
          <w:spacing w:val="-9"/>
        </w:rPr>
        <w:t xml:space="preserve">двух междисциплинарных </w:t>
      </w:r>
      <w:r w:rsidRPr="005558D5">
        <w:rPr>
          <w:b/>
          <w:bCs/>
          <w:spacing w:val="-12"/>
        </w:rPr>
        <w:t xml:space="preserve">программ: </w:t>
      </w:r>
      <w:r w:rsidRPr="005558D5">
        <w:rPr>
          <w:b/>
          <w:bCs/>
          <w:i/>
          <w:iCs/>
          <w:spacing w:val="-12"/>
        </w:rPr>
        <w:t xml:space="preserve">«Программы формирования универсальных учебных действий» </w:t>
      </w:r>
      <w:r w:rsidRPr="005558D5">
        <w:rPr>
          <w:b/>
          <w:bCs/>
          <w:spacing w:val="-12"/>
        </w:rPr>
        <w:t>и</w:t>
      </w:r>
    </w:p>
    <w:p w:rsidR="005558D5" w:rsidRPr="005558D5" w:rsidRDefault="005558D5" w:rsidP="005558D5">
      <w:pPr>
        <w:shd w:val="clear" w:color="auto" w:fill="FFFFFF"/>
        <w:ind w:left="48" w:right="5"/>
        <w:jc w:val="both"/>
      </w:pPr>
      <w:r w:rsidRPr="005558D5">
        <w:rPr>
          <w:spacing w:val="-9"/>
        </w:rPr>
        <w:lastRenderedPageBreak/>
        <w:t xml:space="preserve">раздела программы </w:t>
      </w:r>
      <w:r w:rsidRPr="005558D5">
        <w:rPr>
          <w:b/>
          <w:bCs/>
          <w:i/>
          <w:iCs/>
          <w:spacing w:val="-9"/>
        </w:rPr>
        <w:t xml:space="preserve">«Чтение: работа </w:t>
      </w:r>
      <w:r w:rsidRPr="005558D5">
        <w:rPr>
          <w:i/>
          <w:iCs/>
          <w:spacing w:val="-9"/>
        </w:rPr>
        <w:t xml:space="preserve">с </w:t>
      </w:r>
      <w:r w:rsidRPr="005558D5">
        <w:rPr>
          <w:b/>
          <w:bCs/>
          <w:i/>
          <w:iCs/>
          <w:spacing w:val="-9"/>
        </w:rPr>
        <w:t xml:space="preserve">текстом», </w:t>
      </w:r>
      <w:r w:rsidRPr="005558D5">
        <w:rPr>
          <w:spacing w:val="-9"/>
        </w:rPr>
        <w:t xml:space="preserve">а также обобщённые </w:t>
      </w:r>
      <w:r w:rsidRPr="005558D5">
        <w:t>планируемые результаты освоения учебных программ по всем предметам</w:t>
      </w:r>
    </w:p>
    <w:p w:rsidR="005558D5" w:rsidRPr="005558D5" w:rsidRDefault="005558D5" w:rsidP="005558D5">
      <w:pPr>
        <w:shd w:val="clear" w:color="auto" w:fill="FFFFFF"/>
        <w:ind w:left="14"/>
        <w:jc w:val="both"/>
        <w:rPr>
          <w:spacing w:val="-10"/>
        </w:rPr>
      </w:pPr>
      <w:r w:rsidRPr="005558D5">
        <w:rPr>
          <w:spacing w:val="-6"/>
        </w:rPr>
        <w:t xml:space="preserve">начальной школы: </w:t>
      </w:r>
      <w:proofErr w:type="gramStart"/>
      <w:r w:rsidRPr="005558D5">
        <w:rPr>
          <w:spacing w:val="-6"/>
        </w:rPr>
        <w:t xml:space="preserve">«Русский язык», «Литературное чтение», «Иностранный </w:t>
      </w:r>
      <w:r w:rsidRPr="005558D5">
        <w:rPr>
          <w:spacing w:val="-3"/>
        </w:rPr>
        <w:t xml:space="preserve">язык (английский), «Математика», «Окружающий мир», «Музыка», </w:t>
      </w:r>
      <w:r w:rsidRPr="005558D5">
        <w:rPr>
          <w:spacing w:val="-10"/>
        </w:rPr>
        <w:t>«Изобразительное искусство», «Технология», «Физическая культура».</w:t>
      </w:r>
      <w:proofErr w:type="gramEnd"/>
    </w:p>
    <w:p w:rsidR="005558D5" w:rsidRDefault="005558D5" w:rsidP="005558D5">
      <w:pPr>
        <w:shd w:val="clear" w:color="auto" w:fill="FFFFFF"/>
        <w:ind w:left="19" w:firstLine="701"/>
        <w:jc w:val="both"/>
      </w:pPr>
      <w:r w:rsidRPr="005558D5">
        <w:rPr>
          <w:spacing w:val="-8"/>
        </w:rPr>
        <w:t xml:space="preserve">Планируемые результаты освоения учебных </w:t>
      </w:r>
      <w:r w:rsidRPr="005558D5">
        <w:rPr>
          <w:i/>
          <w:iCs/>
          <w:spacing w:val="-8"/>
        </w:rPr>
        <w:t xml:space="preserve">программ </w:t>
      </w:r>
      <w:r w:rsidRPr="005558D5">
        <w:rPr>
          <w:b/>
          <w:bCs/>
          <w:i/>
          <w:iCs/>
          <w:spacing w:val="-8"/>
        </w:rPr>
        <w:t xml:space="preserve">по </w:t>
      </w:r>
      <w:r w:rsidRPr="005558D5">
        <w:rPr>
          <w:i/>
          <w:iCs/>
          <w:spacing w:val="-8"/>
        </w:rPr>
        <w:t xml:space="preserve">всем учебным </w:t>
      </w:r>
      <w:r w:rsidRPr="005558D5">
        <w:rPr>
          <w:b/>
          <w:bCs/>
          <w:i/>
          <w:iCs/>
          <w:spacing w:val="-7"/>
        </w:rPr>
        <w:t xml:space="preserve">предметам </w:t>
      </w:r>
      <w:r w:rsidRPr="005558D5">
        <w:rPr>
          <w:spacing w:val="-7"/>
        </w:rPr>
        <w:t xml:space="preserve">сопровождаются примерами заданий базового и повышенного </w:t>
      </w:r>
      <w:r w:rsidRPr="005558D5">
        <w:rPr>
          <w:spacing w:val="-3"/>
        </w:rPr>
        <w:t xml:space="preserve">уровня, используемых при итоговой оценке достижения планируемых </w:t>
      </w:r>
      <w:r w:rsidRPr="005558D5">
        <w:t>результатов.</w:t>
      </w:r>
    </w:p>
    <w:p w:rsidR="006E2E68" w:rsidRDefault="006E2E68" w:rsidP="005558D5">
      <w:pPr>
        <w:shd w:val="clear" w:color="auto" w:fill="FFFFFF"/>
        <w:ind w:left="19" w:firstLine="701"/>
        <w:jc w:val="both"/>
      </w:pPr>
    </w:p>
    <w:p w:rsidR="006E2E68" w:rsidRPr="005558D5" w:rsidRDefault="006E2E68" w:rsidP="005558D5">
      <w:pPr>
        <w:shd w:val="clear" w:color="auto" w:fill="FFFFFF"/>
        <w:ind w:left="19" w:firstLine="701"/>
        <w:jc w:val="both"/>
      </w:pPr>
    </w:p>
    <w:p w:rsidR="005558D5" w:rsidRPr="005558D5" w:rsidRDefault="005558D5" w:rsidP="005558D5">
      <w:pPr>
        <w:shd w:val="clear" w:color="auto" w:fill="FFFFFF"/>
        <w:spacing w:before="326"/>
        <w:ind w:right="538"/>
        <w:jc w:val="center"/>
        <w:rPr>
          <w:i/>
          <w:iCs/>
        </w:rPr>
      </w:pPr>
      <w:r w:rsidRPr="005558D5">
        <w:rPr>
          <w:i/>
          <w:iCs/>
          <w:spacing w:val="-11"/>
        </w:rPr>
        <w:t xml:space="preserve">ФОРМИРОВАНИЕ УНИВЕРСАЛЬНЫХ </w:t>
      </w:r>
      <w:r w:rsidRPr="005558D5">
        <w:rPr>
          <w:i/>
          <w:iCs/>
        </w:rPr>
        <w:t>УЧЕБНЫХ ДЕЙСТВИЙ</w:t>
      </w:r>
    </w:p>
    <w:p w:rsidR="005558D5" w:rsidRPr="005558D5" w:rsidRDefault="005558D5" w:rsidP="005558D5">
      <w:pPr>
        <w:shd w:val="clear" w:color="auto" w:fill="FFFFFF"/>
        <w:spacing w:before="326"/>
        <w:ind w:right="538"/>
        <w:jc w:val="center"/>
        <w:rPr>
          <w:spacing w:val="-11"/>
        </w:rPr>
      </w:pPr>
      <w:r w:rsidRPr="005558D5">
        <w:rPr>
          <w:i/>
          <w:iCs/>
        </w:rPr>
        <w:t xml:space="preserve"> </w:t>
      </w:r>
      <w:r w:rsidRPr="005558D5">
        <w:rPr>
          <w:spacing w:val="-11"/>
        </w:rPr>
        <w:t xml:space="preserve">(личностные, </w:t>
      </w:r>
      <w:proofErr w:type="spellStart"/>
      <w:r w:rsidRPr="005558D5">
        <w:rPr>
          <w:spacing w:val="-11"/>
        </w:rPr>
        <w:t>метапредметные</w:t>
      </w:r>
      <w:proofErr w:type="spellEnd"/>
      <w:r w:rsidRPr="005558D5">
        <w:rPr>
          <w:spacing w:val="-11"/>
        </w:rPr>
        <w:t>, предметные результаты)</w:t>
      </w:r>
    </w:p>
    <w:p w:rsidR="005558D5" w:rsidRPr="005558D5" w:rsidRDefault="005558D5" w:rsidP="005558D5">
      <w:pPr>
        <w:shd w:val="clear" w:color="auto" w:fill="FFFFFF"/>
        <w:spacing w:before="326"/>
        <w:ind w:left="5" w:right="10" w:firstLine="696"/>
        <w:jc w:val="both"/>
        <w:rPr>
          <w:spacing w:val="-10"/>
        </w:rPr>
      </w:pPr>
      <w:r w:rsidRPr="005558D5">
        <w:rPr>
          <w:spacing w:val="-8"/>
        </w:rPr>
        <w:t xml:space="preserve">В результате изучения </w:t>
      </w:r>
      <w:r w:rsidRPr="005558D5">
        <w:rPr>
          <w:b/>
          <w:bCs/>
          <w:spacing w:val="-8"/>
        </w:rPr>
        <w:t xml:space="preserve">всех без исключения предметов </w:t>
      </w:r>
      <w:r w:rsidRPr="005558D5">
        <w:rPr>
          <w:spacing w:val="-8"/>
        </w:rPr>
        <w:t xml:space="preserve">на ступени </w:t>
      </w:r>
      <w:r w:rsidRPr="005558D5">
        <w:rPr>
          <w:spacing w:val="-1"/>
        </w:rPr>
        <w:t xml:space="preserve">начального общего образования у выпускников будут сформированы </w:t>
      </w:r>
      <w:r w:rsidRPr="005558D5">
        <w:t xml:space="preserve">личностные, регулятивные, познавательные и коммуникативные </w:t>
      </w:r>
      <w:r w:rsidRPr="005558D5">
        <w:rPr>
          <w:spacing w:val="-10"/>
        </w:rPr>
        <w:t>универсальные учебные действия как основа умения учиться.</w:t>
      </w:r>
    </w:p>
    <w:p w:rsidR="005558D5" w:rsidRPr="005558D5" w:rsidRDefault="005558D5" w:rsidP="005558D5">
      <w:pPr>
        <w:shd w:val="clear" w:color="auto" w:fill="FFFFFF"/>
        <w:ind w:left="10" w:right="10" w:firstLine="691"/>
        <w:jc w:val="both"/>
        <w:rPr>
          <w:spacing w:val="-10"/>
        </w:rPr>
      </w:pPr>
      <w:r w:rsidRPr="005558D5">
        <w:rPr>
          <w:spacing w:val="-6"/>
        </w:rPr>
        <w:t xml:space="preserve">В </w:t>
      </w:r>
      <w:r w:rsidRPr="005558D5">
        <w:rPr>
          <w:b/>
          <w:bCs/>
          <w:spacing w:val="-6"/>
        </w:rPr>
        <w:t xml:space="preserve">сфере личностных универсальных учебных действий </w:t>
      </w:r>
      <w:r w:rsidRPr="005558D5">
        <w:rPr>
          <w:spacing w:val="-6"/>
        </w:rPr>
        <w:t xml:space="preserve">будут сформированы внутренняя позиция </w:t>
      </w:r>
      <w:proofErr w:type="gramStart"/>
      <w:r w:rsidRPr="005558D5">
        <w:rPr>
          <w:spacing w:val="-6"/>
        </w:rPr>
        <w:t>обучающегося</w:t>
      </w:r>
      <w:proofErr w:type="gramEnd"/>
      <w:r w:rsidRPr="005558D5">
        <w:rPr>
          <w:spacing w:val="-6"/>
        </w:rPr>
        <w:t xml:space="preserve">, адекватная мотивация </w:t>
      </w:r>
      <w:r w:rsidRPr="005558D5">
        <w:rPr>
          <w:spacing w:val="-11"/>
        </w:rPr>
        <w:t xml:space="preserve">учебной деятельности, включая учебные и познавательные мотивы, ориентация </w:t>
      </w:r>
      <w:r w:rsidRPr="005558D5">
        <w:rPr>
          <w:spacing w:val="-10"/>
        </w:rPr>
        <w:t xml:space="preserve">на моральные нормы и их выполнение, способность к моральной </w:t>
      </w:r>
      <w:proofErr w:type="spellStart"/>
      <w:r w:rsidRPr="005558D5">
        <w:rPr>
          <w:spacing w:val="-10"/>
        </w:rPr>
        <w:t>децентрации</w:t>
      </w:r>
      <w:proofErr w:type="spellEnd"/>
      <w:r w:rsidRPr="005558D5">
        <w:rPr>
          <w:spacing w:val="-10"/>
        </w:rPr>
        <w:t>.</w:t>
      </w:r>
    </w:p>
    <w:p w:rsidR="005558D5" w:rsidRPr="005558D5" w:rsidRDefault="005558D5" w:rsidP="005558D5">
      <w:pPr>
        <w:shd w:val="clear" w:color="auto" w:fill="FFFFFF"/>
        <w:ind w:left="5" w:right="10" w:firstLine="691"/>
        <w:jc w:val="both"/>
      </w:pPr>
      <w:proofErr w:type="gramStart"/>
      <w:r w:rsidRPr="005558D5">
        <w:rPr>
          <w:b/>
          <w:bCs/>
          <w:spacing w:val="-12"/>
        </w:rPr>
        <w:t xml:space="preserve">В сфере регулятивных универсальных учебных действий </w:t>
      </w:r>
      <w:r w:rsidRPr="005558D5">
        <w:rPr>
          <w:spacing w:val="-12"/>
        </w:rPr>
        <w:t xml:space="preserve">выпускники </w:t>
      </w:r>
      <w:r w:rsidRPr="005558D5">
        <w:rPr>
          <w:spacing w:val="-5"/>
        </w:rPr>
        <w:t xml:space="preserve">овладеют всеми типами учебных действий, направленных на организацию </w:t>
      </w:r>
      <w:r w:rsidRPr="005558D5">
        <w:rPr>
          <w:spacing w:val="-10"/>
        </w:rPr>
        <w:t xml:space="preserve">своей работы в школе и вне её, включая способность принимать и сохранять учебную цель и задачу, планировать её реализацию (в том числе во внутреннем </w:t>
      </w:r>
      <w:r w:rsidRPr="005558D5">
        <w:rPr>
          <w:spacing w:val="-9"/>
        </w:rPr>
        <w:t xml:space="preserve">плане), контролировать и оценивать свои действия, вносить соответствующие </w:t>
      </w:r>
      <w:r w:rsidRPr="005558D5">
        <w:t>коррективы в их выполнение.</w:t>
      </w:r>
      <w:proofErr w:type="gramEnd"/>
    </w:p>
    <w:p w:rsidR="005558D5" w:rsidRPr="005558D5" w:rsidRDefault="005558D5" w:rsidP="005558D5">
      <w:pPr>
        <w:shd w:val="clear" w:color="auto" w:fill="FFFFFF"/>
        <w:ind w:left="5" w:right="14" w:firstLine="691"/>
        <w:jc w:val="both"/>
        <w:rPr>
          <w:spacing w:val="-10"/>
        </w:rPr>
      </w:pPr>
      <w:r w:rsidRPr="005558D5">
        <w:t xml:space="preserve">В </w:t>
      </w:r>
      <w:r w:rsidRPr="005558D5">
        <w:rPr>
          <w:b/>
          <w:bCs/>
        </w:rPr>
        <w:t xml:space="preserve">сфере познавательных универсальных учебных действий </w:t>
      </w:r>
      <w:r w:rsidRPr="005558D5">
        <w:rPr>
          <w:spacing w:val="-9"/>
        </w:rPr>
        <w:t xml:space="preserve">выпускники научатся воспринимать и анализировать сообщения и важнейшие </w:t>
      </w:r>
      <w:r w:rsidRPr="005558D5">
        <w:rPr>
          <w:spacing w:val="-14"/>
        </w:rPr>
        <w:t>их компоненты</w:t>
      </w:r>
      <w:proofErr w:type="gramStart"/>
      <w:r w:rsidRPr="005558D5">
        <w:rPr>
          <w:spacing w:val="-14"/>
        </w:rPr>
        <w:t xml:space="preserve"> —</w:t>
      </w:r>
      <w:r w:rsidRPr="005558D5">
        <w:rPr>
          <w:vertAlign w:val="subscript"/>
        </w:rPr>
        <w:t>:</w:t>
      </w:r>
      <w:r w:rsidRPr="005558D5">
        <w:t xml:space="preserve"> </w:t>
      </w:r>
      <w:proofErr w:type="gramEnd"/>
      <w:r w:rsidRPr="005558D5">
        <w:rPr>
          <w:spacing w:val="-11"/>
        </w:rPr>
        <w:t xml:space="preserve">тексты, использовать знаково-символические средства, в том </w:t>
      </w:r>
      <w:r w:rsidRPr="005558D5">
        <w:rPr>
          <w:spacing w:val="-3"/>
        </w:rPr>
        <w:t xml:space="preserve">числе овладеют действием моделирования, а также широким спектром </w:t>
      </w:r>
      <w:r w:rsidRPr="005558D5">
        <w:rPr>
          <w:spacing w:val="-10"/>
        </w:rPr>
        <w:t>логических действий и операций, включая общие приёмы решения задач.</w:t>
      </w:r>
    </w:p>
    <w:p w:rsidR="005558D5" w:rsidRPr="005558D5" w:rsidRDefault="005558D5" w:rsidP="005558D5">
      <w:pPr>
        <w:shd w:val="clear" w:color="auto" w:fill="FFFFFF"/>
        <w:ind w:right="14" w:firstLine="701"/>
        <w:jc w:val="both"/>
      </w:pPr>
      <w:r w:rsidRPr="005558D5">
        <w:rPr>
          <w:b/>
          <w:bCs/>
          <w:spacing w:val="-5"/>
        </w:rPr>
        <w:t xml:space="preserve">В сфере коммуникативных универсальных учебных действий </w:t>
      </w:r>
      <w:r w:rsidRPr="005558D5">
        <w:rPr>
          <w:spacing w:val="-9"/>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w:t>
      </w:r>
      <w:r w:rsidRPr="005558D5">
        <w:rPr>
          <w:spacing w:val="-10"/>
        </w:rPr>
        <w:t xml:space="preserve">сверстниками, адекватно воспринимать и передавать информацию, отображать предметное содержание и условия деятельности в сообщениях, важнейшими </w:t>
      </w:r>
      <w:r w:rsidRPr="005558D5">
        <w:t xml:space="preserve">компонентами которых являются тексты. </w:t>
      </w:r>
    </w:p>
    <w:p w:rsidR="005558D5" w:rsidRPr="005558D5" w:rsidRDefault="005558D5" w:rsidP="005558D5">
      <w:pPr>
        <w:shd w:val="clear" w:color="auto" w:fill="FFFFFF"/>
        <w:ind w:right="14" w:firstLine="701"/>
        <w:jc w:val="both"/>
      </w:pPr>
    </w:p>
    <w:p w:rsidR="005558D5" w:rsidRPr="005558D5" w:rsidRDefault="005558D5" w:rsidP="005558D5">
      <w:pPr>
        <w:shd w:val="clear" w:color="auto" w:fill="FFFFFF"/>
        <w:ind w:right="14" w:firstLine="701"/>
        <w:jc w:val="center"/>
        <w:rPr>
          <w:i/>
        </w:rPr>
      </w:pPr>
      <w:r w:rsidRPr="005558D5">
        <w:rPr>
          <w:i/>
        </w:rPr>
        <w:t>Личностные универсальные учебные действия</w:t>
      </w:r>
    </w:p>
    <w:p w:rsidR="005558D5" w:rsidRPr="005558D5" w:rsidRDefault="005558D5" w:rsidP="005558D5">
      <w:pPr>
        <w:shd w:val="clear" w:color="auto" w:fill="FFFFFF"/>
        <w:ind w:left="701"/>
        <w:jc w:val="both"/>
        <w:rPr>
          <w:spacing w:val="-11"/>
        </w:rPr>
      </w:pPr>
      <w:r w:rsidRPr="005558D5">
        <w:rPr>
          <w:spacing w:val="-11"/>
        </w:rPr>
        <w:t>У выпускника будут сформированы:</w:t>
      </w:r>
    </w:p>
    <w:p w:rsidR="005558D5" w:rsidRPr="005558D5" w:rsidRDefault="005558D5" w:rsidP="005558D5">
      <w:pPr>
        <w:shd w:val="clear" w:color="auto" w:fill="FFFFFF"/>
        <w:tabs>
          <w:tab w:val="left" w:pos="264"/>
        </w:tabs>
        <w:ind w:right="14"/>
        <w:jc w:val="both"/>
      </w:pPr>
      <w:r w:rsidRPr="005558D5">
        <w:t>•</w:t>
      </w:r>
      <w:r w:rsidRPr="005558D5">
        <w:tab/>
      </w:r>
      <w:r w:rsidRPr="005558D5">
        <w:rPr>
          <w:spacing w:val="-6"/>
        </w:rPr>
        <w:t>внутренняя позиция школьника на уровне положительного отношения к</w:t>
      </w:r>
      <w:r w:rsidRPr="005558D5">
        <w:rPr>
          <w:spacing w:val="-6"/>
        </w:rPr>
        <w:br/>
      </w:r>
      <w:r w:rsidRPr="005558D5">
        <w:rPr>
          <w:spacing w:val="-10"/>
        </w:rPr>
        <w:t>школе, ориентации на содержательные моменты школьной действительности и</w:t>
      </w:r>
      <w:r w:rsidRPr="005558D5">
        <w:rPr>
          <w:spacing w:val="-10"/>
        </w:rPr>
        <w:br/>
      </w:r>
      <w:r w:rsidRPr="005558D5">
        <w:t>принятия образца «хорошего ученика»;</w:t>
      </w:r>
    </w:p>
    <w:p w:rsidR="005558D5" w:rsidRPr="005558D5" w:rsidRDefault="005558D5" w:rsidP="005558D5">
      <w:pPr>
        <w:shd w:val="clear" w:color="auto" w:fill="FFFFFF"/>
        <w:tabs>
          <w:tab w:val="left" w:pos="370"/>
        </w:tabs>
        <w:ind w:right="24"/>
        <w:jc w:val="both"/>
      </w:pPr>
      <w:r w:rsidRPr="005558D5">
        <w:t>•</w:t>
      </w:r>
      <w:r w:rsidRPr="005558D5">
        <w:tab/>
      </w:r>
      <w:r w:rsidRPr="005558D5">
        <w:rPr>
          <w:spacing w:val="-5"/>
        </w:rPr>
        <w:t>широкая мотивационная основа учебной деятельности, включающая</w:t>
      </w:r>
      <w:r w:rsidRPr="005558D5">
        <w:rPr>
          <w:spacing w:val="-5"/>
        </w:rPr>
        <w:br/>
      </w:r>
      <w:r w:rsidRPr="005558D5">
        <w:t>социальные, учебно-познавательные и внешние мотивы;</w:t>
      </w:r>
    </w:p>
    <w:p w:rsidR="005558D5" w:rsidRPr="005558D5" w:rsidRDefault="005558D5" w:rsidP="006238D3">
      <w:pPr>
        <w:widowControl w:val="0"/>
        <w:numPr>
          <w:ilvl w:val="0"/>
          <w:numId w:val="38"/>
        </w:numPr>
        <w:shd w:val="clear" w:color="auto" w:fill="FFFFFF"/>
        <w:tabs>
          <w:tab w:val="left" w:pos="202"/>
        </w:tabs>
        <w:suppressAutoHyphens/>
        <w:autoSpaceDE w:val="0"/>
        <w:ind w:left="19"/>
        <w:jc w:val="both"/>
      </w:pPr>
      <w:r w:rsidRPr="005558D5">
        <w:rPr>
          <w:spacing w:val="-9"/>
        </w:rPr>
        <w:t xml:space="preserve">учебно-познавательный интерес к новому учебному материалу и способам </w:t>
      </w:r>
      <w:r w:rsidRPr="005558D5">
        <w:t>решения новой задачи;</w:t>
      </w:r>
    </w:p>
    <w:p w:rsidR="005558D5" w:rsidRPr="005558D5" w:rsidRDefault="005558D5" w:rsidP="006238D3">
      <w:pPr>
        <w:widowControl w:val="0"/>
        <w:numPr>
          <w:ilvl w:val="0"/>
          <w:numId w:val="38"/>
        </w:numPr>
        <w:shd w:val="clear" w:color="auto" w:fill="FFFFFF"/>
        <w:tabs>
          <w:tab w:val="left" w:pos="202"/>
        </w:tabs>
        <w:suppressAutoHyphens/>
        <w:autoSpaceDE w:val="0"/>
        <w:ind w:left="19"/>
        <w:jc w:val="both"/>
      </w:pPr>
      <w:r w:rsidRPr="005558D5">
        <w:rPr>
          <w:spacing w:val="-10"/>
        </w:rPr>
        <w:t xml:space="preserve">ориентация на понимание причин успеха в учебной деятельности, в том числе </w:t>
      </w:r>
      <w:r w:rsidRPr="005558D5">
        <w:rPr>
          <w:spacing w:val="-9"/>
        </w:rPr>
        <w:t xml:space="preserve">на самоанализ и самоконтроль результата, на анализ соответствия результатов </w:t>
      </w:r>
      <w:r w:rsidRPr="005558D5">
        <w:t>требованиям конкретной задачи, на понимание предложений и оценок учителей, товарищей, родителей и других людей;</w:t>
      </w:r>
    </w:p>
    <w:p w:rsidR="005558D5" w:rsidRPr="005558D5" w:rsidRDefault="005558D5" w:rsidP="005558D5">
      <w:pPr>
        <w:shd w:val="clear" w:color="auto" w:fill="FFFFFF"/>
        <w:tabs>
          <w:tab w:val="left" w:pos="350"/>
        </w:tabs>
        <w:ind w:left="24" w:right="5"/>
        <w:jc w:val="both"/>
      </w:pPr>
      <w:r w:rsidRPr="005558D5">
        <w:t>•</w:t>
      </w:r>
      <w:r w:rsidRPr="005558D5">
        <w:tab/>
      </w:r>
      <w:r w:rsidRPr="005558D5">
        <w:rPr>
          <w:spacing w:val="-6"/>
        </w:rPr>
        <w:t>способность к самооценке на основе критериев успешности учебной</w:t>
      </w:r>
      <w:r w:rsidRPr="005558D5">
        <w:rPr>
          <w:spacing w:val="-6"/>
        </w:rPr>
        <w:br/>
      </w:r>
      <w:r w:rsidRPr="005558D5">
        <w:t>деятельности;</w:t>
      </w:r>
    </w:p>
    <w:p w:rsidR="005558D5" w:rsidRPr="005558D5" w:rsidRDefault="005558D5" w:rsidP="005558D5">
      <w:pPr>
        <w:shd w:val="clear" w:color="auto" w:fill="FFFFFF"/>
        <w:tabs>
          <w:tab w:val="left" w:pos="278"/>
        </w:tabs>
        <w:ind w:left="24"/>
        <w:jc w:val="both"/>
      </w:pPr>
      <w:r w:rsidRPr="005558D5">
        <w:lastRenderedPageBreak/>
        <w:t>•</w:t>
      </w:r>
      <w:r w:rsidRPr="005558D5">
        <w:tab/>
      </w:r>
      <w:r w:rsidRPr="005558D5">
        <w:rPr>
          <w:spacing w:val="-10"/>
        </w:rPr>
        <w:t>основы гражданской идентичности личности в форме осознания «Я» как</w:t>
      </w:r>
      <w:r w:rsidRPr="005558D5">
        <w:rPr>
          <w:spacing w:val="-10"/>
        </w:rPr>
        <w:br/>
      </w:r>
      <w:r w:rsidRPr="005558D5">
        <w:rPr>
          <w:spacing w:val="-9"/>
        </w:rPr>
        <w:t>гражданина России, чувства сопричастности и гордости за свою Родину, народ</w:t>
      </w:r>
      <w:r w:rsidRPr="005558D5">
        <w:rPr>
          <w:spacing w:val="-9"/>
        </w:rPr>
        <w:br/>
      </w:r>
      <w:r w:rsidRPr="005558D5">
        <w:rPr>
          <w:spacing w:val="-5"/>
        </w:rPr>
        <w:t>и историю, осознание ответственности человека за общее благополучие,</w:t>
      </w:r>
      <w:r w:rsidRPr="005558D5">
        <w:rPr>
          <w:spacing w:val="-5"/>
        </w:rPr>
        <w:br/>
      </w:r>
      <w:r w:rsidRPr="005558D5">
        <w:t>осознание своей этнической принадлежности;</w:t>
      </w:r>
    </w:p>
    <w:p w:rsidR="005558D5" w:rsidRPr="005558D5" w:rsidRDefault="005558D5" w:rsidP="005558D5">
      <w:pPr>
        <w:shd w:val="clear" w:color="auto" w:fill="FFFFFF"/>
        <w:tabs>
          <w:tab w:val="left" w:pos="197"/>
        </w:tabs>
        <w:ind w:left="19" w:right="14"/>
        <w:jc w:val="both"/>
      </w:pPr>
      <w:r w:rsidRPr="005558D5">
        <w:t>•</w:t>
      </w:r>
      <w:r w:rsidRPr="005558D5">
        <w:tab/>
      </w:r>
      <w:r w:rsidRPr="005558D5">
        <w:rPr>
          <w:spacing w:val="-11"/>
        </w:rPr>
        <w:t xml:space="preserve">ориентация в нравственном содержании и </w:t>
      </w:r>
      <w:proofErr w:type="gramStart"/>
      <w:r w:rsidRPr="005558D5">
        <w:rPr>
          <w:spacing w:val="-11"/>
        </w:rPr>
        <w:t>смысле</w:t>
      </w:r>
      <w:proofErr w:type="gramEnd"/>
      <w:r w:rsidRPr="005558D5">
        <w:rPr>
          <w:spacing w:val="-11"/>
        </w:rPr>
        <w:t xml:space="preserve"> как собственных поступков,</w:t>
      </w:r>
      <w:r w:rsidRPr="005558D5">
        <w:rPr>
          <w:spacing w:val="-11"/>
        </w:rPr>
        <w:br/>
      </w:r>
      <w:r w:rsidRPr="005558D5">
        <w:t>так и поступков окружающих людей;</w:t>
      </w:r>
    </w:p>
    <w:p w:rsidR="005558D5" w:rsidRPr="005558D5" w:rsidRDefault="005558D5" w:rsidP="006238D3">
      <w:pPr>
        <w:widowControl w:val="0"/>
        <w:numPr>
          <w:ilvl w:val="0"/>
          <w:numId w:val="39"/>
        </w:numPr>
        <w:shd w:val="clear" w:color="auto" w:fill="FFFFFF"/>
        <w:tabs>
          <w:tab w:val="clear" w:pos="720"/>
          <w:tab w:val="num" w:pos="0"/>
          <w:tab w:val="left" w:pos="326"/>
        </w:tabs>
        <w:suppressAutoHyphens/>
        <w:autoSpaceDE w:val="0"/>
        <w:ind w:left="10" w:right="10" w:firstLine="0"/>
        <w:jc w:val="both"/>
      </w:pPr>
      <w:r w:rsidRPr="005558D5">
        <w:rPr>
          <w:spacing w:val="-6"/>
        </w:rPr>
        <w:t xml:space="preserve">знание основных моральных норм и ориентация на их выполнение, </w:t>
      </w:r>
      <w:r w:rsidRPr="005558D5">
        <w:rPr>
          <w:spacing w:val="-10"/>
        </w:rPr>
        <w:t xml:space="preserve">дифференциация моральных и конвенциональных норм, развитие морального </w:t>
      </w:r>
      <w:r w:rsidRPr="005558D5">
        <w:rPr>
          <w:spacing w:val="-6"/>
        </w:rPr>
        <w:t xml:space="preserve">сознания как переходного от </w:t>
      </w:r>
      <w:proofErr w:type="spellStart"/>
      <w:r w:rsidRPr="005558D5">
        <w:rPr>
          <w:spacing w:val="-6"/>
        </w:rPr>
        <w:t>доконвенционального</w:t>
      </w:r>
      <w:proofErr w:type="spellEnd"/>
      <w:r w:rsidRPr="005558D5">
        <w:rPr>
          <w:spacing w:val="-6"/>
        </w:rPr>
        <w:t xml:space="preserve"> к конвенциональному </w:t>
      </w:r>
      <w:r w:rsidRPr="005558D5">
        <w:t>уровню;</w:t>
      </w:r>
    </w:p>
    <w:p w:rsidR="005558D5" w:rsidRPr="005558D5" w:rsidRDefault="005558D5" w:rsidP="006238D3">
      <w:pPr>
        <w:widowControl w:val="0"/>
        <w:numPr>
          <w:ilvl w:val="0"/>
          <w:numId w:val="39"/>
        </w:numPr>
        <w:shd w:val="clear" w:color="auto" w:fill="FFFFFF"/>
        <w:tabs>
          <w:tab w:val="clear" w:pos="720"/>
          <w:tab w:val="num" w:pos="0"/>
          <w:tab w:val="left" w:pos="326"/>
        </w:tabs>
        <w:suppressAutoHyphens/>
        <w:autoSpaceDE w:val="0"/>
        <w:ind w:left="10" w:right="10" w:firstLine="0"/>
        <w:jc w:val="both"/>
      </w:pPr>
      <w:r w:rsidRPr="005558D5">
        <w:rPr>
          <w:spacing w:val="-2"/>
        </w:rPr>
        <w:t xml:space="preserve">развитие этических чувств — стыда, вины, совести как регуляторов </w:t>
      </w:r>
      <w:r w:rsidRPr="005558D5">
        <w:t>морального поведения;</w:t>
      </w:r>
    </w:p>
    <w:p w:rsidR="005558D5" w:rsidRPr="005558D5" w:rsidRDefault="005558D5" w:rsidP="005558D5">
      <w:pPr>
        <w:jc w:val="both"/>
      </w:pPr>
    </w:p>
    <w:p w:rsidR="005558D5" w:rsidRPr="005558D5" w:rsidRDefault="005558D5" w:rsidP="006238D3">
      <w:pPr>
        <w:widowControl w:val="0"/>
        <w:numPr>
          <w:ilvl w:val="0"/>
          <w:numId w:val="40"/>
        </w:numPr>
        <w:shd w:val="clear" w:color="auto" w:fill="FFFFFF"/>
        <w:tabs>
          <w:tab w:val="left" w:pos="178"/>
        </w:tabs>
        <w:suppressAutoHyphens/>
        <w:autoSpaceDE w:val="0"/>
        <w:ind w:left="24"/>
        <w:jc w:val="both"/>
        <w:rPr>
          <w:spacing w:val="-10"/>
        </w:rPr>
      </w:pPr>
      <w:proofErr w:type="spellStart"/>
      <w:r w:rsidRPr="005558D5">
        <w:rPr>
          <w:spacing w:val="-10"/>
        </w:rPr>
        <w:t>эмпатия</w:t>
      </w:r>
      <w:proofErr w:type="spellEnd"/>
      <w:r w:rsidRPr="005558D5">
        <w:rPr>
          <w:spacing w:val="-10"/>
        </w:rPr>
        <w:t xml:space="preserve"> как понимание чу</w:t>
      </w:r>
      <w:proofErr w:type="gramStart"/>
      <w:r w:rsidRPr="005558D5">
        <w:rPr>
          <w:spacing w:val="-10"/>
        </w:rPr>
        <w:t>вств др</w:t>
      </w:r>
      <w:proofErr w:type="gramEnd"/>
      <w:r w:rsidRPr="005558D5">
        <w:rPr>
          <w:spacing w:val="-10"/>
        </w:rPr>
        <w:t>угих людей и сопереживание им;</w:t>
      </w:r>
    </w:p>
    <w:p w:rsidR="005558D5" w:rsidRPr="005558D5" w:rsidRDefault="005558D5" w:rsidP="006238D3">
      <w:pPr>
        <w:widowControl w:val="0"/>
        <w:numPr>
          <w:ilvl w:val="0"/>
          <w:numId w:val="40"/>
        </w:numPr>
        <w:shd w:val="clear" w:color="auto" w:fill="FFFFFF"/>
        <w:tabs>
          <w:tab w:val="left" w:pos="178"/>
        </w:tabs>
        <w:suppressAutoHyphens/>
        <w:autoSpaceDE w:val="0"/>
        <w:ind w:left="24"/>
        <w:jc w:val="both"/>
        <w:rPr>
          <w:spacing w:val="-10"/>
        </w:rPr>
      </w:pPr>
      <w:r w:rsidRPr="005558D5">
        <w:rPr>
          <w:spacing w:val="-10"/>
        </w:rPr>
        <w:t>установка на здоровый образ жизни;</w:t>
      </w:r>
    </w:p>
    <w:p w:rsidR="005558D5" w:rsidRPr="005558D5" w:rsidRDefault="005558D5" w:rsidP="005558D5">
      <w:pPr>
        <w:shd w:val="clear" w:color="auto" w:fill="FFFFFF"/>
        <w:tabs>
          <w:tab w:val="left" w:pos="317"/>
        </w:tabs>
        <w:ind w:left="19" w:right="19"/>
        <w:jc w:val="both"/>
      </w:pPr>
      <w:r w:rsidRPr="005558D5">
        <w:t>•</w:t>
      </w:r>
      <w:r w:rsidRPr="005558D5">
        <w:tab/>
      </w:r>
      <w:r w:rsidRPr="005558D5">
        <w:rPr>
          <w:spacing w:val="-8"/>
        </w:rPr>
        <w:t>основы экологической культуры: принятие ценности природного мира,</w:t>
      </w:r>
      <w:r w:rsidRPr="005558D5">
        <w:rPr>
          <w:spacing w:val="-8"/>
        </w:rPr>
        <w:br/>
      </w:r>
      <w:r w:rsidRPr="005558D5">
        <w:rPr>
          <w:spacing w:val="-9"/>
        </w:rPr>
        <w:t>готовность следовать в своей деятельности нормам природоохранного,</w:t>
      </w:r>
      <w:r w:rsidRPr="005558D5">
        <w:rPr>
          <w:spacing w:val="-9"/>
        </w:rPr>
        <w:br/>
      </w:r>
      <w:r w:rsidRPr="005558D5">
        <w:t xml:space="preserve">нерасточительного, </w:t>
      </w:r>
      <w:proofErr w:type="spellStart"/>
      <w:r w:rsidRPr="005558D5">
        <w:t>здоровьесберегающего</w:t>
      </w:r>
      <w:proofErr w:type="spellEnd"/>
      <w:r w:rsidRPr="005558D5">
        <w:t xml:space="preserve"> поведения;</w:t>
      </w:r>
    </w:p>
    <w:p w:rsidR="005558D5" w:rsidRPr="005558D5" w:rsidRDefault="005558D5" w:rsidP="005558D5">
      <w:pPr>
        <w:shd w:val="clear" w:color="auto" w:fill="FFFFFF"/>
        <w:tabs>
          <w:tab w:val="left" w:pos="178"/>
        </w:tabs>
        <w:ind w:left="10" w:right="14"/>
        <w:jc w:val="both"/>
      </w:pPr>
      <w:r w:rsidRPr="005558D5">
        <w:t>•</w:t>
      </w:r>
      <w:r w:rsidRPr="005558D5">
        <w:tab/>
      </w:r>
      <w:r w:rsidRPr="005558D5">
        <w:rPr>
          <w:spacing w:val="-8"/>
        </w:rPr>
        <w:t>чувство прекрасного и эстетические чувства на основе знакомства с мировой</w:t>
      </w:r>
      <w:r w:rsidRPr="005558D5">
        <w:rPr>
          <w:spacing w:val="-8"/>
        </w:rPr>
        <w:br/>
      </w:r>
      <w:r w:rsidRPr="005558D5">
        <w:t>и отечественной художественной культурой.</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для формирования:</w:t>
      </w:r>
    </w:p>
    <w:p w:rsidR="005558D5" w:rsidRPr="005558D5" w:rsidRDefault="005558D5" w:rsidP="006238D3">
      <w:pPr>
        <w:widowControl w:val="0"/>
        <w:numPr>
          <w:ilvl w:val="0"/>
          <w:numId w:val="41"/>
        </w:numPr>
        <w:shd w:val="clear" w:color="auto" w:fill="FFFFFF"/>
        <w:tabs>
          <w:tab w:val="left" w:pos="178"/>
        </w:tabs>
        <w:suppressAutoHyphens/>
        <w:autoSpaceDE w:val="0"/>
        <w:ind w:left="10" w:right="10"/>
        <w:jc w:val="both"/>
      </w:pPr>
      <w:r w:rsidRPr="005558D5">
        <w:rPr>
          <w:spacing w:val="-9"/>
        </w:rPr>
        <w:t xml:space="preserve">внутренней позиции обучающегося на уровне положительного отношения к </w:t>
      </w:r>
      <w:r w:rsidRPr="005558D5">
        <w:t xml:space="preserve">образовательному учреждению, понимания необходимости учения, </w:t>
      </w:r>
      <w:r w:rsidRPr="005558D5">
        <w:rPr>
          <w:spacing w:val="-10"/>
        </w:rPr>
        <w:t xml:space="preserve">выраженного в преобладании учебно-познавательных мотивов и предпочтении </w:t>
      </w:r>
      <w:r w:rsidRPr="005558D5">
        <w:t>социального способа оценки знаний;</w:t>
      </w:r>
    </w:p>
    <w:p w:rsidR="005558D5" w:rsidRPr="005558D5" w:rsidRDefault="005558D5" w:rsidP="006238D3">
      <w:pPr>
        <w:widowControl w:val="0"/>
        <w:numPr>
          <w:ilvl w:val="0"/>
          <w:numId w:val="41"/>
        </w:numPr>
        <w:shd w:val="clear" w:color="auto" w:fill="FFFFFF"/>
        <w:tabs>
          <w:tab w:val="left" w:pos="178"/>
        </w:tabs>
        <w:suppressAutoHyphens/>
        <w:autoSpaceDE w:val="0"/>
        <w:ind w:left="10"/>
        <w:jc w:val="both"/>
        <w:rPr>
          <w:spacing w:val="-10"/>
        </w:rPr>
      </w:pPr>
      <w:r w:rsidRPr="005558D5">
        <w:rPr>
          <w:spacing w:val="-10"/>
        </w:rPr>
        <w:t>выраженной устойчивой учебно-познавательной мотивации учения;</w:t>
      </w:r>
    </w:p>
    <w:p w:rsidR="005558D5" w:rsidRPr="005558D5" w:rsidRDefault="005558D5" w:rsidP="005558D5">
      <w:pPr>
        <w:shd w:val="clear" w:color="auto" w:fill="FFFFFF"/>
        <w:tabs>
          <w:tab w:val="left" w:pos="264"/>
        </w:tabs>
        <w:ind w:right="19"/>
        <w:jc w:val="both"/>
      </w:pPr>
      <w:r w:rsidRPr="005558D5">
        <w:t>•</w:t>
      </w:r>
      <w:r w:rsidRPr="005558D5">
        <w:tab/>
      </w:r>
      <w:r w:rsidRPr="005558D5">
        <w:rPr>
          <w:spacing w:val="-9"/>
        </w:rPr>
        <w:t>устойчивого учебно-познавательного интереса к новым общим способам</w:t>
      </w:r>
      <w:r w:rsidRPr="005558D5">
        <w:rPr>
          <w:spacing w:val="-9"/>
        </w:rPr>
        <w:br/>
      </w:r>
      <w:r w:rsidRPr="005558D5">
        <w:t>решения задач;</w:t>
      </w:r>
    </w:p>
    <w:p w:rsidR="005558D5" w:rsidRPr="005558D5" w:rsidRDefault="005558D5" w:rsidP="005558D5">
      <w:pPr>
        <w:shd w:val="clear" w:color="auto" w:fill="FFFFFF"/>
        <w:tabs>
          <w:tab w:val="left" w:pos="442"/>
        </w:tabs>
        <w:ind w:left="5" w:right="19"/>
        <w:jc w:val="both"/>
      </w:pPr>
      <w:r w:rsidRPr="005558D5">
        <w:t>•</w:t>
      </w:r>
      <w:r w:rsidRPr="005558D5">
        <w:tab/>
      </w:r>
      <w:r w:rsidRPr="005558D5">
        <w:rPr>
          <w:spacing w:val="-6"/>
        </w:rPr>
        <w:t>адекватного понимания причин успешности/</w:t>
      </w:r>
      <w:proofErr w:type="spellStart"/>
      <w:r w:rsidRPr="005558D5">
        <w:rPr>
          <w:spacing w:val="-6"/>
        </w:rPr>
        <w:t>неуспешности</w:t>
      </w:r>
      <w:proofErr w:type="spellEnd"/>
      <w:r w:rsidRPr="005558D5">
        <w:rPr>
          <w:spacing w:val="-6"/>
        </w:rPr>
        <w:t xml:space="preserve"> учебной</w:t>
      </w:r>
      <w:r w:rsidRPr="005558D5">
        <w:rPr>
          <w:spacing w:val="-6"/>
        </w:rPr>
        <w:br/>
      </w:r>
      <w:r w:rsidRPr="005558D5">
        <w:t>деятельности;</w:t>
      </w:r>
    </w:p>
    <w:p w:rsidR="005558D5" w:rsidRPr="005558D5" w:rsidRDefault="005558D5" w:rsidP="005558D5">
      <w:pPr>
        <w:shd w:val="clear" w:color="auto" w:fill="FFFFFF"/>
        <w:tabs>
          <w:tab w:val="left" w:pos="302"/>
        </w:tabs>
        <w:ind w:left="5" w:right="24"/>
        <w:jc w:val="both"/>
        <w:rPr>
          <w:spacing w:val="-10"/>
        </w:rPr>
      </w:pPr>
      <w:r w:rsidRPr="005558D5">
        <w:t>•</w:t>
      </w:r>
      <w:r w:rsidRPr="005558D5">
        <w:tab/>
      </w:r>
      <w:r w:rsidRPr="005558D5">
        <w:rPr>
          <w:spacing w:val="-8"/>
        </w:rPr>
        <w:t>положительной адекватной дифференцированной самооценки на основе</w:t>
      </w:r>
      <w:r w:rsidRPr="005558D5">
        <w:rPr>
          <w:spacing w:val="-8"/>
        </w:rPr>
        <w:br/>
      </w:r>
      <w:r w:rsidRPr="005558D5">
        <w:rPr>
          <w:spacing w:val="-10"/>
        </w:rPr>
        <w:t>критерия успешности реализации социальной роли «хорошего ученика»;</w:t>
      </w:r>
    </w:p>
    <w:p w:rsidR="005558D5" w:rsidRPr="005558D5" w:rsidRDefault="005558D5" w:rsidP="006238D3">
      <w:pPr>
        <w:widowControl w:val="0"/>
        <w:numPr>
          <w:ilvl w:val="0"/>
          <w:numId w:val="42"/>
        </w:numPr>
        <w:shd w:val="clear" w:color="auto" w:fill="FFFFFF"/>
        <w:tabs>
          <w:tab w:val="left" w:pos="182"/>
        </w:tabs>
        <w:suppressAutoHyphens/>
        <w:autoSpaceDE w:val="0"/>
        <w:ind w:right="19"/>
        <w:jc w:val="both"/>
      </w:pPr>
      <w:r w:rsidRPr="005558D5">
        <w:rPr>
          <w:spacing w:val="-10"/>
        </w:rPr>
        <w:t xml:space="preserve">компетентности в реализации основ гражданской идентичности в поступках и </w:t>
      </w:r>
      <w:r w:rsidRPr="005558D5">
        <w:t>деятельности;</w:t>
      </w:r>
    </w:p>
    <w:p w:rsidR="005558D5" w:rsidRPr="005558D5" w:rsidRDefault="005558D5" w:rsidP="006238D3">
      <w:pPr>
        <w:widowControl w:val="0"/>
        <w:numPr>
          <w:ilvl w:val="0"/>
          <w:numId w:val="42"/>
        </w:numPr>
        <w:shd w:val="clear" w:color="auto" w:fill="FFFFFF"/>
        <w:tabs>
          <w:tab w:val="left" w:pos="182"/>
        </w:tabs>
        <w:suppressAutoHyphens/>
        <w:autoSpaceDE w:val="0"/>
        <w:ind w:right="24"/>
        <w:jc w:val="both"/>
        <w:rPr>
          <w:spacing w:val="-9"/>
        </w:rPr>
      </w:pPr>
      <w:r w:rsidRPr="005558D5">
        <w:rPr>
          <w:spacing w:val="-10"/>
        </w:rPr>
        <w:t xml:space="preserve">морального сознания на конвенциональном уровне, способности к решению </w:t>
      </w:r>
      <w:r w:rsidRPr="005558D5">
        <w:rPr>
          <w:spacing w:val="-9"/>
        </w:rPr>
        <w:t>моральных дилемм на основе учёта позиций партнёров в общении, ориентации</w:t>
      </w:r>
    </w:p>
    <w:p w:rsidR="005558D5" w:rsidRPr="005558D5" w:rsidRDefault="005558D5" w:rsidP="005558D5">
      <w:pPr>
        <w:shd w:val="clear" w:color="auto" w:fill="FFFFFF"/>
        <w:ind w:left="24" w:right="10"/>
        <w:jc w:val="both"/>
      </w:pPr>
      <w:r w:rsidRPr="005558D5">
        <w:t>на их мотивы и чувства, устойчивое следование в поведении моральным нормам и этическим требованиям;</w:t>
      </w:r>
    </w:p>
    <w:p w:rsidR="005558D5" w:rsidRPr="005558D5" w:rsidRDefault="005558D5" w:rsidP="005558D5">
      <w:pPr>
        <w:shd w:val="clear" w:color="auto" w:fill="FFFFFF"/>
        <w:tabs>
          <w:tab w:val="left" w:pos="202"/>
        </w:tabs>
        <w:ind w:left="19" w:right="10"/>
        <w:jc w:val="both"/>
      </w:pPr>
      <w:r w:rsidRPr="005558D5">
        <w:t>•</w:t>
      </w:r>
      <w:r w:rsidRPr="005558D5">
        <w:tab/>
        <w:t>установки на здоровый образ жизни и реализации её в реальном поведении и</w:t>
      </w:r>
      <w:r w:rsidRPr="005558D5">
        <w:br/>
        <w:t>поступках;</w:t>
      </w:r>
    </w:p>
    <w:p w:rsidR="005558D5" w:rsidRPr="005558D5" w:rsidRDefault="005558D5" w:rsidP="005558D5">
      <w:pPr>
        <w:shd w:val="clear" w:color="auto" w:fill="FFFFFF"/>
        <w:tabs>
          <w:tab w:val="left" w:pos="350"/>
        </w:tabs>
        <w:ind w:left="19"/>
        <w:jc w:val="both"/>
      </w:pPr>
      <w:r w:rsidRPr="005558D5">
        <w:t>•</w:t>
      </w:r>
      <w:r w:rsidRPr="005558D5">
        <w:tab/>
        <w:t>осознанных устойчивых эстетических предпочтений и ориентации на</w:t>
      </w:r>
      <w:r w:rsidRPr="005558D5">
        <w:br/>
        <w:t>искусство как значимую сферу человеческой жизни;</w:t>
      </w:r>
    </w:p>
    <w:p w:rsidR="005558D5" w:rsidRPr="005558D5" w:rsidRDefault="005558D5" w:rsidP="005558D5">
      <w:pPr>
        <w:shd w:val="clear" w:color="auto" w:fill="FFFFFF"/>
        <w:tabs>
          <w:tab w:val="left" w:pos="187"/>
        </w:tabs>
        <w:ind w:left="19" w:right="10"/>
        <w:jc w:val="both"/>
      </w:pPr>
      <w:r w:rsidRPr="005558D5">
        <w:t>•</w:t>
      </w:r>
      <w:r w:rsidRPr="005558D5">
        <w:tab/>
      </w:r>
      <w:proofErr w:type="spellStart"/>
      <w:r w:rsidRPr="005558D5">
        <w:t>эмпатии</w:t>
      </w:r>
      <w:proofErr w:type="spellEnd"/>
      <w:r w:rsidRPr="005558D5">
        <w:t xml:space="preserve"> как осознанного понимания чу</w:t>
      </w:r>
      <w:proofErr w:type="gramStart"/>
      <w:r w:rsidRPr="005558D5">
        <w:t>вств др</w:t>
      </w:r>
      <w:proofErr w:type="gramEnd"/>
      <w:r w:rsidRPr="005558D5">
        <w:t>угих людей и сопереживания</w:t>
      </w:r>
      <w:r w:rsidRPr="005558D5">
        <w:br/>
        <w:t>им, выражающихся в поступках, направленных на помощь и обеспечение</w:t>
      </w:r>
      <w:r w:rsidRPr="005558D5">
        <w:br/>
        <w:t>благополучия.</w:t>
      </w:r>
    </w:p>
    <w:p w:rsidR="005558D5" w:rsidRPr="005558D5" w:rsidRDefault="005558D5" w:rsidP="005558D5">
      <w:pPr>
        <w:shd w:val="clear" w:color="auto" w:fill="FFFFFF"/>
        <w:ind w:left="910" w:right="2700"/>
        <w:jc w:val="center"/>
        <w:rPr>
          <w:i/>
          <w:spacing w:val="-3"/>
        </w:rPr>
      </w:pPr>
      <w:r w:rsidRPr="005558D5">
        <w:rPr>
          <w:i/>
          <w:spacing w:val="-3"/>
        </w:rPr>
        <w:t>Регулятивные универсальные учебные действия</w:t>
      </w:r>
    </w:p>
    <w:p w:rsidR="005558D5" w:rsidRPr="005558D5" w:rsidRDefault="005558D5" w:rsidP="005558D5">
      <w:pPr>
        <w:shd w:val="clear" w:color="auto" w:fill="FFFFFF"/>
        <w:ind w:left="10" w:right="2700" w:firstLine="810"/>
        <w:jc w:val="both"/>
      </w:pPr>
      <w:r w:rsidRPr="005558D5">
        <w:t>Выпускник научится:</w:t>
      </w:r>
    </w:p>
    <w:p w:rsidR="005558D5" w:rsidRPr="005558D5" w:rsidRDefault="005558D5" w:rsidP="005558D5">
      <w:pPr>
        <w:shd w:val="clear" w:color="auto" w:fill="FFFFFF"/>
        <w:tabs>
          <w:tab w:val="left" w:pos="187"/>
        </w:tabs>
        <w:ind w:left="19"/>
        <w:jc w:val="both"/>
        <w:rPr>
          <w:spacing w:val="-1"/>
        </w:rPr>
      </w:pPr>
      <w:r w:rsidRPr="005558D5">
        <w:t>•</w:t>
      </w:r>
      <w:r w:rsidRPr="005558D5">
        <w:tab/>
      </w:r>
      <w:r w:rsidRPr="005558D5">
        <w:rPr>
          <w:spacing w:val="-1"/>
        </w:rPr>
        <w:t>принимать и сохранять учебную задачу;</w:t>
      </w:r>
    </w:p>
    <w:p w:rsidR="005558D5" w:rsidRPr="005558D5" w:rsidRDefault="005558D5" w:rsidP="006238D3">
      <w:pPr>
        <w:widowControl w:val="0"/>
        <w:numPr>
          <w:ilvl w:val="0"/>
          <w:numId w:val="43"/>
        </w:numPr>
        <w:shd w:val="clear" w:color="auto" w:fill="FFFFFF"/>
        <w:tabs>
          <w:tab w:val="left" w:pos="288"/>
        </w:tabs>
        <w:suppressAutoHyphens/>
        <w:autoSpaceDE w:val="0"/>
        <w:spacing w:before="5"/>
        <w:ind w:left="5" w:right="10"/>
        <w:jc w:val="both"/>
      </w:pPr>
      <w:r w:rsidRPr="005558D5">
        <w:t>учитывать выделенные учителем ориентиры действия в новом учебном материале в сотрудничестве с учителем;</w:t>
      </w:r>
    </w:p>
    <w:p w:rsidR="005558D5" w:rsidRPr="005558D5" w:rsidRDefault="005558D5" w:rsidP="006238D3">
      <w:pPr>
        <w:widowControl w:val="0"/>
        <w:numPr>
          <w:ilvl w:val="0"/>
          <w:numId w:val="43"/>
        </w:numPr>
        <w:shd w:val="clear" w:color="auto" w:fill="FFFFFF"/>
        <w:tabs>
          <w:tab w:val="left" w:pos="288"/>
        </w:tabs>
        <w:suppressAutoHyphens/>
        <w:autoSpaceDE w:val="0"/>
        <w:ind w:left="5" w:right="14"/>
        <w:jc w:val="both"/>
        <w:rPr>
          <w:spacing w:val="-1"/>
        </w:rPr>
      </w:pPr>
      <w:r w:rsidRPr="005558D5">
        <w:t xml:space="preserve">планировать свои действия в соответствии с поставленной задачей и </w:t>
      </w:r>
      <w:r w:rsidRPr="005558D5">
        <w:rPr>
          <w:spacing w:val="-1"/>
        </w:rPr>
        <w:t>условиями её реализации, в том числе во внутреннем плане;</w:t>
      </w:r>
    </w:p>
    <w:p w:rsidR="005558D5" w:rsidRPr="005558D5" w:rsidRDefault="005558D5" w:rsidP="006238D3">
      <w:pPr>
        <w:widowControl w:val="0"/>
        <w:numPr>
          <w:ilvl w:val="0"/>
          <w:numId w:val="43"/>
        </w:numPr>
        <w:shd w:val="clear" w:color="auto" w:fill="FFFFFF"/>
        <w:tabs>
          <w:tab w:val="left" w:pos="288"/>
        </w:tabs>
        <w:suppressAutoHyphens/>
        <w:autoSpaceDE w:val="0"/>
        <w:ind w:left="5" w:right="10"/>
        <w:jc w:val="both"/>
      </w:pPr>
      <w:r w:rsidRPr="005558D5">
        <w:t>учитывать установленные правила в планировании и контроле способа решения;</w:t>
      </w:r>
    </w:p>
    <w:p w:rsidR="005558D5" w:rsidRPr="005558D5" w:rsidRDefault="005558D5" w:rsidP="005558D5">
      <w:pPr>
        <w:shd w:val="clear" w:color="auto" w:fill="FFFFFF"/>
        <w:tabs>
          <w:tab w:val="left" w:pos="182"/>
        </w:tabs>
        <w:ind w:left="14" w:right="14"/>
        <w:jc w:val="both"/>
        <w:rPr>
          <w:spacing w:val="-1"/>
        </w:rPr>
      </w:pPr>
      <w:r w:rsidRPr="005558D5">
        <w:t>•</w:t>
      </w:r>
      <w:r w:rsidRPr="005558D5">
        <w:tab/>
      </w:r>
      <w:r w:rsidRPr="005558D5">
        <w:rPr>
          <w:spacing w:val="-1"/>
        </w:rPr>
        <w:t>осуществлять итоговый и пошаговый контроль по результату (в случае работы</w:t>
      </w:r>
      <w:r w:rsidRPr="005558D5">
        <w:rPr>
          <w:spacing w:val="-1"/>
        </w:rPr>
        <w:br/>
        <w:t>в интерактивной среде пользоваться реакцией среды решения задачи);</w:t>
      </w:r>
    </w:p>
    <w:p w:rsidR="005558D5" w:rsidRPr="005558D5" w:rsidRDefault="005558D5" w:rsidP="006238D3">
      <w:pPr>
        <w:widowControl w:val="0"/>
        <w:numPr>
          <w:ilvl w:val="0"/>
          <w:numId w:val="44"/>
        </w:numPr>
        <w:shd w:val="clear" w:color="auto" w:fill="FFFFFF"/>
        <w:tabs>
          <w:tab w:val="left" w:pos="331"/>
        </w:tabs>
        <w:suppressAutoHyphens/>
        <w:autoSpaceDE w:val="0"/>
        <w:ind w:left="5" w:right="14"/>
        <w:jc w:val="both"/>
      </w:pPr>
      <w:r w:rsidRPr="005558D5">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558D5" w:rsidRPr="005558D5" w:rsidRDefault="005558D5" w:rsidP="006238D3">
      <w:pPr>
        <w:widowControl w:val="0"/>
        <w:numPr>
          <w:ilvl w:val="0"/>
          <w:numId w:val="44"/>
        </w:numPr>
        <w:shd w:val="clear" w:color="auto" w:fill="FFFFFF"/>
        <w:tabs>
          <w:tab w:val="left" w:pos="331"/>
        </w:tabs>
        <w:suppressAutoHyphens/>
        <w:autoSpaceDE w:val="0"/>
        <w:ind w:left="5" w:right="29"/>
        <w:jc w:val="both"/>
      </w:pPr>
      <w:r w:rsidRPr="005558D5">
        <w:t>адекватно воспринимать предложения и оценку учителей, товарищей, родителей и других людей;</w:t>
      </w:r>
    </w:p>
    <w:p w:rsidR="005558D5" w:rsidRPr="005558D5" w:rsidRDefault="005558D5" w:rsidP="005558D5">
      <w:pPr>
        <w:jc w:val="both"/>
      </w:pPr>
    </w:p>
    <w:p w:rsidR="005558D5" w:rsidRPr="005558D5" w:rsidRDefault="005558D5" w:rsidP="006238D3">
      <w:pPr>
        <w:widowControl w:val="0"/>
        <w:numPr>
          <w:ilvl w:val="0"/>
          <w:numId w:val="36"/>
        </w:numPr>
        <w:shd w:val="clear" w:color="auto" w:fill="FFFFFF"/>
        <w:tabs>
          <w:tab w:val="clear" w:pos="720"/>
          <w:tab w:val="num" w:pos="0"/>
          <w:tab w:val="left" w:pos="168"/>
        </w:tabs>
        <w:suppressAutoHyphens/>
        <w:autoSpaceDE w:val="0"/>
        <w:ind w:left="5" w:firstLine="0"/>
        <w:jc w:val="both"/>
        <w:rPr>
          <w:spacing w:val="-1"/>
        </w:rPr>
      </w:pPr>
      <w:r w:rsidRPr="005558D5">
        <w:rPr>
          <w:spacing w:val="-1"/>
        </w:rPr>
        <w:t>различать способ и результат действия;</w:t>
      </w:r>
    </w:p>
    <w:p w:rsidR="005558D5" w:rsidRPr="005558D5" w:rsidRDefault="005558D5" w:rsidP="006238D3">
      <w:pPr>
        <w:widowControl w:val="0"/>
        <w:numPr>
          <w:ilvl w:val="0"/>
          <w:numId w:val="36"/>
        </w:numPr>
        <w:shd w:val="clear" w:color="auto" w:fill="FFFFFF"/>
        <w:tabs>
          <w:tab w:val="clear" w:pos="720"/>
          <w:tab w:val="num" w:pos="0"/>
          <w:tab w:val="left" w:pos="168"/>
        </w:tabs>
        <w:suppressAutoHyphens/>
        <w:autoSpaceDE w:val="0"/>
        <w:ind w:left="5" w:right="19" w:firstLine="0"/>
        <w:jc w:val="both"/>
        <w:rPr>
          <w:spacing w:val="-1"/>
        </w:rPr>
      </w:pPr>
      <w:r w:rsidRPr="005558D5">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r w:rsidRPr="005558D5">
        <w:rPr>
          <w:spacing w:val="-1"/>
        </w:rPr>
        <w:t>собственной звучащей речи на русском, родном и иностранном языках;</w:t>
      </w:r>
    </w:p>
    <w:p w:rsidR="005558D5" w:rsidRPr="005558D5" w:rsidRDefault="005558D5" w:rsidP="005558D5">
      <w:pPr>
        <w:shd w:val="clear" w:color="auto" w:fill="FFFFFF"/>
        <w:tabs>
          <w:tab w:val="left" w:pos="389"/>
        </w:tabs>
        <w:ind w:left="5" w:right="24"/>
        <w:jc w:val="both"/>
      </w:pPr>
      <w:r w:rsidRPr="005558D5">
        <w:t>•</w:t>
      </w:r>
      <w:r w:rsidRPr="005558D5">
        <w:tab/>
        <w:t xml:space="preserve">выполнять учебные действия в материализованной, </w:t>
      </w:r>
      <w:proofErr w:type="spellStart"/>
      <w:r w:rsidRPr="005558D5">
        <w:t>гипермедийной</w:t>
      </w:r>
      <w:proofErr w:type="spellEnd"/>
      <w:r w:rsidRPr="005558D5">
        <w:t>,</w:t>
      </w:r>
      <w:r w:rsidRPr="005558D5">
        <w:br/>
      </w:r>
      <w:proofErr w:type="spellStart"/>
      <w:r w:rsidRPr="005558D5">
        <w:t>громкоречевой</w:t>
      </w:r>
      <w:proofErr w:type="spellEnd"/>
      <w:r w:rsidRPr="005558D5">
        <w:t xml:space="preserve"> и умственной форме.</w:t>
      </w:r>
    </w:p>
    <w:p w:rsidR="005558D5" w:rsidRPr="005558D5" w:rsidRDefault="005558D5" w:rsidP="005558D5">
      <w:pPr>
        <w:shd w:val="clear" w:color="auto" w:fill="FFFFFF"/>
        <w:ind w:left="701"/>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41"/>
        </w:numPr>
        <w:shd w:val="clear" w:color="auto" w:fill="FFFFFF"/>
        <w:tabs>
          <w:tab w:val="left" w:pos="168"/>
        </w:tabs>
        <w:suppressAutoHyphens/>
        <w:autoSpaceDE w:val="0"/>
        <w:jc w:val="both"/>
        <w:rPr>
          <w:spacing w:val="-1"/>
        </w:rPr>
      </w:pPr>
      <w:r w:rsidRPr="005558D5">
        <w:rPr>
          <w:spacing w:val="-1"/>
        </w:rPr>
        <w:t>в сотрудничестве с учителем ставить новые учебные задачи;</w:t>
      </w:r>
    </w:p>
    <w:p w:rsidR="005558D5" w:rsidRPr="005558D5" w:rsidRDefault="005558D5" w:rsidP="006238D3">
      <w:pPr>
        <w:widowControl w:val="0"/>
        <w:numPr>
          <w:ilvl w:val="0"/>
          <w:numId w:val="41"/>
        </w:numPr>
        <w:shd w:val="clear" w:color="auto" w:fill="FFFFFF"/>
        <w:tabs>
          <w:tab w:val="left" w:pos="168"/>
        </w:tabs>
        <w:suppressAutoHyphens/>
        <w:autoSpaceDE w:val="0"/>
        <w:spacing w:before="5"/>
        <w:jc w:val="both"/>
        <w:rPr>
          <w:spacing w:val="-1"/>
        </w:rPr>
      </w:pPr>
      <w:r w:rsidRPr="005558D5">
        <w:rPr>
          <w:spacing w:val="-1"/>
        </w:rPr>
        <w:t xml:space="preserve">преобразовывать практическую задачу </w:t>
      </w:r>
      <w:proofErr w:type="gramStart"/>
      <w:r w:rsidRPr="005558D5">
        <w:rPr>
          <w:spacing w:val="-1"/>
        </w:rPr>
        <w:t>в</w:t>
      </w:r>
      <w:proofErr w:type="gramEnd"/>
      <w:r w:rsidRPr="005558D5">
        <w:rPr>
          <w:spacing w:val="-1"/>
        </w:rPr>
        <w:t xml:space="preserve"> познавательную;</w:t>
      </w:r>
    </w:p>
    <w:p w:rsidR="005558D5" w:rsidRPr="005558D5" w:rsidRDefault="005558D5" w:rsidP="006238D3">
      <w:pPr>
        <w:widowControl w:val="0"/>
        <w:numPr>
          <w:ilvl w:val="0"/>
          <w:numId w:val="41"/>
        </w:numPr>
        <w:shd w:val="clear" w:color="auto" w:fill="FFFFFF"/>
        <w:tabs>
          <w:tab w:val="left" w:pos="168"/>
        </w:tabs>
        <w:suppressAutoHyphens/>
        <w:autoSpaceDE w:val="0"/>
        <w:jc w:val="both"/>
        <w:rPr>
          <w:spacing w:val="-1"/>
        </w:rPr>
      </w:pPr>
      <w:r w:rsidRPr="005558D5">
        <w:rPr>
          <w:spacing w:val="-1"/>
        </w:rPr>
        <w:t>проявлять познавательную инициативу в учебном сотрудничестве;</w:t>
      </w:r>
    </w:p>
    <w:p w:rsidR="005558D5" w:rsidRPr="005558D5" w:rsidRDefault="005558D5" w:rsidP="006238D3">
      <w:pPr>
        <w:widowControl w:val="0"/>
        <w:numPr>
          <w:ilvl w:val="0"/>
          <w:numId w:val="41"/>
        </w:numPr>
        <w:shd w:val="clear" w:color="auto" w:fill="FFFFFF"/>
        <w:tabs>
          <w:tab w:val="left" w:pos="168"/>
        </w:tabs>
        <w:suppressAutoHyphens/>
        <w:autoSpaceDE w:val="0"/>
        <w:ind w:right="24"/>
        <w:jc w:val="both"/>
      </w:pPr>
      <w:r w:rsidRPr="005558D5">
        <w:rPr>
          <w:spacing w:val="-1"/>
        </w:rPr>
        <w:t xml:space="preserve">самостоятельно учитывать выделенные учителем ориентиры действия в новом </w:t>
      </w:r>
      <w:r w:rsidRPr="005558D5">
        <w:t>учебном материале;</w:t>
      </w:r>
    </w:p>
    <w:p w:rsidR="005558D5" w:rsidRPr="005558D5" w:rsidRDefault="005558D5" w:rsidP="006238D3">
      <w:pPr>
        <w:widowControl w:val="0"/>
        <w:numPr>
          <w:ilvl w:val="0"/>
          <w:numId w:val="41"/>
        </w:numPr>
        <w:shd w:val="clear" w:color="auto" w:fill="FFFFFF"/>
        <w:tabs>
          <w:tab w:val="left" w:pos="168"/>
        </w:tabs>
        <w:suppressAutoHyphens/>
        <w:autoSpaceDE w:val="0"/>
        <w:ind w:right="24"/>
        <w:jc w:val="both"/>
      </w:pPr>
      <w:r w:rsidRPr="005558D5">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558D5" w:rsidRPr="005558D5" w:rsidRDefault="005558D5" w:rsidP="005558D5">
      <w:pPr>
        <w:shd w:val="clear" w:color="auto" w:fill="FFFFFF"/>
        <w:tabs>
          <w:tab w:val="left" w:pos="168"/>
        </w:tabs>
        <w:ind w:right="24"/>
        <w:jc w:val="both"/>
      </w:pPr>
      <w:r w:rsidRPr="005558D5">
        <w:t>•</w:t>
      </w:r>
      <w:r w:rsidRPr="005558D5">
        <w:tab/>
      </w:r>
      <w:r w:rsidRPr="005558D5">
        <w:rPr>
          <w:spacing w:val="-9"/>
        </w:rPr>
        <w:t>самостоятельно адекватно оценивать правильность выполнения действия и</w:t>
      </w:r>
      <w:r w:rsidRPr="005558D5">
        <w:rPr>
          <w:spacing w:val="-9"/>
        </w:rPr>
        <w:br/>
      </w:r>
      <w:r w:rsidRPr="005558D5">
        <w:rPr>
          <w:spacing w:val="-6"/>
        </w:rPr>
        <w:t xml:space="preserve">вносить необходимые коррективы в </w:t>
      </w:r>
      <w:proofErr w:type="gramStart"/>
      <w:r w:rsidRPr="005558D5">
        <w:rPr>
          <w:spacing w:val="-6"/>
        </w:rPr>
        <w:t>исполнение</w:t>
      </w:r>
      <w:proofErr w:type="gramEnd"/>
      <w:r w:rsidRPr="005558D5">
        <w:rPr>
          <w:spacing w:val="-6"/>
        </w:rPr>
        <w:t xml:space="preserve"> как по ходу его реализации,</w:t>
      </w:r>
      <w:r w:rsidRPr="005558D5">
        <w:rPr>
          <w:spacing w:val="-6"/>
        </w:rPr>
        <w:br/>
      </w:r>
      <w:r w:rsidRPr="005558D5">
        <w:t>так и в конце действия.</w:t>
      </w:r>
    </w:p>
    <w:p w:rsidR="005558D5" w:rsidRPr="005558D5" w:rsidRDefault="005558D5" w:rsidP="005558D5">
      <w:pPr>
        <w:shd w:val="clear" w:color="auto" w:fill="FFFFFF"/>
        <w:ind w:left="720" w:right="47" w:hanging="696"/>
        <w:jc w:val="center"/>
        <w:rPr>
          <w:i/>
          <w:spacing w:val="-12"/>
        </w:rPr>
      </w:pPr>
      <w:r w:rsidRPr="005558D5">
        <w:rPr>
          <w:i/>
          <w:spacing w:val="-12"/>
        </w:rPr>
        <w:t>Познавательные универсальные учебные действия</w:t>
      </w:r>
    </w:p>
    <w:p w:rsidR="005558D5" w:rsidRPr="005558D5" w:rsidRDefault="005558D5" w:rsidP="005558D5">
      <w:pPr>
        <w:shd w:val="clear" w:color="auto" w:fill="FFFFFF"/>
        <w:ind w:left="720" w:right="2784" w:hanging="696"/>
        <w:jc w:val="center"/>
      </w:pPr>
      <w:r w:rsidRPr="005558D5">
        <w:rPr>
          <w:spacing w:val="-12"/>
        </w:rPr>
        <w:t xml:space="preserve"> </w:t>
      </w:r>
      <w:r w:rsidRPr="005558D5">
        <w:t>Выпускник научится:</w:t>
      </w:r>
    </w:p>
    <w:p w:rsidR="005558D5" w:rsidRPr="005558D5" w:rsidRDefault="005558D5" w:rsidP="006238D3">
      <w:pPr>
        <w:widowControl w:val="0"/>
        <w:numPr>
          <w:ilvl w:val="0"/>
          <w:numId w:val="36"/>
        </w:numPr>
        <w:shd w:val="clear" w:color="auto" w:fill="FFFFFF"/>
        <w:tabs>
          <w:tab w:val="clear" w:pos="720"/>
          <w:tab w:val="num" w:pos="0"/>
          <w:tab w:val="left" w:pos="187"/>
        </w:tabs>
        <w:suppressAutoHyphens/>
        <w:autoSpaceDE w:val="0"/>
        <w:spacing w:before="5"/>
        <w:ind w:left="24" w:firstLine="0"/>
        <w:jc w:val="both"/>
      </w:pPr>
      <w:r w:rsidRPr="005558D5">
        <w:rPr>
          <w:spacing w:val="-8"/>
        </w:rPr>
        <w:t xml:space="preserve">осуществлять поиск необходимой информации для выполнения учебных </w:t>
      </w:r>
      <w:r w:rsidRPr="005558D5">
        <w:rPr>
          <w:spacing w:val="-10"/>
        </w:rPr>
        <w:t xml:space="preserve">заданий с использованием учебной литературы, энциклопедий, справочников (включая электронные, цифровые), в открытом информационном пространстве, </w:t>
      </w:r>
      <w:r w:rsidRPr="005558D5">
        <w:t>в том числе контролируемом пространстве Интернета;</w:t>
      </w:r>
    </w:p>
    <w:p w:rsidR="005558D5" w:rsidRPr="005558D5" w:rsidRDefault="005558D5" w:rsidP="006238D3">
      <w:pPr>
        <w:widowControl w:val="0"/>
        <w:numPr>
          <w:ilvl w:val="0"/>
          <w:numId w:val="36"/>
        </w:numPr>
        <w:shd w:val="clear" w:color="auto" w:fill="FFFFFF"/>
        <w:tabs>
          <w:tab w:val="clear" w:pos="720"/>
          <w:tab w:val="num" w:pos="0"/>
          <w:tab w:val="left" w:pos="187"/>
        </w:tabs>
        <w:suppressAutoHyphens/>
        <w:autoSpaceDE w:val="0"/>
        <w:ind w:left="24" w:right="10" w:firstLine="0"/>
        <w:jc w:val="both"/>
        <w:rPr>
          <w:spacing w:val="-10"/>
        </w:rPr>
      </w:pPr>
      <w:r w:rsidRPr="005558D5">
        <w:rPr>
          <w:spacing w:val="-10"/>
        </w:rPr>
        <w:t>осуществлять запись (фиксацию) выборочной информации об окружающем мире и о себе самом, в том числе с помощью инструментов ИКТ;</w:t>
      </w:r>
    </w:p>
    <w:p w:rsidR="005558D5" w:rsidRPr="005558D5" w:rsidRDefault="005558D5" w:rsidP="006238D3">
      <w:pPr>
        <w:widowControl w:val="0"/>
        <w:numPr>
          <w:ilvl w:val="0"/>
          <w:numId w:val="36"/>
        </w:numPr>
        <w:shd w:val="clear" w:color="auto" w:fill="FFFFFF"/>
        <w:tabs>
          <w:tab w:val="clear" w:pos="720"/>
          <w:tab w:val="num" w:pos="0"/>
          <w:tab w:val="left" w:pos="187"/>
        </w:tabs>
        <w:suppressAutoHyphens/>
        <w:autoSpaceDE w:val="0"/>
        <w:ind w:left="24" w:right="14" w:firstLine="0"/>
        <w:jc w:val="both"/>
        <w:rPr>
          <w:spacing w:val="-10"/>
        </w:rPr>
      </w:pPr>
      <w:r w:rsidRPr="005558D5">
        <w:rPr>
          <w:spacing w:val="-10"/>
        </w:rPr>
        <w:t>использовать знаково-символические средства, в том числе модели (включая виртуальные) и схемы (включая концептуальные) для решения задач;</w:t>
      </w:r>
    </w:p>
    <w:p w:rsidR="005558D5" w:rsidRPr="005558D5" w:rsidRDefault="005558D5" w:rsidP="006238D3">
      <w:pPr>
        <w:widowControl w:val="0"/>
        <w:numPr>
          <w:ilvl w:val="0"/>
          <w:numId w:val="36"/>
        </w:numPr>
        <w:shd w:val="clear" w:color="auto" w:fill="FFFFFF"/>
        <w:tabs>
          <w:tab w:val="clear" w:pos="720"/>
          <w:tab w:val="num" w:pos="0"/>
          <w:tab w:val="left" w:pos="187"/>
        </w:tabs>
        <w:suppressAutoHyphens/>
        <w:autoSpaceDE w:val="0"/>
        <w:ind w:left="24" w:firstLine="0"/>
        <w:jc w:val="both"/>
        <w:rPr>
          <w:spacing w:val="-10"/>
        </w:rPr>
      </w:pPr>
      <w:r w:rsidRPr="005558D5">
        <w:rPr>
          <w:spacing w:val="-10"/>
        </w:rPr>
        <w:t>строить сообщения в устной и письменной форме;</w:t>
      </w:r>
    </w:p>
    <w:p w:rsidR="005558D5" w:rsidRPr="005558D5" w:rsidRDefault="005558D5" w:rsidP="006238D3">
      <w:pPr>
        <w:widowControl w:val="0"/>
        <w:numPr>
          <w:ilvl w:val="0"/>
          <w:numId w:val="36"/>
        </w:numPr>
        <w:shd w:val="clear" w:color="auto" w:fill="FFFFFF"/>
        <w:tabs>
          <w:tab w:val="clear" w:pos="720"/>
          <w:tab w:val="num" w:pos="0"/>
          <w:tab w:val="left" w:pos="187"/>
        </w:tabs>
        <w:suppressAutoHyphens/>
        <w:autoSpaceDE w:val="0"/>
        <w:ind w:left="24" w:firstLine="0"/>
        <w:jc w:val="both"/>
        <w:rPr>
          <w:spacing w:val="-10"/>
        </w:rPr>
      </w:pPr>
      <w:r w:rsidRPr="005558D5">
        <w:rPr>
          <w:spacing w:val="-10"/>
        </w:rPr>
        <w:t>ориентироваться на разнообразие способов решения задач;</w:t>
      </w:r>
    </w:p>
    <w:p w:rsidR="005558D5" w:rsidRPr="005558D5" w:rsidRDefault="005558D5" w:rsidP="006238D3">
      <w:pPr>
        <w:widowControl w:val="0"/>
        <w:numPr>
          <w:ilvl w:val="0"/>
          <w:numId w:val="36"/>
        </w:numPr>
        <w:shd w:val="clear" w:color="auto" w:fill="FFFFFF"/>
        <w:tabs>
          <w:tab w:val="clear" w:pos="720"/>
          <w:tab w:val="num" w:pos="0"/>
          <w:tab w:val="left" w:pos="187"/>
        </w:tabs>
        <w:suppressAutoHyphens/>
        <w:autoSpaceDE w:val="0"/>
        <w:ind w:left="24" w:right="14" w:firstLine="0"/>
        <w:jc w:val="both"/>
      </w:pPr>
      <w:r w:rsidRPr="005558D5">
        <w:rPr>
          <w:spacing w:val="-10"/>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r w:rsidRPr="005558D5">
        <w:t>очередь текстов);</w:t>
      </w:r>
    </w:p>
    <w:p w:rsidR="005558D5" w:rsidRPr="005558D5" w:rsidRDefault="005558D5" w:rsidP="005558D5">
      <w:pPr>
        <w:shd w:val="clear" w:color="auto" w:fill="FFFFFF"/>
        <w:tabs>
          <w:tab w:val="left" w:pos="480"/>
        </w:tabs>
        <w:ind w:left="19" w:right="10"/>
        <w:jc w:val="both"/>
      </w:pPr>
      <w:r w:rsidRPr="005558D5">
        <w:t>•</w:t>
      </w:r>
      <w:r w:rsidRPr="005558D5">
        <w:tab/>
        <w:t>осуществлять анализ объектов с выделением существенных и</w:t>
      </w:r>
      <w:r w:rsidRPr="005558D5">
        <w:br/>
        <w:t>несущественных признаков;</w:t>
      </w:r>
    </w:p>
    <w:p w:rsidR="005558D5" w:rsidRPr="005558D5" w:rsidRDefault="005558D5" w:rsidP="006238D3">
      <w:pPr>
        <w:widowControl w:val="0"/>
        <w:numPr>
          <w:ilvl w:val="0"/>
          <w:numId w:val="45"/>
        </w:numPr>
        <w:shd w:val="clear" w:color="auto" w:fill="FFFFFF"/>
        <w:tabs>
          <w:tab w:val="left" w:pos="178"/>
        </w:tabs>
        <w:suppressAutoHyphens/>
        <w:autoSpaceDE w:val="0"/>
        <w:ind w:left="19"/>
        <w:jc w:val="both"/>
        <w:rPr>
          <w:spacing w:val="-10"/>
        </w:rPr>
      </w:pPr>
      <w:r w:rsidRPr="005558D5">
        <w:rPr>
          <w:spacing w:val="-10"/>
        </w:rPr>
        <w:t>осуществлять синтез как составление целого из частей;</w:t>
      </w:r>
    </w:p>
    <w:p w:rsidR="005558D5" w:rsidRPr="005558D5" w:rsidRDefault="005558D5" w:rsidP="006238D3">
      <w:pPr>
        <w:widowControl w:val="0"/>
        <w:numPr>
          <w:ilvl w:val="0"/>
          <w:numId w:val="45"/>
        </w:numPr>
        <w:shd w:val="clear" w:color="auto" w:fill="FFFFFF"/>
        <w:tabs>
          <w:tab w:val="left" w:pos="178"/>
        </w:tabs>
        <w:suppressAutoHyphens/>
        <w:autoSpaceDE w:val="0"/>
        <w:ind w:left="19"/>
        <w:jc w:val="both"/>
        <w:rPr>
          <w:spacing w:val="-10"/>
        </w:rPr>
      </w:pPr>
      <w:r w:rsidRPr="005558D5">
        <w:rPr>
          <w:spacing w:val="-10"/>
        </w:rPr>
        <w:t xml:space="preserve">проводить сравнение, </w:t>
      </w:r>
      <w:proofErr w:type="spellStart"/>
      <w:r w:rsidRPr="005558D5">
        <w:rPr>
          <w:spacing w:val="-10"/>
        </w:rPr>
        <w:t>сериацию</w:t>
      </w:r>
      <w:proofErr w:type="spellEnd"/>
      <w:r w:rsidRPr="005558D5">
        <w:rPr>
          <w:spacing w:val="-10"/>
        </w:rPr>
        <w:t xml:space="preserve"> и классификацию по заданным критериям;</w:t>
      </w:r>
    </w:p>
    <w:p w:rsidR="005558D5" w:rsidRPr="005558D5" w:rsidRDefault="005558D5" w:rsidP="006238D3">
      <w:pPr>
        <w:widowControl w:val="0"/>
        <w:numPr>
          <w:ilvl w:val="0"/>
          <w:numId w:val="45"/>
        </w:numPr>
        <w:shd w:val="clear" w:color="auto" w:fill="FFFFFF"/>
        <w:tabs>
          <w:tab w:val="left" w:pos="178"/>
        </w:tabs>
        <w:suppressAutoHyphens/>
        <w:autoSpaceDE w:val="0"/>
        <w:ind w:left="19"/>
        <w:jc w:val="both"/>
        <w:rPr>
          <w:spacing w:val="-10"/>
        </w:rPr>
      </w:pPr>
      <w:r w:rsidRPr="005558D5">
        <w:rPr>
          <w:spacing w:val="-10"/>
        </w:rPr>
        <w:t>устанавливать причинно-следственные связи в изучаемом круге явлений;</w:t>
      </w:r>
    </w:p>
    <w:p w:rsidR="005558D5" w:rsidRPr="005558D5" w:rsidRDefault="005558D5" w:rsidP="006238D3">
      <w:pPr>
        <w:widowControl w:val="0"/>
        <w:numPr>
          <w:ilvl w:val="0"/>
          <w:numId w:val="45"/>
        </w:numPr>
        <w:shd w:val="clear" w:color="auto" w:fill="FFFFFF"/>
        <w:tabs>
          <w:tab w:val="left" w:pos="178"/>
        </w:tabs>
        <w:suppressAutoHyphens/>
        <w:autoSpaceDE w:val="0"/>
        <w:ind w:left="19" w:right="2784"/>
        <w:jc w:val="both"/>
        <w:rPr>
          <w:spacing w:val="-10"/>
        </w:rPr>
      </w:pPr>
      <w:r w:rsidRPr="005558D5">
        <w:rPr>
          <w:spacing w:val="-12"/>
        </w:rPr>
        <w:t xml:space="preserve">строить рассуждения в форме связи простых суждений </w:t>
      </w:r>
      <w:r w:rsidRPr="005558D5">
        <w:rPr>
          <w:spacing w:val="-10"/>
        </w:rPr>
        <w:t>об объекте, его строении, свойствах и связях;</w:t>
      </w:r>
    </w:p>
    <w:p w:rsidR="005558D5" w:rsidRPr="005558D5" w:rsidRDefault="005558D5" w:rsidP="005558D5">
      <w:pPr>
        <w:jc w:val="both"/>
      </w:pPr>
    </w:p>
    <w:p w:rsidR="005558D5" w:rsidRPr="005558D5" w:rsidRDefault="005558D5" w:rsidP="006238D3">
      <w:pPr>
        <w:widowControl w:val="0"/>
        <w:numPr>
          <w:ilvl w:val="0"/>
          <w:numId w:val="46"/>
        </w:numPr>
        <w:shd w:val="clear" w:color="auto" w:fill="FFFFFF"/>
        <w:tabs>
          <w:tab w:val="left" w:pos="254"/>
        </w:tabs>
        <w:suppressAutoHyphens/>
        <w:autoSpaceDE w:val="0"/>
        <w:ind w:left="14" w:right="19"/>
        <w:jc w:val="both"/>
      </w:pPr>
      <w:r w:rsidRPr="005558D5">
        <w:rPr>
          <w:spacing w:val="-5"/>
        </w:rPr>
        <w:t xml:space="preserve">обобщать, т. е. осуществлять генерализацию и выведение общности для </w:t>
      </w:r>
      <w:r w:rsidRPr="005558D5">
        <w:rPr>
          <w:spacing w:val="-9"/>
        </w:rPr>
        <w:t xml:space="preserve">целого ряда или класса единичных объектов на основе выделения сущностной </w:t>
      </w:r>
      <w:r w:rsidRPr="005558D5">
        <w:t>связи;</w:t>
      </w:r>
    </w:p>
    <w:p w:rsidR="005558D5" w:rsidRPr="005558D5" w:rsidRDefault="005558D5" w:rsidP="006238D3">
      <w:pPr>
        <w:widowControl w:val="0"/>
        <w:numPr>
          <w:ilvl w:val="0"/>
          <w:numId w:val="46"/>
        </w:numPr>
        <w:shd w:val="clear" w:color="auto" w:fill="FFFFFF"/>
        <w:tabs>
          <w:tab w:val="left" w:pos="254"/>
        </w:tabs>
        <w:suppressAutoHyphens/>
        <w:autoSpaceDE w:val="0"/>
        <w:ind w:left="14" w:right="34"/>
        <w:jc w:val="both"/>
      </w:pPr>
      <w:r w:rsidRPr="005558D5">
        <w:rPr>
          <w:spacing w:val="-9"/>
        </w:rPr>
        <w:t xml:space="preserve">осуществлять подведение под понятие на основе распознавания объектов, </w:t>
      </w:r>
      <w:r w:rsidRPr="005558D5">
        <w:t>выделения существенных признаков и их синтеза;</w:t>
      </w:r>
    </w:p>
    <w:p w:rsidR="005558D5" w:rsidRPr="005558D5" w:rsidRDefault="005558D5" w:rsidP="005558D5">
      <w:pPr>
        <w:jc w:val="both"/>
      </w:pPr>
    </w:p>
    <w:p w:rsidR="005558D5" w:rsidRPr="005558D5" w:rsidRDefault="005558D5" w:rsidP="006238D3">
      <w:pPr>
        <w:widowControl w:val="0"/>
        <w:numPr>
          <w:ilvl w:val="0"/>
          <w:numId w:val="41"/>
        </w:numPr>
        <w:shd w:val="clear" w:color="auto" w:fill="FFFFFF"/>
        <w:tabs>
          <w:tab w:val="left" w:pos="178"/>
        </w:tabs>
        <w:suppressAutoHyphens/>
        <w:autoSpaceDE w:val="0"/>
        <w:ind w:left="10"/>
        <w:jc w:val="both"/>
        <w:rPr>
          <w:spacing w:val="-10"/>
        </w:rPr>
      </w:pPr>
      <w:r w:rsidRPr="005558D5">
        <w:rPr>
          <w:spacing w:val="-10"/>
        </w:rPr>
        <w:t>устанавливать аналогии;</w:t>
      </w:r>
    </w:p>
    <w:p w:rsidR="005558D5" w:rsidRPr="005558D5" w:rsidRDefault="005558D5" w:rsidP="006238D3">
      <w:pPr>
        <w:widowControl w:val="0"/>
        <w:numPr>
          <w:ilvl w:val="0"/>
          <w:numId w:val="41"/>
        </w:numPr>
        <w:shd w:val="clear" w:color="auto" w:fill="FFFFFF"/>
        <w:tabs>
          <w:tab w:val="left" w:pos="178"/>
        </w:tabs>
        <w:suppressAutoHyphens/>
        <w:autoSpaceDE w:val="0"/>
        <w:ind w:left="10"/>
        <w:jc w:val="both"/>
        <w:rPr>
          <w:spacing w:val="-10"/>
        </w:rPr>
      </w:pPr>
      <w:r w:rsidRPr="005558D5">
        <w:rPr>
          <w:spacing w:val="-10"/>
        </w:rPr>
        <w:lastRenderedPageBreak/>
        <w:t>владеть рядом общих приёмов решения задач.</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78"/>
        </w:tabs>
        <w:ind w:left="10" w:right="19"/>
        <w:jc w:val="both"/>
      </w:pPr>
      <w:r w:rsidRPr="005558D5">
        <w:t>•</w:t>
      </w:r>
      <w:r w:rsidRPr="005558D5">
        <w:tab/>
      </w:r>
      <w:r w:rsidRPr="005558D5">
        <w:rPr>
          <w:spacing w:val="-10"/>
        </w:rPr>
        <w:t>осуществлять расширенный поиск информации с использованием ресурсов</w:t>
      </w:r>
      <w:r w:rsidRPr="005558D5">
        <w:rPr>
          <w:spacing w:val="-10"/>
        </w:rPr>
        <w:br/>
      </w:r>
      <w:r w:rsidRPr="005558D5">
        <w:t>библиотек и сети Интернет;</w:t>
      </w:r>
    </w:p>
    <w:p w:rsidR="005558D5" w:rsidRPr="005558D5" w:rsidRDefault="005558D5" w:rsidP="005558D5">
      <w:pPr>
        <w:shd w:val="clear" w:color="auto" w:fill="FFFFFF"/>
        <w:tabs>
          <w:tab w:val="left" w:pos="259"/>
        </w:tabs>
        <w:ind w:left="10" w:right="19"/>
        <w:jc w:val="both"/>
      </w:pPr>
      <w:r w:rsidRPr="005558D5">
        <w:t>•</w:t>
      </w:r>
      <w:r w:rsidRPr="005558D5">
        <w:tab/>
      </w:r>
      <w:r w:rsidRPr="005558D5">
        <w:rPr>
          <w:spacing w:val="-9"/>
        </w:rPr>
        <w:t>записывать, фиксировать информацию об окружающем мире с помощью</w:t>
      </w:r>
      <w:r w:rsidRPr="005558D5">
        <w:rPr>
          <w:spacing w:val="-9"/>
        </w:rPr>
        <w:br/>
      </w:r>
      <w:r w:rsidRPr="005558D5">
        <w:t>инструментов ИКТ;</w:t>
      </w:r>
    </w:p>
    <w:p w:rsidR="005558D5" w:rsidRPr="005558D5" w:rsidRDefault="005558D5" w:rsidP="006238D3">
      <w:pPr>
        <w:widowControl w:val="0"/>
        <w:numPr>
          <w:ilvl w:val="0"/>
          <w:numId w:val="47"/>
        </w:numPr>
        <w:shd w:val="clear" w:color="auto" w:fill="FFFFFF"/>
        <w:tabs>
          <w:tab w:val="left" w:pos="178"/>
        </w:tabs>
        <w:suppressAutoHyphens/>
        <w:autoSpaceDE w:val="0"/>
        <w:ind w:left="14"/>
        <w:jc w:val="both"/>
        <w:rPr>
          <w:spacing w:val="-10"/>
        </w:rPr>
      </w:pPr>
      <w:r w:rsidRPr="005558D5">
        <w:rPr>
          <w:spacing w:val="-10"/>
        </w:rPr>
        <w:t>создавать и преобразовывать модели и схемы для решения задач;</w:t>
      </w:r>
    </w:p>
    <w:p w:rsidR="005558D5" w:rsidRPr="005558D5" w:rsidRDefault="005558D5" w:rsidP="006238D3">
      <w:pPr>
        <w:widowControl w:val="0"/>
        <w:numPr>
          <w:ilvl w:val="0"/>
          <w:numId w:val="47"/>
        </w:numPr>
        <w:shd w:val="clear" w:color="auto" w:fill="FFFFFF"/>
        <w:tabs>
          <w:tab w:val="left" w:pos="178"/>
        </w:tabs>
        <w:suppressAutoHyphens/>
        <w:autoSpaceDE w:val="0"/>
        <w:ind w:left="14"/>
        <w:jc w:val="both"/>
        <w:rPr>
          <w:spacing w:val="-10"/>
        </w:rPr>
      </w:pPr>
      <w:r w:rsidRPr="005558D5">
        <w:rPr>
          <w:spacing w:val="-10"/>
        </w:rPr>
        <w:t>осознанно и произвольно строить сообщения в устной и письменной форме;</w:t>
      </w:r>
    </w:p>
    <w:p w:rsidR="005558D5" w:rsidRPr="005558D5" w:rsidRDefault="005558D5" w:rsidP="005558D5">
      <w:pPr>
        <w:jc w:val="both"/>
      </w:pPr>
    </w:p>
    <w:p w:rsidR="005558D5" w:rsidRPr="005558D5" w:rsidRDefault="005558D5" w:rsidP="006238D3">
      <w:pPr>
        <w:widowControl w:val="0"/>
        <w:numPr>
          <w:ilvl w:val="0"/>
          <w:numId w:val="43"/>
        </w:numPr>
        <w:shd w:val="clear" w:color="auto" w:fill="FFFFFF"/>
        <w:tabs>
          <w:tab w:val="left" w:pos="283"/>
        </w:tabs>
        <w:suppressAutoHyphens/>
        <w:autoSpaceDE w:val="0"/>
        <w:ind w:right="24"/>
        <w:jc w:val="both"/>
      </w:pPr>
      <w:r w:rsidRPr="005558D5">
        <w:rPr>
          <w:spacing w:val="-8"/>
        </w:rPr>
        <w:t xml:space="preserve">осуществлять выбор наиболее эффективных способов решения задач в </w:t>
      </w:r>
      <w:r w:rsidRPr="005558D5">
        <w:t>зависимости от конкретных условий;</w:t>
      </w:r>
    </w:p>
    <w:p w:rsidR="005558D5" w:rsidRPr="005558D5" w:rsidRDefault="005558D5" w:rsidP="006238D3">
      <w:pPr>
        <w:widowControl w:val="0"/>
        <w:numPr>
          <w:ilvl w:val="0"/>
          <w:numId w:val="43"/>
        </w:numPr>
        <w:shd w:val="clear" w:color="auto" w:fill="FFFFFF"/>
        <w:tabs>
          <w:tab w:val="left" w:pos="283"/>
        </w:tabs>
        <w:suppressAutoHyphens/>
        <w:autoSpaceDE w:val="0"/>
        <w:ind w:right="29"/>
        <w:jc w:val="both"/>
      </w:pPr>
      <w:r w:rsidRPr="005558D5">
        <w:rPr>
          <w:spacing w:val="-8"/>
        </w:rPr>
        <w:t xml:space="preserve">осуществлять синтез как составление целого из частей, самостоятельно </w:t>
      </w:r>
      <w:r w:rsidRPr="005558D5">
        <w:t>достраивая и восполняя недостающие компоненты;</w:t>
      </w:r>
    </w:p>
    <w:p w:rsidR="005558D5" w:rsidRPr="005558D5" w:rsidRDefault="005558D5" w:rsidP="006238D3">
      <w:pPr>
        <w:widowControl w:val="0"/>
        <w:numPr>
          <w:ilvl w:val="0"/>
          <w:numId w:val="48"/>
        </w:numPr>
        <w:shd w:val="clear" w:color="auto" w:fill="FFFFFF"/>
        <w:tabs>
          <w:tab w:val="left" w:pos="322"/>
        </w:tabs>
        <w:suppressAutoHyphens/>
        <w:autoSpaceDE w:val="0"/>
        <w:ind w:left="19" w:right="5"/>
        <w:jc w:val="both"/>
        <w:rPr>
          <w:spacing w:val="-10"/>
        </w:rPr>
      </w:pPr>
      <w:r w:rsidRPr="005558D5">
        <w:rPr>
          <w:spacing w:val="-5"/>
        </w:rPr>
        <w:t xml:space="preserve">осуществлять сравнение, </w:t>
      </w:r>
      <w:proofErr w:type="spellStart"/>
      <w:r w:rsidRPr="005558D5">
        <w:rPr>
          <w:spacing w:val="-5"/>
        </w:rPr>
        <w:t>сериацию</w:t>
      </w:r>
      <w:proofErr w:type="spellEnd"/>
      <w:r w:rsidRPr="005558D5">
        <w:rPr>
          <w:spacing w:val="-5"/>
        </w:rPr>
        <w:t xml:space="preserve"> и классификацию, самостоятельно </w:t>
      </w:r>
      <w:r w:rsidRPr="005558D5">
        <w:rPr>
          <w:spacing w:val="-10"/>
        </w:rPr>
        <w:t>выбирая основания и критерии для указанных логических операций;</w:t>
      </w:r>
    </w:p>
    <w:p w:rsidR="005558D5" w:rsidRPr="005558D5" w:rsidRDefault="005558D5" w:rsidP="006238D3">
      <w:pPr>
        <w:widowControl w:val="0"/>
        <w:numPr>
          <w:ilvl w:val="0"/>
          <w:numId w:val="48"/>
        </w:numPr>
        <w:shd w:val="clear" w:color="auto" w:fill="FFFFFF"/>
        <w:tabs>
          <w:tab w:val="left" w:pos="322"/>
        </w:tabs>
        <w:suppressAutoHyphens/>
        <w:autoSpaceDE w:val="0"/>
        <w:ind w:left="19" w:right="5"/>
        <w:jc w:val="both"/>
      </w:pPr>
      <w:r w:rsidRPr="005558D5">
        <w:rPr>
          <w:spacing w:val="-10"/>
        </w:rPr>
        <w:t xml:space="preserve">строить </w:t>
      </w:r>
      <w:proofErr w:type="gramStart"/>
      <w:r w:rsidRPr="005558D5">
        <w:rPr>
          <w:spacing w:val="-10"/>
        </w:rPr>
        <w:t>логическое рассуждение</w:t>
      </w:r>
      <w:proofErr w:type="gramEnd"/>
      <w:r w:rsidRPr="005558D5">
        <w:rPr>
          <w:spacing w:val="-10"/>
        </w:rPr>
        <w:t>, включающее установление причинно-</w:t>
      </w:r>
      <w:r w:rsidRPr="005558D5">
        <w:t>следственных связей;</w:t>
      </w:r>
    </w:p>
    <w:p w:rsidR="005558D5" w:rsidRPr="005558D5" w:rsidRDefault="005558D5" w:rsidP="005558D5">
      <w:pPr>
        <w:jc w:val="both"/>
      </w:pP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1075" w:firstLine="0"/>
        <w:jc w:val="both"/>
      </w:pPr>
      <w:r w:rsidRPr="005558D5">
        <w:rPr>
          <w:spacing w:val="-12"/>
        </w:rPr>
        <w:t xml:space="preserve">произвольно и осознанно владеть общими приёмами решения задач. </w:t>
      </w:r>
      <w:r w:rsidRPr="005558D5">
        <w:rPr>
          <w:spacing w:val="-10"/>
        </w:rPr>
        <w:t xml:space="preserve">2.3.4. Коммуникативные универсальные учебные действия </w:t>
      </w:r>
      <w:r w:rsidRPr="005558D5">
        <w:t>Выпускник научится:</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pPr>
      <w:r w:rsidRPr="005558D5">
        <w:rPr>
          <w:spacing w:val="-8"/>
        </w:rPr>
        <w:t xml:space="preserve">адекватно использовать коммуникативные, прежде всего речевые, средства </w:t>
      </w:r>
      <w:r w:rsidRPr="005558D5">
        <w:rPr>
          <w:spacing w:val="-10"/>
        </w:rPr>
        <w:t xml:space="preserve">для решения различных коммуникативных задач, строить монологическое </w:t>
      </w:r>
      <w:r w:rsidRPr="005558D5">
        <w:rPr>
          <w:spacing w:val="-9"/>
        </w:rPr>
        <w:t xml:space="preserve">высказывание (в том числе сопровождая его аудиовизуальной поддержкой), владеть диалогической формой коммуникации, используя, в том числе средства </w:t>
      </w:r>
      <w:r w:rsidRPr="005558D5">
        <w:t>и инструменты ИКТ и дистанционного общения;</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5" w:firstLine="0"/>
        <w:jc w:val="both"/>
      </w:pPr>
      <w:r w:rsidRPr="005558D5">
        <w:rPr>
          <w:spacing w:val="-7"/>
        </w:rPr>
        <w:t xml:space="preserve">допускать возможность существования у людей различных точек зрения, в </w:t>
      </w:r>
      <w:r w:rsidRPr="005558D5">
        <w:rPr>
          <w:spacing w:val="-9"/>
        </w:rPr>
        <w:t xml:space="preserve">том числе не совпадающих с его </w:t>
      </w:r>
      <w:proofErr w:type="gramStart"/>
      <w:r w:rsidRPr="005558D5">
        <w:rPr>
          <w:spacing w:val="-9"/>
        </w:rPr>
        <w:t>собственной</w:t>
      </w:r>
      <w:proofErr w:type="gramEnd"/>
      <w:r w:rsidRPr="005558D5">
        <w:rPr>
          <w:spacing w:val="-9"/>
        </w:rPr>
        <w:t xml:space="preserve">, и ориентироваться на позицию </w:t>
      </w:r>
      <w:r w:rsidRPr="005558D5">
        <w:t>партнёра в общении и взаимодействии;</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10" w:firstLine="0"/>
        <w:jc w:val="both"/>
      </w:pPr>
      <w:r w:rsidRPr="005558D5">
        <w:rPr>
          <w:spacing w:val="-10"/>
        </w:rPr>
        <w:t xml:space="preserve">учитывать разные мнения и стремиться к координации различных позиций в </w:t>
      </w:r>
      <w:r w:rsidRPr="005558D5">
        <w:t>сотрудничестве;</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формулировать собственное мнение и позицию;</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10" w:firstLine="0"/>
        <w:jc w:val="both"/>
      </w:pPr>
      <w:r w:rsidRPr="005558D5">
        <w:rPr>
          <w:spacing w:val="-11"/>
        </w:rPr>
        <w:t xml:space="preserve">договариваться и приходить к общему решению в совместной деятельности, в </w:t>
      </w:r>
      <w:r w:rsidRPr="005558D5">
        <w:t>том числе в ситуации столкновения интересов;</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spacing w:before="5"/>
        <w:ind w:left="10" w:right="10" w:firstLine="0"/>
        <w:jc w:val="both"/>
      </w:pPr>
      <w:r w:rsidRPr="005558D5">
        <w:rPr>
          <w:spacing w:val="-8"/>
        </w:rPr>
        <w:t xml:space="preserve">строить понятные для партнёра высказывания, учитывающие, что партнёр </w:t>
      </w:r>
      <w:r w:rsidRPr="005558D5">
        <w:t>знает и видит, а что нет;</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1"/>
        </w:rPr>
      </w:pPr>
      <w:r w:rsidRPr="005558D5">
        <w:rPr>
          <w:spacing w:val="-11"/>
        </w:rPr>
        <w:t>задавать вопросы;</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контролировать действия партнёра;</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использовать речь для регуляции своего действия;</w:t>
      </w:r>
    </w:p>
    <w:p w:rsidR="005558D5" w:rsidRPr="005558D5" w:rsidRDefault="005558D5" w:rsidP="005558D5">
      <w:pPr>
        <w:shd w:val="clear" w:color="auto" w:fill="FFFFFF"/>
        <w:tabs>
          <w:tab w:val="left" w:pos="394"/>
        </w:tabs>
        <w:ind w:left="5" w:right="5"/>
        <w:jc w:val="both"/>
      </w:pPr>
      <w:r w:rsidRPr="005558D5">
        <w:t>•</w:t>
      </w:r>
      <w:r w:rsidRPr="005558D5">
        <w:tab/>
      </w:r>
      <w:r w:rsidRPr="005558D5">
        <w:rPr>
          <w:spacing w:val="-6"/>
        </w:rPr>
        <w:t>адекватно использовать речевые средства для решения различных</w:t>
      </w:r>
      <w:r w:rsidRPr="005558D5">
        <w:rPr>
          <w:spacing w:val="-6"/>
        </w:rPr>
        <w:br/>
      </w:r>
      <w:r w:rsidRPr="005558D5">
        <w:rPr>
          <w:spacing w:val="-10"/>
        </w:rPr>
        <w:t>коммуникативных задач, строить монологическое высказывание, владеть</w:t>
      </w:r>
      <w:r w:rsidRPr="005558D5">
        <w:rPr>
          <w:spacing w:val="-10"/>
        </w:rPr>
        <w:br/>
      </w:r>
      <w:r w:rsidRPr="005558D5">
        <w:t>диалогической формой речи.</w:t>
      </w:r>
    </w:p>
    <w:p w:rsidR="005558D5" w:rsidRPr="005558D5" w:rsidRDefault="005558D5" w:rsidP="005558D5">
      <w:pPr>
        <w:shd w:val="clear" w:color="auto" w:fill="FFFFFF"/>
        <w:ind w:left="706"/>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288"/>
        </w:tabs>
        <w:ind w:left="10" w:right="24"/>
        <w:jc w:val="both"/>
      </w:pPr>
      <w:r w:rsidRPr="005558D5">
        <w:t>•</w:t>
      </w:r>
      <w:r w:rsidRPr="005558D5">
        <w:tab/>
      </w:r>
      <w:r w:rsidRPr="005558D5">
        <w:rPr>
          <w:spacing w:val="-5"/>
        </w:rPr>
        <w:t>учитывать и координировать в сотрудничестве позиции других людей,</w:t>
      </w:r>
      <w:r w:rsidRPr="005558D5">
        <w:rPr>
          <w:spacing w:val="-5"/>
        </w:rPr>
        <w:br/>
      </w:r>
      <w:r w:rsidRPr="005558D5">
        <w:t xml:space="preserve">отличные </w:t>
      </w:r>
      <w:proofErr w:type="gramStart"/>
      <w:r w:rsidRPr="005558D5">
        <w:t>от</w:t>
      </w:r>
      <w:proofErr w:type="gramEnd"/>
      <w:r w:rsidRPr="005558D5">
        <w:t xml:space="preserve"> собственной;</w:t>
      </w:r>
    </w:p>
    <w:p w:rsidR="005558D5" w:rsidRPr="005558D5" w:rsidRDefault="005558D5" w:rsidP="006238D3">
      <w:pPr>
        <w:widowControl w:val="0"/>
        <w:numPr>
          <w:ilvl w:val="0"/>
          <w:numId w:val="49"/>
        </w:numPr>
        <w:shd w:val="clear" w:color="auto" w:fill="FFFFFF"/>
        <w:tabs>
          <w:tab w:val="left" w:pos="168"/>
        </w:tabs>
        <w:suppressAutoHyphens/>
        <w:autoSpaceDE w:val="0"/>
        <w:ind w:left="10"/>
        <w:jc w:val="both"/>
        <w:rPr>
          <w:spacing w:val="-10"/>
        </w:rPr>
      </w:pPr>
      <w:r w:rsidRPr="005558D5">
        <w:rPr>
          <w:spacing w:val="-10"/>
        </w:rPr>
        <w:t>учитывать разные мнения и интересы и обосновывать собственную позицию;</w:t>
      </w:r>
    </w:p>
    <w:p w:rsidR="005558D5" w:rsidRPr="005558D5" w:rsidRDefault="005558D5" w:rsidP="006238D3">
      <w:pPr>
        <w:widowControl w:val="0"/>
        <w:numPr>
          <w:ilvl w:val="0"/>
          <w:numId w:val="49"/>
        </w:numPr>
        <w:shd w:val="clear" w:color="auto" w:fill="FFFFFF"/>
        <w:tabs>
          <w:tab w:val="left" w:pos="168"/>
        </w:tabs>
        <w:suppressAutoHyphens/>
        <w:autoSpaceDE w:val="0"/>
        <w:ind w:left="10"/>
        <w:jc w:val="both"/>
        <w:rPr>
          <w:spacing w:val="-10"/>
        </w:rPr>
      </w:pPr>
      <w:r w:rsidRPr="005558D5">
        <w:rPr>
          <w:spacing w:val="-10"/>
        </w:rPr>
        <w:t>понимать относительность мнений и подходов к решению проблемы;</w:t>
      </w:r>
    </w:p>
    <w:p w:rsidR="005558D5" w:rsidRPr="005558D5" w:rsidRDefault="005558D5" w:rsidP="006238D3">
      <w:pPr>
        <w:widowControl w:val="0"/>
        <w:numPr>
          <w:ilvl w:val="0"/>
          <w:numId w:val="49"/>
        </w:numPr>
        <w:shd w:val="clear" w:color="auto" w:fill="FFFFFF"/>
        <w:tabs>
          <w:tab w:val="left" w:pos="168"/>
        </w:tabs>
        <w:suppressAutoHyphens/>
        <w:autoSpaceDE w:val="0"/>
        <w:spacing w:before="5"/>
        <w:ind w:left="10" w:right="10"/>
        <w:jc w:val="both"/>
        <w:rPr>
          <w:spacing w:val="-10"/>
        </w:rPr>
      </w:pPr>
      <w:r w:rsidRPr="005558D5">
        <w:rPr>
          <w:spacing w:val="-1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558D5" w:rsidRPr="005558D5" w:rsidRDefault="005558D5" w:rsidP="005558D5">
      <w:pPr>
        <w:shd w:val="clear" w:color="auto" w:fill="FFFFFF"/>
        <w:tabs>
          <w:tab w:val="left" w:pos="336"/>
        </w:tabs>
        <w:ind w:left="5" w:right="5"/>
        <w:jc w:val="both"/>
      </w:pPr>
      <w:r w:rsidRPr="005558D5">
        <w:t>•</w:t>
      </w:r>
      <w:r w:rsidRPr="005558D5">
        <w:tab/>
      </w:r>
      <w:r w:rsidRPr="005558D5">
        <w:rPr>
          <w:spacing w:val="-4"/>
        </w:rPr>
        <w:t>продуктивно содействовать разрешению конфликтов на основе учёта</w:t>
      </w:r>
      <w:r w:rsidRPr="005558D5">
        <w:rPr>
          <w:spacing w:val="-4"/>
        </w:rPr>
        <w:br/>
      </w:r>
      <w:r w:rsidRPr="005558D5">
        <w:t>интересов и позиций всех участников;</w:t>
      </w:r>
    </w:p>
    <w:p w:rsidR="005558D5" w:rsidRPr="005558D5" w:rsidRDefault="005558D5" w:rsidP="006238D3">
      <w:pPr>
        <w:widowControl w:val="0"/>
        <w:numPr>
          <w:ilvl w:val="0"/>
          <w:numId w:val="50"/>
        </w:numPr>
        <w:shd w:val="clear" w:color="auto" w:fill="FFFFFF"/>
        <w:tabs>
          <w:tab w:val="left" w:pos="173"/>
        </w:tabs>
        <w:suppressAutoHyphens/>
        <w:autoSpaceDE w:val="0"/>
        <w:ind w:right="14"/>
        <w:jc w:val="both"/>
      </w:pPr>
      <w:r w:rsidRPr="005558D5">
        <w:rPr>
          <w:spacing w:val="-9"/>
        </w:rPr>
        <w:t xml:space="preserve">с учётом целей коммуникации достаточно точно, последовательно и полно </w:t>
      </w:r>
      <w:r w:rsidRPr="005558D5">
        <w:rPr>
          <w:spacing w:val="-10"/>
        </w:rPr>
        <w:t xml:space="preserve">передавать партнёру необходимую информацию как ориентир для построения </w:t>
      </w:r>
      <w:r w:rsidRPr="005558D5">
        <w:t>действия;</w:t>
      </w:r>
    </w:p>
    <w:p w:rsidR="005558D5" w:rsidRPr="005558D5" w:rsidRDefault="005558D5" w:rsidP="006238D3">
      <w:pPr>
        <w:widowControl w:val="0"/>
        <w:numPr>
          <w:ilvl w:val="0"/>
          <w:numId w:val="50"/>
        </w:numPr>
        <w:shd w:val="clear" w:color="auto" w:fill="FFFFFF"/>
        <w:tabs>
          <w:tab w:val="left" w:pos="173"/>
        </w:tabs>
        <w:suppressAutoHyphens/>
        <w:autoSpaceDE w:val="0"/>
        <w:ind w:right="19"/>
        <w:jc w:val="both"/>
      </w:pPr>
      <w:r w:rsidRPr="005558D5">
        <w:rPr>
          <w:spacing w:val="-11"/>
        </w:rPr>
        <w:t xml:space="preserve">задавать вопросы, необходимые для организации собственной деятельности и </w:t>
      </w:r>
      <w:r w:rsidRPr="005558D5">
        <w:t>сотрудничества с партнёром</w:t>
      </w:r>
      <w:proofErr w:type="gramStart"/>
      <w:r w:rsidRPr="005558D5">
        <w:t>;,</w:t>
      </w:r>
      <w:proofErr w:type="gramEnd"/>
    </w:p>
    <w:p w:rsidR="005558D5" w:rsidRPr="005558D5" w:rsidRDefault="005558D5" w:rsidP="006238D3">
      <w:pPr>
        <w:widowControl w:val="0"/>
        <w:numPr>
          <w:ilvl w:val="0"/>
          <w:numId w:val="50"/>
        </w:numPr>
        <w:shd w:val="clear" w:color="auto" w:fill="FFFFFF"/>
        <w:tabs>
          <w:tab w:val="left" w:pos="173"/>
        </w:tabs>
        <w:suppressAutoHyphens/>
        <w:autoSpaceDE w:val="0"/>
        <w:ind w:right="24"/>
        <w:jc w:val="both"/>
      </w:pPr>
      <w:r w:rsidRPr="005558D5">
        <w:rPr>
          <w:spacing w:val="-11"/>
        </w:rPr>
        <w:t xml:space="preserve">осуществлять взаимный контроль и оказывать в сотрудничестве необходимую </w:t>
      </w:r>
      <w:r w:rsidRPr="005558D5">
        <w:t>взаимопомощь;</w:t>
      </w:r>
    </w:p>
    <w:p w:rsidR="005558D5" w:rsidRPr="005558D5" w:rsidRDefault="005558D5" w:rsidP="006238D3">
      <w:pPr>
        <w:widowControl w:val="0"/>
        <w:numPr>
          <w:ilvl w:val="0"/>
          <w:numId w:val="51"/>
        </w:numPr>
        <w:shd w:val="clear" w:color="auto" w:fill="FFFFFF"/>
        <w:tabs>
          <w:tab w:val="left" w:pos="346"/>
        </w:tabs>
        <w:suppressAutoHyphens/>
        <w:autoSpaceDE w:val="0"/>
        <w:ind w:left="14" w:right="10"/>
        <w:jc w:val="both"/>
      </w:pPr>
      <w:r w:rsidRPr="005558D5">
        <w:rPr>
          <w:spacing w:val="-2"/>
        </w:rPr>
        <w:lastRenderedPageBreak/>
        <w:t xml:space="preserve">адекватно использовать речь для планирования и регуляции своей </w:t>
      </w:r>
      <w:r w:rsidRPr="005558D5">
        <w:t>деятельности;</w:t>
      </w:r>
    </w:p>
    <w:p w:rsidR="005558D5" w:rsidRPr="005558D5" w:rsidRDefault="005558D5" w:rsidP="006238D3">
      <w:pPr>
        <w:widowControl w:val="0"/>
        <w:numPr>
          <w:ilvl w:val="0"/>
          <w:numId w:val="51"/>
        </w:numPr>
        <w:shd w:val="clear" w:color="auto" w:fill="FFFFFF"/>
        <w:tabs>
          <w:tab w:val="left" w:pos="346"/>
        </w:tabs>
        <w:suppressAutoHyphens/>
        <w:autoSpaceDE w:val="0"/>
        <w:ind w:left="14" w:right="10"/>
        <w:jc w:val="both"/>
      </w:pPr>
      <w:r w:rsidRPr="005558D5">
        <w:rPr>
          <w:spacing w:val="-9"/>
        </w:rPr>
        <w:t xml:space="preserve">адекватно использовать речевые средства для эффективного решения </w:t>
      </w:r>
      <w:r w:rsidRPr="005558D5">
        <w:t>разнообразных коммуникативных задач.</w:t>
      </w:r>
    </w:p>
    <w:p w:rsidR="005558D5" w:rsidRPr="005558D5" w:rsidRDefault="00F1033C" w:rsidP="005558D5">
      <w:pPr>
        <w:shd w:val="clear" w:color="auto" w:fill="FFFFFF"/>
        <w:spacing w:before="5"/>
        <w:ind w:left="19" w:right="30"/>
        <w:jc w:val="center"/>
        <w:rPr>
          <w:i/>
          <w:iCs/>
          <w:spacing w:val="-10"/>
        </w:rPr>
      </w:pPr>
      <w:r>
        <w:rPr>
          <w:b/>
          <w:bCs/>
          <w:i/>
          <w:iCs/>
          <w:spacing w:val="-12"/>
        </w:rPr>
        <w:t>Литературное ч</w:t>
      </w:r>
      <w:r w:rsidR="005558D5" w:rsidRPr="005558D5">
        <w:rPr>
          <w:b/>
          <w:bCs/>
          <w:i/>
          <w:iCs/>
          <w:spacing w:val="-12"/>
        </w:rPr>
        <w:t xml:space="preserve">тение. Работа с текстом </w:t>
      </w:r>
      <w:r w:rsidR="005558D5" w:rsidRPr="005558D5">
        <w:rPr>
          <w:i/>
          <w:iCs/>
          <w:spacing w:val="-10"/>
        </w:rPr>
        <w:t>(</w:t>
      </w:r>
      <w:proofErr w:type="spellStart"/>
      <w:r w:rsidR="005558D5" w:rsidRPr="005558D5">
        <w:rPr>
          <w:i/>
          <w:iCs/>
          <w:spacing w:val="-10"/>
        </w:rPr>
        <w:t>метапредметные</w:t>
      </w:r>
      <w:proofErr w:type="spellEnd"/>
      <w:r w:rsidR="005558D5" w:rsidRPr="005558D5">
        <w:rPr>
          <w:i/>
          <w:iCs/>
          <w:spacing w:val="-10"/>
        </w:rPr>
        <w:t xml:space="preserve"> результаты)</w:t>
      </w:r>
    </w:p>
    <w:p w:rsidR="005558D5" w:rsidRPr="005558D5" w:rsidRDefault="005558D5" w:rsidP="005558D5">
      <w:pPr>
        <w:shd w:val="clear" w:color="auto" w:fill="FFFFFF"/>
        <w:ind w:left="10" w:firstLine="696"/>
        <w:jc w:val="both"/>
        <w:rPr>
          <w:spacing w:val="-10"/>
        </w:rPr>
      </w:pPr>
      <w:r w:rsidRPr="005558D5">
        <w:rPr>
          <w:spacing w:val="-7"/>
        </w:rPr>
        <w:t xml:space="preserve">В результате изучения </w:t>
      </w:r>
      <w:r w:rsidRPr="005558D5">
        <w:rPr>
          <w:b/>
          <w:bCs/>
          <w:spacing w:val="-7"/>
        </w:rPr>
        <w:t xml:space="preserve">всех без исключения учебных предметов </w:t>
      </w:r>
      <w:r w:rsidRPr="005558D5">
        <w:rPr>
          <w:spacing w:val="-7"/>
        </w:rPr>
        <w:t xml:space="preserve">на </w:t>
      </w:r>
      <w:r w:rsidRPr="005558D5">
        <w:rPr>
          <w:spacing w:val="-10"/>
        </w:rPr>
        <w:t xml:space="preserve">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w:t>
      </w:r>
      <w:r w:rsidRPr="005558D5">
        <w:rPr>
          <w:spacing w:val="-9"/>
        </w:rPr>
        <w:t xml:space="preserve">текстов, инструкций. Выпускники научатся осознанно читать тексты с целью </w:t>
      </w:r>
      <w:r w:rsidRPr="005558D5">
        <w:rPr>
          <w:spacing w:val="-2"/>
        </w:rPr>
        <w:t xml:space="preserve">удовлетворения познавательного интереса, освоения и использования </w:t>
      </w:r>
      <w:r w:rsidRPr="005558D5">
        <w:rPr>
          <w:spacing w:val="-4"/>
        </w:rPr>
        <w:t xml:space="preserve">информации. Выпускники овладеют элементарными навыками чтения </w:t>
      </w:r>
      <w:r w:rsidRPr="005558D5">
        <w:rPr>
          <w:spacing w:val="-8"/>
        </w:rPr>
        <w:t xml:space="preserve">информации, представленной в наглядно-символической форме, приобретут </w:t>
      </w:r>
      <w:r w:rsidRPr="005558D5">
        <w:rPr>
          <w:spacing w:val="-10"/>
        </w:rPr>
        <w:t xml:space="preserve">опыт работы с текстами, содержащими рисунки, таблицы, диаграммы, схемы. </w:t>
      </w:r>
      <w:r w:rsidRPr="005558D5">
        <w:rPr>
          <w:spacing w:val="-4"/>
        </w:rPr>
        <w:t xml:space="preserve">У выпускников будут развиты такие читательские действия, как поиск </w:t>
      </w:r>
      <w:r w:rsidRPr="005558D5">
        <w:rPr>
          <w:spacing w:val="-3"/>
        </w:rPr>
        <w:t xml:space="preserve">информации, выделение нужной для решения практической или учебной </w:t>
      </w:r>
      <w:r w:rsidRPr="005558D5">
        <w:rPr>
          <w:spacing w:val="-8"/>
        </w:rPr>
        <w:t xml:space="preserve">задачи информации, систематизация, сопоставление, анализ и обобщение </w:t>
      </w:r>
      <w:r w:rsidRPr="005558D5">
        <w:rPr>
          <w:spacing w:val="-11"/>
        </w:rPr>
        <w:t xml:space="preserve">имеющихся в тексте идей и информации, интерпретация и преобразование этих идей и информации. Обучающиеся смогут использовать полученную из разного </w:t>
      </w:r>
      <w:r w:rsidRPr="005558D5">
        <w:t>вида текстов информацию для установления несложных причинно-</w:t>
      </w:r>
      <w:r w:rsidRPr="005558D5">
        <w:rPr>
          <w:spacing w:val="-10"/>
        </w:rPr>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5558D5" w:rsidRPr="005558D5" w:rsidRDefault="005558D5" w:rsidP="005558D5">
      <w:pPr>
        <w:shd w:val="clear" w:color="auto" w:fill="FFFFFF"/>
        <w:ind w:left="5" w:firstLine="696"/>
        <w:jc w:val="both"/>
        <w:rPr>
          <w:spacing w:val="-10"/>
        </w:rPr>
      </w:pPr>
      <w:r w:rsidRPr="005558D5">
        <w:rPr>
          <w:spacing w:val="-8"/>
        </w:rPr>
        <w:t xml:space="preserve">Выпускники      получат      возможность      научиться      </w:t>
      </w:r>
      <w:proofErr w:type="gramStart"/>
      <w:r w:rsidRPr="005558D5">
        <w:rPr>
          <w:spacing w:val="-8"/>
        </w:rPr>
        <w:t>самостоятельно</w:t>
      </w:r>
      <w:proofErr w:type="gramEnd"/>
      <w:r w:rsidRPr="005558D5">
        <w:rPr>
          <w:spacing w:val="-8"/>
        </w:rPr>
        <w:t xml:space="preserve"> </w:t>
      </w:r>
      <w:r w:rsidRPr="005558D5">
        <w:rPr>
          <w:spacing w:val="-5"/>
        </w:rPr>
        <w:t xml:space="preserve">организовывать   поиск   информации.   Они   приобретут   первичный   опыт </w:t>
      </w:r>
      <w:r w:rsidRPr="005558D5">
        <w:rPr>
          <w:spacing w:val="-4"/>
        </w:rPr>
        <w:t xml:space="preserve">критического  отношения  к  получаемой  информации,  сопоставления  её  с </w:t>
      </w:r>
      <w:r w:rsidRPr="005558D5">
        <w:rPr>
          <w:spacing w:val="-10"/>
        </w:rPr>
        <w:t>информацией из других источников и имеющимся жизненным опытом.</w:t>
      </w:r>
    </w:p>
    <w:p w:rsidR="005558D5" w:rsidRPr="005558D5" w:rsidRDefault="005558D5" w:rsidP="005558D5">
      <w:pPr>
        <w:shd w:val="clear" w:color="auto" w:fill="FFFFFF"/>
        <w:ind w:left="5" w:firstLine="696"/>
        <w:jc w:val="both"/>
      </w:pPr>
      <w:r w:rsidRPr="005558D5">
        <w:rPr>
          <w:spacing w:val="-10"/>
        </w:rPr>
        <w:t xml:space="preserve">Работа с текстом: поиск информации и понимание </w:t>
      </w:r>
      <w:proofErr w:type="gramStart"/>
      <w:r w:rsidRPr="005558D5">
        <w:rPr>
          <w:spacing w:val="-10"/>
        </w:rPr>
        <w:t>прочитанного</w:t>
      </w:r>
      <w:proofErr w:type="gramEnd"/>
      <w:r w:rsidRPr="005558D5">
        <w:rPr>
          <w:spacing w:val="-10"/>
        </w:rPr>
        <w:t xml:space="preserve"> </w:t>
      </w:r>
      <w:r w:rsidRPr="005558D5">
        <w:t>Выпускник научится:</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находить в тексте конкретные сведения, факты, заданные в явном виде;</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определять тему и главную мысль текста;</w:t>
      </w:r>
    </w:p>
    <w:p w:rsidR="005558D5" w:rsidRPr="00D06B2B"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делить тексты на смысловые части, составлять план текста;</w:t>
      </w:r>
    </w:p>
    <w:p w:rsidR="005558D5" w:rsidRPr="005558D5" w:rsidRDefault="005558D5" w:rsidP="006238D3">
      <w:pPr>
        <w:widowControl w:val="0"/>
        <w:numPr>
          <w:ilvl w:val="0"/>
          <w:numId w:val="50"/>
        </w:numPr>
        <w:shd w:val="clear" w:color="auto" w:fill="FFFFFF"/>
        <w:tabs>
          <w:tab w:val="left" w:pos="173"/>
        </w:tabs>
        <w:suppressAutoHyphens/>
        <w:autoSpaceDE w:val="0"/>
        <w:ind w:right="14"/>
        <w:jc w:val="both"/>
        <w:rPr>
          <w:spacing w:val="-10"/>
        </w:rPr>
      </w:pPr>
      <w:r w:rsidRPr="005558D5">
        <w:rPr>
          <w:spacing w:val="-9"/>
        </w:rPr>
        <w:t xml:space="preserve">вычленять содержащиеся в тексте основные события и устанавливать их </w:t>
      </w:r>
      <w:r w:rsidRPr="005558D5">
        <w:rPr>
          <w:spacing w:val="-10"/>
        </w:rPr>
        <w:t>последовательность; упорядочивать информацию по заданному основанию;</w:t>
      </w:r>
    </w:p>
    <w:p w:rsidR="005558D5" w:rsidRPr="005558D5" w:rsidRDefault="005558D5" w:rsidP="006238D3">
      <w:pPr>
        <w:widowControl w:val="0"/>
        <w:numPr>
          <w:ilvl w:val="0"/>
          <w:numId w:val="50"/>
        </w:numPr>
        <w:shd w:val="clear" w:color="auto" w:fill="FFFFFF"/>
        <w:tabs>
          <w:tab w:val="left" w:pos="173"/>
        </w:tabs>
        <w:suppressAutoHyphens/>
        <w:autoSpaceDE w:val="0"/>
        <w:ind w:right="24"/>
        <w:jc w:val="both"/>
      </w:pPr>
      <w:r w:rsidRPr="005558D5">
        <w:rPr>
          <w:spacing w:val="-9"/>
        </w:rPr>
        <w:t xml:space="preserve">сравнивать между собой объекты, описанные в тексте, выделяя два-три </w:t>
      </w:r>
      <w:r w:rsidRPr="005558D5">
        <w:t>существенных признака;</w:t>
      </w:r>
    </w:p>
    <w:p w:rsidR="005558D5" w:rsidRPr="005558D5" w:rsidRDefault="005558D5" w:rsidP="006238D3">
      <w:pPr>
        <w:widowControl w:val="0"/>
        <w:numPr>
          <w:ilvl w:val="0"/>
          <w:numId w:val="50"/>
        </w:numPr>
        <w:shd w:val="clear" w:color="auto" w:fill="FFFFFF"/>
        <w:tabs>
          <w:tab w:val="left" w:pos="173"/>
        </w:tabs>
        <w:suppressAutoHyphens/>
        <w:autoSpaceDE w:val="0"/>
        <w:ind w:right="24"/>
        <w:jc w:val="both"/>
      </w:pPr>
      <w:r w:rsidRPr="005558D5">
        <w:rPr>
          <w:spacing w:val="-10"/>
        </w:rPr>
        <w:t xml:space="preserve">понимать информацию, представленную в неявном виде (например, выделять </w:t>
      </w:r>
      <w:r w:rsidRPr="005558D5">
        <w:rPr>
          <w:spacing w:val="-9"/>
        </w:rPr>
        <w:t xml:space="preserve">общий признак группы элементов, характеризовать явление по его описанию; </w:t>
      </w:r>
      <w:r w:rsidRPr="005558D5">
        <w:t>находить в тексте несколько примеров, доказывающих приведённое утверждение);</w:t>
      </w:r>
    </w:p>
    <w:p w:rsidR="005558D5" w:rsidRPr="005558D5" w:rsidRDefault="005558D5" w:rsidP="006238D3">
      <w:pPr>
        <w:widowControl w:val="0"/>
        <w:numPr>
          <w:ilvl w:val="0"/>
          <w:numId w:val="50"/>
        </w:numPr>
        <w:shd w:val="clear" w:color="auto" w:fill="FFFFFF"/>
        <w:tabs>
          <w:tab w:val="left" w:pos="173"/>
        </w:tabs>
        <w:suppressAutoHyphens/>
        <w:autoSpaceDE w:val="0"/>
        <w:ind w:right="24"/>
        <w:jc w:val="both"/>
      </w:pPr>
      <w:r w:rsidRPr="005558D5">
        <w:rPr>
          <w:spacing w:val="-11"/>
        </w:rPr>
        <w:t xml:space="preserve">понимать информацию, представленную разными способами: словесно, в виде </w:t>
      </w:r>
      <w:r w:rsidRPr="005558D5">
        <w:t>таблицы, схемы, диаграммы;</w:t>
      </w:r>
    </w:p>
    <w:p w:rsidR="005558D5" w:rsidRPr="005558D5" w:rsidRDefault="005558D5" w:rsidP="006238D3">
      <w:pPr>
        <w:widowControl w:val="0"/>
        <w:numPr>
          <w:ilvl w:val="0"/>
          <w:numId w:val="50"/>
        </w:numPr>
        <w:shd w:val="clear" w:color="auto" w:fill="FFFFFF"/>
        <w:tabs>
          <w:tab w:val="left" w:pos="173"/>
        </w:tabs>
        <w:suppressAutoHyphens/>
        <w:autoSpaceDE w:val="0"/>
        <w:ind w:right="29"/>
        <w:jc w:val="both"/>
        <w:rPr>
          <w:spacing w:val="-10"/>
        </w:rPr>
      </w:pPr>
      <w:r w:rsidRPr="005558D5">
        <w:rPr>
          <w:spacing w:val="-9"/>
        </w:rPr>
        <w:t xml:space="preserve">понимать текст, не только опираясь на содержащуюся в нём информацию, но </w:t>
      </w:r>
      <w:r w:rsidRPr="005558D5">
        <w:rPr>
          <w:spacing w:val="-10"/>
        </w:rPr>
        <w:t>и обращая внимание на жанр, структуру, выразительные средства текста;</w:t>
      </w:r>
    </w:p>
    <w:p w:rsidR="005558D5" w:rsidRPr="005558D5" w:rsidRDefault="005558D5" w:rsidP="005558D5">
      <w:pPr>
        <w:shd w:val="clear" w:color="auto" w:fill="FFFFFF"/>
        <w:tabs>
          <w:tab w:val="left" w:pos="384"/>
        </w:tabs>
        <w:ind w:left="14"/>
        <w:jc w:val="both"/>
        <w:rPr>
          <w:spacing w:val="-10"/>
        </w:rPr>
      </w:pPr>
      <w:r w:rsidRPr="005558D5">
        <w:t>•</w:t>
      </w:r>
      <w:r w:rsidRPr="005558D5">
        <w:tab/>
      </w:r>
      <w:r w:rsidRPr="005558D5">
        <w:rPr>
          <w:spacing w:val="-4"/>
        </w:rPr>
        <w:t>использовать различные виды чтения: ознакомительное, изучающее,</w:t>
      </w:r>
      <w:r w:rsidRPr="005558D5">
        <w:rPr>
          <w:spacing w:val="-4"/>
        </w:rPr>
        <w:br/>
      </w:r>
      <w:r w:rsidRPr="005558D5">
        <w:rPr>
          <w:spacing w:val="-10"/>
        </w:rPr>
        <w:t>поисковое, выбирать нужный вид чтения в соответствии с целью чтения;</w:t>
      </w:r>
    </w:p>
    <w:p w:rsidR="005558D5" w:rsidRPr="005558D5" w:rsidRDefault="005558D5" w:rsidP="005558D5">
      <w:pPr>
        <w:shd w:val="clear" w:color="auto" w:fill="FFFFFF"/>
        <w:tabs>
          <w:tab w:val="left" w:pos="173"/>
        </w:tabs>
        <w:ind w:left="14"/>
        <w:jc w:val="both"/>
        <w:rPr>
          <w:spacing w:val="-10"/>
        </w:rPr>
      </w:pPr>
      <w:r w:rsidRPr="005558D5">
        <w:t>•</w:t>
      </w:r>
      <w:r w:rsidRPr="005558D5">
        <w:tab/>
      </w:r>
      <w:r w:rsidRPr="005558D5">
        <w:rPr>
          <w:spacing w:val="-10"/>
        </w:rPr>
        <w:t>ориентироваться в соответствующих возрасту словарях и справочниках.</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pPr>
      <w:r w:rsidRPr="005558D5">
        <w:rPr>
          <w:spacing w:val="-10"/>
        </w:rPr>
        <w:t xml:space="preserve">использовать формальные элементы текста (например, подзаголовки, сноски) </w:t>
      </w:r>
      <w:r w:rsidRPr="005558D5">
        <w:t>для поиска нужной информации;</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работать с несколькими источниками информации;</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сопоставлять информацию, полученную из нескольких источников.</w:t>
      </w:r>
    </w:p>
    <w:p w:rsidR="005558D5" w:rsidRPr="005558D5" w:rsidRDefault="005558D5" w:rsidP="005558D5">
      <w:pPr>
        <w:shd w:val="clear" w:color="auto" w:fill="FFFFFF"/>
        <w:tabs>
          <w:tab w:val="left" w:pos="696"/>
        </w:tabs>
        <w:ind w:left="696" w:right="1075" w:hanging="686"/>
        <w:jc w:val="both"/>
      </w:pPr>
      <w:r w:rsidRPr="005558D5">
        <w:tab/>
      </w:r>
      <w:r w:rsidRPr="005558D5">
        <w:rPr>
          <w:spacing w:val="-12"/>
        </w:rPr>
        <w:t>Работа с текстом: преобразование и интерпретация информации</w:t>
      </w:r>
      <w:r w:rsidRPr="005558D5">
        <w:rPr>
          <w:spacing w:val="-12"/>
        </w:rPr>
        <w:br/>
      </w:r>
      <w:r w:rsidRPr="005558D5">
        <w:t>Выпускник научится:</w:t>
      </w:r>
    </w:p>
    <w:p w:rsidR="005558D5" w:rsidRPr="005558D5" w:rsidRDefault="005558D5" w:rsidP="005558D5">
      <w:pPr>
        <w:shd w:val="clear" w:color="auto" w:fill="FFFFFF"/>
        <w:tabs>
          <w:tab w:val="left" w:pos="173"/>
        </w:tabs>
        <w:ind w:left="14"/>
        <w:jc w:val="both"/>
        <w:rPr>
          <w:spacing w:val="-10"/>
        </w:rPr>
      </w:pPr>
      <w:r w:rsidRPr="005558D5">
        <w:t>•</w:t>
      </w:r>
      <w:r w:rsidRPr="005558D5">
        <w:tab/>
      </w:r>
      <w:r w:rsidRPr="005558D5">
        <w:rPr>
          <w:spacing w:val="-10"/>
        </w:rPr>
        <w:t>пересказывать текст подробно и сжато, устно и письменно;</w:t>
      </w:r>
    </w:p>
    <w:p w:rsidR="005558D5" w:rsidRPr="005558D5" w:rsidRDefault="005558D5" w:rsidP="005558D5">
      <w:pPr>
        <w:shd w:val="clear" w:color="auto" w:fill="FFFFFF"/>
        <w:tabs>
          <w:tab w:val="left" w:pos="245"/>
        </w:tabs>
        <w:ind w:left="14" w:right="5"/>
        <w:jc w:val="both"/>
      </w:pPr>
      <w:r w:rsidRPr="005558D5">
        <w:t>•</w:t>
      </w:r>
      <w:r w:rsidRPr="005558D5">
        <w:tab/>
      </w:r>
      <w:r w:rsidRPr="005558D5">
        <w:rPr>
          <w:spacing w:val="-9"/>
        </w:rPr>
        <w:t>соотносить факты с общей идеей текста, устанавливать простые связи, не</w:t>
      </w:r>
      <w:r w:rsidRPr="005558D5">
        <w:rPr>
          <w:spacing w:val="-9"/>
        </w:rPr>
        <w:br/>
      </w:r>
      <w:r w:rsidRPr="005558D5">
        <w:t>высказанные в тексте напрямую;</w:t>
      </w:r>
    </w:p>
    <w:p w:rsidR="005558D5" w:rsidRPr="005558D5" w:rsidRDefault="005558D5" w:rsidP="005558D5">
      <w:pPr>
        <w:shd w:val="clear" w:color="auto" w:fill="FFFFFF"/>
        <w:tabs>
          <w:tab w:val="left" w:pos="350"/>
        </w:tabs>
        <w:ind w:left="19"/>
        <w:jc w:val="both"/>
      </w:pPr>
      <w:r w:rsidRPr="005558D5">
        <w:t>•</w:t>
      </w:r>
      <w:r w:rsidRPr="005558D5">
        <w:tab/>
      </w:r>
      <w:r w:rsidRPr="005558D5">
        <w:rPr>
          <w:spacing w:val="-5"/>
        </w:rPr>
        <w:t>формулировать несложные выводы, основываясь на тексте; находить</w:t>
      </w:r>
      <w:r w:rsidRPr="005558D5">
        <w:rPr>
          <w:spacing w:val="-5"/>
        </w:rPr>
        <w:br/>
      </w:r>
      <w:r w:rsidRPr="005558D5">
        <w:t>аргументы, подтверждающие вывод;</w:t>
      </w:r>
    </w:p>
    <w:p w:rsidR="005558D5" w:rsidRPr="005558D5" w:rsidRDefault="005558D5" w:rsidP="005558D5">
      <w:pPr>
        <w:shd w:val="clear" w:color="auto" w:fill="FFFFFF"/>
        <w:tabs>
          <w:tab w:val="left" w:pos="182"/>
        </w:tabs>
        <w:ind w:left="19"/>
        <w:jc w:val="both"/>
        <w:rPr>
          <w:spacing w:val="-11"/>
        </w:rPr>
      </w:pPr>
      <w:r w:rsidRPr="005558D5">
        <w:t>•</w:t>
      </w:r>
      <w:r w:rsidRPr="005558D5">
        <w:tab/>
      </w:r>
      <w:r w:rsidRPr="005558D5">
        <w:rPr>
          <w:spacing w:val="-11"/>
        </w:rPr>
        <w:t>сопоставлять и обобщать содержащуюся в разных частях текста информацию;</w:t>
      </w:r>
    </w:p>
    <w:p w:rsidR="005558D5" w:rsidRPr="005558D5" w:rsidRDefault="005558D5" w:rsidP="005558D5">
      <w:pPr>
        <w:shd w:val="clear" w:color="auto" w:fill="FFFFFF"/>
        <w:tabs>
          <w:tab w:val="left" w:pos="254"/>
        </w:tabs>
        <w:ind w:left="14" w:right="5"/>
        <w:jc w:val="both"/>
      </w:pPr>
      <w:r w:rsidRPr="005558D5">
        <w:lastRenderedPageBreak/>
        <w:t>•</w:t>
      </w:r>
      <w:r w:rsidRPr="005558D5">
        <w:tab/>
      </w:r>
      <w:r w:rsidRPr="005558D5">
        <w:rPr>
          <w:spacing w:val="-9"/>
        </w:rPr>
        <w:t>составлять на основании текста небольшое монологическое высказывание,</w:t>
      </w:r>
      <w:r w:rsidRPr="005558D5">
        <w:rPr>
          <w:spacing w:val="-9"/>
        </w:rPr>
        <w:br/>
      </w:r>
      <w:r w:rsidRPr="005558D5">
        <w:t>отвечая на поставленный вопрос.</w:t>
      </w:r>
    </w:p>
    <w:p w:rsidR="005558D5" w:rsidRPr="005558D5" w:rsidRDefault="005558D5" w:rsidP="005558D5">
      <w:pPr>
        <w:shd w:val="clear" w:color="auto" w:fill="FFFFFF"/>
        <w:ind w:left="10"/>
        <w:jc w:val="both"/>
        <w:rPr>
          <w:spacing w:val="-11"/>
        </w:rPr>
      </w:pPr>
      <w:r w:rsidRPr="005558D5">
        <w:rPr>
          <w:spacing w:val="-11"/>
        </w:rPr>
        <w:t>Выпускник получит возможность научиться:</w:t>
      </w:r>
    </w:p>
    <w:p w:rsidR="005558D5" w:rsidRPr="005558D5" w:rsidRDefault="005558D5" w:rsidP="006238D3">
      <w:pPr>
        <w:widowControl w:val="0"/>
        <w:numPr>
          <w:ilvl w:val="0"/>
          <w:numId w:val="81"/>
        </w:numPr>
        <w:shd w:val="clear" w:color="auto" w:fill="FFFFFF"/>
        <w:suppressAutoHyphens/>
        <w:autoSpaceDE w:val="0"/>
        <w:jc w:val="both"/>
        <w:rPr>
          <w:spacing w:val="-12"/>
        </w:rPr>
      </w:pPr>
      <w:r w:rsidRPr="005558D5">
        <w:t xml:space="preserve">делать выписки из прочитанных текстов с учётом цели их дальнейшего </w:t>
      </w:r>
      <w:r w:rsidRPr="005558D5">
        <w:rPr>
          <w:spacing w:val="-12"/>
        </w:rPr>
        <w:t>использования;</w:t>
      </w:r>
    </w:p>
    <w:p w:rsidR="005558D5" w:rsidRPr="005558D5" w:rsidRDefault="005558D5" w:rsidP="006238D3">
      <w:pPr>
        <w:widowControl w:val="0"/>
        <w:numPr>
          <w:ilvl w:val="0"/>
          <w:numId w:val="81"/>
        </w:numPr>
        <w:shd w:val="clear" w:color="auto" w:fill="FFFFFF"/>
        <w:tabs>
          <w:tab w:val="left" w:pos="384"/>
        </w:tabs>
        <w:suppressAutoHyphens/>
        <w:autoSpaceDE w:val="0"/>
        <w:jc w:val="both"/>
      </w:pPr>
      <w:r w:rsidRPr="005558D5">
        <w:t>составлять небольшие письменные аннотации к тексту, отзывы о</w:t>
      </w:r>
      <w:r w:rsidRPr="005558D5">
        <w:br/>
      </w:r>
      <w:proofErr w:type="gramStart"/>
      <w:r w:rsidRPr="005558D5">
        <w:t>прочитанном</w:t>
      </w:r>
      <w:proofErr w:type="gramEnd"/>
      <w:r w:rsidRPr="005558D5">
        <w:t>.</w:t>
      </w:r>
    </w:p>
    <w:p w:rsidR="006E2E68" w:rsidRDefault="005558D5" w:rsidP="005558D5">
      <w:pPr>
        <w:shd w:val="clear" w:color="auto" w:fill="FFFFFF"/>
        <w:tabs>
          <w:tab w:val="left" w:pos="696"/>
        </w:tabs>
        <w:ind w:left="696" w:right="4301" w:hanging="686"/>
        <w:jc w:val="both"/>
        <w:rPr>
          <w:spacing w:val="-12"/>
        </w:rPr>
      </w:pPr>
      <w:r w:rsidRPr="005558D5">
        <w:rPr>
          <w:spacing w:val="-12"/>
        </w:rPr>
        <w:t>Работа с текстом: оценка информации</w:t>
      </w:r>
    </w:p>
    <w:p w:rsidR="006E2E68" w:rsidRDefault="006E2E68" w:rsidP="005558D5">
      <w:pPr>
        <w:shd w:val="clear" w:color="auto" w:fill="FFFFFF"/>
        <w:tabs>
          <w:tab w:val="left" w:pos="696"/>
        </w:tabs>
        <w:ind w:left="696" w:right="4301" w:hanging="686"/>
        <w:jc w:val="both"/>
        <w:rPr>
          <w:spacing w:val="-12"/>
        </w:rPr>
      </w:pPr>
    </w:p>
    <w:p w:rsidR="006E2E68" w:rsidRDefault="006E2E68" w:rsidP="005558D5">
      <w:pPr>
        <w:shd w:val="clear" w:color="auto" w:fill="FFFFFF"/>
        <w:tabs>
          <w:tab w:val="left" w:pos="696"/>
        </w:tabs>
        <w:ind w:left="696" w:right="4301" w:hanging="686"/>
        <w:jc w:val="both"/>
        <w:rPr>
          <w:spacing w:val="-12"/>
        </w:rPr>
      </w:pPr>
    </w:p>
    <w:p w:rsidR="00D06B2B" w:rsidRDefault="00D06B2B" w:rsidP="005558D5">
      <w:pPr>
        <w:shd w:val="clear" w:color="auto" w:fill="FFFFFF"/>
        <w:tabs>
          <w:tab w:val="left" w:pos="696"/>
        </w:tabs>
        <w:ind w:left="696" w:right="4301" w:hanging="686"/>
        <w:jc w:val="both"/>
        <w:rPr>
          <w:spacing w:val="-12"/>
        </w:rPr>
      </w:pPr>
    </w:p>
    <w:p w:rsidR="005558D5" w:rsidRPr="005558D5" w:rsidRDefault="005558D5" w:rsidP="005558D5">
      <w:pPr>
        <w:shd w:val="clear" w:color="auto" w:fill="FFFFFF"/>
        <w:tabs>
          <w:tab w:val="left" w:pos="696"/>
        </w:tabs>
        <w:ind w:left="696" w:right="4301" w:hanging="686"/>
        <w:jc w:val="both"/>
      </w:pPr>
      <w:r w:rsidRPr="005558D5">
        <w:rPr>
          <w:spacing w:val="-12"/>
        </w:rPr>
        <w:br/>
      </w:r>
      <w:r w:rsidRPr="005558D5">
        <w:t>Выпускник научится:</w:t>
      </w:r>
    </w:p>
    <w:p w:rsidR="005558D5" w:rsidRPr="005558D5" w:rsidRDefault="005558D5" w:rsidP="006238D3">
      <w:pPr>
        <w:widowControl w:val="0"/>
        <w:numPr>
          <w:ilvl w:val="0"/>
          <w:numId w:val="41"/>
        </w:numPr>
        <w:shd w:val="clear" w:color="auto" w:fill="FFFFFF"/>
        <w:tabs>
          <w:tab w:val="left" w:pos="173"/>
        </w:tabs>
        <w:suppressAutoHyphens/>
        <w:autoSpaceDE w:val="0"/>
        <w:ind w:left="5"/>
        <w:jc w:val="both"/>
        <w:rPr>
          <w:spacing w:val="-11"/>
        </w:rPr>
      </w:pPr>
      <w:r w:rsidRPr="005558D5">
        <w:rPr>
          <w:spacing w:val="-11"/>
        </w:rPr>
        <w:t>высказывать оценочные суждения и свою точку зрения о прочитанном тексте;</w:t>
      </w:r>
    </w:p>
    <w:p w:rsidR="005558D5" w:rsidRPr="005558D5" w:rsidRDefault="005558D5" w:rsidP="006238D3">
      <w:pPr>
        <w:widowControl w:val="0"/>
        <w:numPr>
          <w:ilvl w:val="0"/>
          <w:numId w:val="41"/>
        </w:numPr>
        <w:shd w:val="clear" w:color="auto" w:fill="FFFFFF"/>
        <w:tabs>
          <w:tab w:val="left" w:pos="173"/>
        </w:tabs>
        <w:suppressAutoHyphens/>
        <w:autoSpaceDE w:val="0"/>
        <w:ind w:left="5" w:right="5"/>
        <w:jc w:val="both"/>
      </w:pPr>
      <w:r w:rsidRPr="005558D5">
        <w:rPr>
          <w:spacing w:val="-10"/>
        </w:rPr>
        <w:t xml:space="preserve">оценивать содержание, языковые особенности и структуру текста; определять </w:t>
      </w:r>
      <w:r w:rsidRPr="005558D5">
        <w:t>место и роль иллюстративного ряда в тексте;</w:t>
      </w:r>
    </w:p>
    <w:p w:rsidR="005558D5" w:rsidRPr="005558D5" w:rsidRDefault="005558D5" w:rsidP="006238D3">
      <w:pPr>
        <w:widowControl w:val="0"/>
        <w:numPr>
          <w:ilvl w:val="0"/>
          <w:numId w:val="52"/>
        </w:numPr>
        <w:shd w:val="clear" w:color="auto" w:fill="FFFFFF"/>
        <w:tabs>
          <w:tab w:val="left" w:pos="283"/>
        </w:tabs>
        <w:suppressAutoHyphens/>
        <w:autoSpaceDE w:val="0"/>
        <w:ind w:left="5"/>
        <w:jc w:val="both"/>
        <w:rPr>
          <w:spacing w:val="-11"/>
        </w:rPr>
      </w:pPr>
      <w:r w:rsidRPr="005558D5">
        <w:rPr>
          <w:spacing w:val="-9"/>
        </w:rPr>
        <w:t xml:space="preserve">на основе имеющихся знаний, жизненного опыта подвергать сомнению </w:t>
      </w:r>
      <w:r w:rsidRPr="005558D5">
        <w:rPr>
          <w:spacing w:val="-7"/>
        </w:rPr>
        <w:t xml:space="preserve">достоверность прочитанного, обнаруживать недостоверность получаемых </w:t>
      </w:r>
      <w:r w:rsidRPr="005558D5">
        <w:rPr>
          <w:spacing w:val="-11"/>
        </w:rPr>
        <w:t>сведений, пробелы в информации и находить пути восполнения этих пробелов;</w:t>
      </w:r>
    </w:p>
    <w:p w:rsidR="005558D5" w:rsidRPr="005558D5" w:rsidRDefault="005558D5" w:rsidP="006238D3">
      <w:pPr>
        <w:widowControl w:val="0"/>
        <w:numPr>
          <w:ilvl w:val="0"/>
          <w:numId w:val="52"/>
        </w:numPr>
        <w:shd w:val="clear" w:color="auto" w:fill="FFFFFF"/>
        <w:tabs>
          <w:tab w:val="left" w:pos="283"/>
        </w:tabs>
        <w:suppressAutoHyphens/>
        <w:autoSpaceDE w:val="0"/>
        <w:ind w:left="5" w:right="10"/>
        <w:jc w:val="both"/>
      </w:pPr>
      <w:r w:rsidRPr="005558D5">
        <w:rPr>
          <w:spacing w:val="-4"/>
        </w:rPr>
        <w:t xml:space="preserve">участвовать в учебном диалоге при обсуждении прочитанного или </w:t>
      </w:r>
      <w:r w:rsidRPr="005558D5">
        <w:t>прослушанного текста.</w:t>
      </w:r>
    </w:p>
    <w:p w:rsidR="005558D5" w:rsidRPr="005558D5" w:rsidRDefault="005558D5" w:rsidP="005558D5">
      <w:pPr>
        <w:shd w:val="clear" w:color="auto" w:fill="FFFFFF"/>
        <w:ind w:left="706"/>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сопоставлять различные точки зрения;</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соотносить позицию автора с собственной точкой зрения;</w:t>
      </w:r>
    </w:p>
    <w:p w:rsidR="005558D5" w:rsidRPr="005558D5" w:rsidRDefault="005558D5" w:rsidP="005558D5">
      <w:pPr>
        <w:shd w:val="clear" w:color="auto" w:fill="FFFFFF"/>
        <w:tabs>
          <w:tab w:val="left" w:pos="312"/>
        </w:tabs>
        <w:ind w:right="10"/>
        <w:jc w:val="both"/>
      </w:pPr>
      <w:r w:rsidRPr="005558D5">
        <w:t>•</w:t>
      </w:r>
      <w:r w:rsidRPr="005558D5">
        <w:tab/>
      </w:r>
      <w:r w:rsidRPr="005558D5">
        <w:rPr>
          <w:spacing w:val="-4"/>
        </w:rPr>
        <w:t>в процессе работы с одним или несколькими источниками выявлять</w:t>
      </w:r>
      <w:r w:rsidRPr="005558D5">
        <w:rPr>
          <w:spacing w:val="-4"/>
        </w:rPr>
        <w:br/>
      </w:r>
      <w:r w:rsidRPr="005558D5">
        <w:t>достоверную (противоречивую) информацию.</w:t>
      </w:r>
    </w:p>
    <w:p w:rsidR="005558D5" w:rsidRPr="005558D5" w:rsidRDefault="005558D5" w:rsidP="005558D5">
      <w:pPr>
        <w:shd w:val="clear" w:color="auto" w:fill="FFFFFF"/>
        <w:jc w:val="center"/>
        <w:rPr>
          <w:b/>
          <w:spacing w:val="-10"/>
        </w:rPr>
      </w:pPr>
      <w:r w:rsidRPr="005558D5">
        <w:rPr>
          <w:b/>
          <w:spacing w:val="-10"/>
        </w:rPr>
        <w:t>Русский язык. Родной язык</w:t>
      </w:r>
    </w:p>
    <w:p w:rsidR="005558D5" w:rsidRPr="005558D5" w:rsidRDefault="005558D5" w:rsidP="005558D5">
      <w:pPr>
        <w:shd w:val="clear" w:color="auto" w:fill="FFFFFF"/>
        <w:ind w:firstLine="696"/>
        <w:jc w:val="both"/>
        <w:rPr>
          <w:spacing w:val="-10"/>
        </w:rPr>
      </w:pPr>
      <w:r w:rsidRPr="005558D5">
        <w:t xml:space="preserve">В результате изучения курса русского языка и родного языка </w:t>
      </w:r>
      <w:r w:rsidRPr="005558D5">
        <w:rPr>
          <w:spacing w:val="-9"/>
        </w:rPr>
        <w:t xml:space="preserve">обучающиеся на ступени начального общего образования научатся осознавать </w:t>
      </w:r>
      <w:r w:rsidRPr="005558D5">
        <w:rPr>
          <w:spacing w:val="-10"/>
        </w:rPr>
        <w:t>язык как основное средство человеческого общения и явление национальной культуры, у них начнёт формироваться позитивное эмоционально-ценностное</w:t>
      </w:r>
    </w:p>
    <w:p w:rsidR="005558D5" w:rsidRPr="005558D5" w:rsidRDefault="005558D5" w:rsidP="005558D5">
      <w:pPr>
        <w:shd w:val="clear" w:color="auto" w:fill="FFFFFF"/>
        <w:ind w:left="24" w:right="14"/>
        <w:jc w:val="both"/>
      </w:pPr>
      <w:r w:rsidRPr="005558D5">
        <w:rPr>
          <w:spacing w:val="-7"/>
        </w:rPr>
        <w:t xml:space="preserve">отношение к русскому и родному языку, стремление к его грамотному </w:t>
      </w:r>
      <w:r w:rsidRPr="005558D5">
        <w:rPr>
          <w:spacing w:val="-4"/>
        </w:rPr>
        <w:t xml:space="preserve">использованию, русский язык и родной язык станут для учеников основой </w:t>
      </w:r>
      <w:r w:rsidRPr="005558D5">
        <w:rPr>
          <w:spacing w:val="-9"/>
        </w:rPr>
        <w:t xml:space="preserve">всего процесса обучения, средством развития их мышления, воображения, </w:t>
      </w:r>
      <w:r w:rsidRPr="005558D5">
        <w:t>интеллектуальных и творческих способностей.</w:t>
      </w:r>
    </w:p>
    <w:p w:rsidR="005558D5" w:rsidRPr="005558D5" w:rsidRDefault="005558D5" w:rsidP="005558D5">
      <w:pPr>
        <w:shd w:val="clear" w:color="auto" w:fill="FFFFFF"/>
        <w:ind w:left="24" w:right="5" w:firstLine="691"/>
        <w:jc w:val="both"/>
        <w:rPr>
          <w:spacing w:val="-10"/>
        </w:rPr>
      </w:pPr>
      <w:r w:rsidRPr="005558D5">
        <w:rPr>
          <w:spacing w:val="-4"/>
        </w:rPr>
        <w:t xml:space="preserve">В процессе изучения русского языка и родного языка обучающиеся получат возможность реализовать в устном и письменном общении (в том </w:t>
      </w:r>
      <w:r w:rsidRPr="005558D5">
        <w:t xml:space="preserve">числе с использованием средств ИКТ) потребность в творческом </w:t>
      </w:r>
      <w:r w:rsidRPr="005558D5">
        <w:rPr>
          <w:spacing w:val="-10"/>
        </w:rPr>
        <w:t>самовыражении, научатся использовать язык с целью поиска необходимой информации в различных источниках для выполнения учебных заданий.</w:t>
      </w:r>
    </w:p>
    <w:p w:rsidR="005558D5" w:rsidRPr="005558D5" w:rsidRDefault="005558D5" w:rsidP="005558D5">
      <w:pPr>
        <w:shd w:val="clear" w:color="auto" w:fill="FFFFFF"/>
        <w:ind w:right="5" w:firstLine="696"/>
        <w:jc w:val="both"/>
      </w:pPr>
      <w:r w:rsidRPr="005558D5">
        <w:rPr>
          <w:spacing w:val="-7"/>
        </w:rPr>
        <w:t xml:space="preserve">У выпускников, освоивших основную образовательную программу </w:t>
      </w:r>
      <w:r w:rsidRPr="005558D5">
        <w:rPr>
          <w:spacing w:val="-11"/>
        </w:rPr>
        <w:t xml:space="preserve">начального общего образования, будет сформировано отношение к правильной </w:t>
      </w:r>
      <w:r w:rsidRPr="005558D5">
        <w:rPr>
          <w:spacing w:val="-8"/>
        </w:rPr>
        <w:t xml:space="preserve">устной и письменной речи как показателям общей культуры человека. Они </w:t>
      </w:r>
      <w:r w:rsidRPr="005558D5">
        <w:rPr>
          <w:spacing w:val="-10"/>
        </w:rPr>
        <w:t xml:space="preserve">получат начальные представления о нормах русского и родного литературного </w:t>
      </w:r>
      <w:r w:rsidRPr="005558D5">
        <w:rPr>
          <w:spacing w:val="-8"/>
        </w:rPr>
        <w:t xml:space="preserve">языка (орфоэпических, лексических, грамматических) и правилах речевого </w:t>
      </w:r>
      <w:r w:rsidRPr="005558D5">
        <w:rPr>
          <w:spacing w:val="-6"/>
        </w:rPr>
        <w:t xml:space="preserve">этикета, научатся ориентироваться в целях, задачах, средствах и условиях </w:t>
      </w:r>
      <w:r w:rsidRPr="005558D5">
        <w:rPr>
          <w:spacing w:val="-3"/>
        </w:rPr>
        <w:t>общения, что станет основой выбора адекватных языковых сре</w:t>
      </w:r>
      <w:proofErr w:type="gramStart"/>
      <w:r w:rsidRPr="005558D5">
        <w:rPr>
          <w:spacing w:val="-3"/>
        </w:rPr>
        <w:t>дств дл</w:t>
      </w:r>
      <w:proofErr w:type="gramEnd"/>
      <w:r w:rsidRPr="005558D5">
        <w:rPr>
          <w:spacing w:val="-3"/>
        </w:rPr>
        <w:t xml:space="preserve">я </w:t>
      </w:r>
      <w:r w:rsidRPr="005558D5">
        <w:rPr>
          <w:spacing w:val="-7"/>
        </w:rPr>
        <w:t xml:space="preserve">успешного решения коммуникативной задачи при составлении несложных </w:t>
      </w:r>
      <w:r w:rsidRPr="005558D5">
        <w:rPr>
          <w:spacing w:val="-10"/>
        </w:rPr>
        <w:t xml:space="preserve">устных монологических высказываний и письменных текстов. У них будут </w:t>
      </w:r>
      <w:r w:rsidRPr="005558D5">
        <w:rPr>
          <w:spacing w:val="-3"/>
        </w:rPr>
        <w:t xml:space="preserve">сформированы коммуникативные учебные действия, необходимые для </w:t>
      </w:r>
      <w:r w:rsidRPr="005558D5">
        <w:t xml:space="preserve">успешного участия в диалоге: ориентация на позицию партнёра, учёт </w:t>
      </w:r>
      <w:r w:rsidRPr="005558D5">
        <w:rPr>
          <w:spacing w:val="-7"/>
        </w:rPr>
        <w:t xml:space="preserve">различных мнений и координация различных позиций в сотрудничестве, </w:t>
      </w:r>
      <w:r w:rsidRPr="005558D5">
        <w:rPr>
          <w:spacing w:val="-5"/>
        </w:rPr>
        <w:t xml:space="preserve">стремление к более точному выражению собственного мнения и позиции, </w:t>
      </w:r>
      <w:r w:rsidRPr="005558D5">
        <w:t>умение задавать вопросы.</w:t>
      </w:r>
    </w:p>
    <w:p w:rsidR="005558D5" w:rsidRPr="005558D5" w:rsidRDefault="005558D5" w:rsidP="005558D5">
      <w:pPr>
        <w:shd w:val="clear" w:color="auto" w:fill="FFFFFF"/>
        <w:ind w:left="720"/>
        <w:jc w:val="both"/>
        <w:rPr>
          <w:spacing w:val="-10"/>
        </w:rPr>
      </w:pPr>
      <w:r w:rsidRPr="005558D5">
        <w:rPr>
          <w:spacing w:val="-10"/>
        </w:rPr>
        <w:t>Выпускник на ступени начального общего образования:</w:t>
      </w:r>
    </w:p>
    <w:p w:rsidR="005558D5" w:rsidRPr="005558D5" w:rsidRDefault="005558D5" w:rsidP="005558D5">
      <w:pPr>
        <w:shd w:val="clear" w:color="auto" w:fill="FFFFFF"/>
        <w:tabs>
          <w:tab w:val="left" w:pos="365"/>
        </w:tabs>
        <w:ind w:left="29" w:right="10"/>
        <w:jc w:val="both"/>
      </w:pPr>
      <w:r w:rsidRPr="005558D5">
        <w:t>•</w:t>
      </w:r>
      <w:r w:rsidRPr="005558D5">
        <w:tab/>
      </w:r>
      <w:r w:rsidRPr="005558D5">
        <w:rPr>
          <w:spacing w:val="-3"/>
        </w:rPr>
        <w:t>научится осознавать безошибочное письмо как одно из проявлений</w:t>
      </w:r>
      <w:r w:rsidRPr="005558D5">
        <w:rPr>
          <w:spacing w:val="-3"/>
        </w:rPr>
        <w:br/>
      </w:r>
      <w:r w:rsidRPr="005558D5">
        <w:t>собственного уровня культуры;</w:t>
      </w:r>
    </w:p>
    <w:p w:rsidR="005558D5" w:rsidRPr="005558D5" w:rsidRDefault="005558D5" w:rsidP="006238D3">
      <w:pPr>
        <w:widowControl w:val="0"/>
        <w:numPr>
          <w:ilvl w:val="0"/>
          <w:numId w:val="35"/>
        </w:numPr>
        <w:shd w:val="clear" w:color="auto" w:fill="FFFFFF"/>
        <w:tabs>
          <w:tab w:val="left" w:pos="254"/>
        </w:tabs>
        <w:suppressAutoHyphens/>
        <w:autoSpaceDE w:val="0"/>
        <w:ind w:left="19" w:right="5"/>
        <w:jc w:val="both"/>
        <w:rPr>
          <w:spacing w:val="-10"/>
        </w:rPr>
      </w:pPr>
      <w:r w:rsidRPr="005558D5">
        <w:rPr>
          <w:spacing w:val="-10"/>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w:t>
      </w:r>
      <w:r w:rsidRPr="005558D5">
        <w:rPr>
          <w:spacing w:val="-9"/>
        </w:rPr>
        <w:t xml:space="preserve">текстов, овладеет умением проверять </w:t>
      </w:r>
      <w:proofErr w:type="gramStart"/>
      <w:r w:rsidRPr="005558D5">
        <w:rPr>
          <w:spacing w:val="-9"/>
        </w:rPr>
        <w:lastRenderedPageBreak/>
        <w:t>написанное</w:t>
      </w:r>
      <w:proofErr w:type="gramEnd"/>
      <w:r w:rsidRPr="005558D5">
        <w:rPr>
          <w:spacing w:val="-9"/>
        </w:rPr>
        <w:t xml:space="preserve">, при работе с текстом на </w:t>
      </w:r>
      <w:r w:rsidRPr="005558D5">
        <w:rPr>
          <w:spacing w:val="-6"/>
        </w:rPr>
        <w:t xml:space="preserve">компьютере сможет использовать полуавтоматический орфографический </w:t>
      </w:r>
      <w:r w:rsidRPr="005558D5">
        <w:rPr>
          <w:spacing w:val="-10"/>
        </w:rPr>
        <w:t>контроль, овладеет основными правилами оформления текста на компьютере;</w:t>
      </w:r>
    </w:p>
    <w:p w:rsidR="005558D5" w:rsidRPr="005558D5" w:rsidRDefault="005558D5" w:rsidP="006238D3">
      <w:pPr>
        <w:widowControl w:val="0"/>
        <w:numPr>
          <w:ilvl w:val="0"/>
          <w:numId w:val="35"/>
        </w:numPr>
        <w:shd w:val="clear" w:color="auto" w:fill="FFFFFF"/>
        <w:tabs>
          <w:tab w:val="left" w:pos="254"/>
        </w:tabs>
        <w:suppressAutoHyphens/>
        <w:autoSpaceDE w:val="0"/>
        <w:ind w:left="19"/>
        <w:jc w:val="both"/>
      </w:pPr>
      <w:r w:rsidRPr="005558D5">
        <w:rPr>
          <w:spacing w:val="-9"/>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w:t>
      </w:r>
      <w:r w:rsidRPr="005558D5">
        <w:rPr>
          <w:spacing w:val="-6"/>
        </w:rPr>
        <w:t>графикой, лексикой, словообразованием (</w:t>
      </w:r>
      <w:proofErr w:type="spellStart"/>
      <w:r w:rsidRPr="005558D5">
        <w:rPr>
          <w:spacing w:val="-6"/>
        </w:rPr>
        <w:t>морфемикой</w:t>
      </w:r>
      <w:proofErr w:type="spellEnd"/>
      <w:r w:rsidRPr="005558D5">
        <w:rPr>
          <w:spacing w:val="-6"/>
        </w:rPr>
        <w:t xml:space="preserve">), морфологией и </w:t>
      </w:r>
      <w:r w:rsidRPr="005558D5">
        <w:rPr>
          <w:spacing w:val="-9"/>
        </w:rPr>
        <w:t xml:space="preserve">синтаксисом; в объёме содержания курса научится находить, характеризовать, </w:t>
      </w:r>
      <w:r w:rsidRPr="005558D5">
        <w:rPr>
          <w:spacing w:val="-10"/>
        </w:rPr>
        <w:t xml:space="preserve">сравнивать, классифицировать такие языковые единицы, как звук, буква, часть </w:t>
      </w:r>
      <w:r w:rsidRPr="005558D5">
        <w:rPr>
          <w:spacing w:val="-6"/>
        </w:rPr>
        <w:t xml:space="preserve">слова, часть речи, член предложения, простое предложение, что послужит </w:t>
      </w:r>
      <w:r w:rsidRPr="005558D5">
        <w:rPr>
          <w:spacing w:val="-5"/>
        </w:rPr>
        <w:t xml:space="preserve">основой для дальнейшего формирования </w:t>
      </w:r>
      <w:proofErr w:type="spellStart"/>
      <w:r w:rsidRPr="005558D5">
        <w:rPr>
          <w:spacing w:val="-5"/>
        </w:rPr>
        <w:t>общеучебных</w:t>
      </w:r>
      <w:proofErr w:type="spellEnd"/>
      <w:r w:rsidRPr="005558D5">
        <w:rPr>
          <w:spacing w:val="-5"/>
        </w:rPr>
        <w:t xml:space="preserve">, логических и </w:t>
      </w:r>
      <w:r w:rsidRPr="005558D5">
        <w:rPr>
          <w:spacing w:val="-10"/>
        </w:rPr>
        <w:t xml:space="preserve">познавательных (символико-моделирующих) универсальных учебных действий </w:t>
      </w:r>
      <w:r w:rsidRPr="005558D5">
        <w:t>с языковыми единицами.</w:t>
      </w:r>
    </w:p>
    <w:p w:rsidR="005558D5" w:rsidRPr="005558D5" w:rsidRDefault="005558D5" w:rsidP="005558D5">
      <w:pPr>
        <w:shd w:val="clear" w:color="auto" w:fill="FFFFFF"/>
        <w:ind w:left="24" w:right="5" w:firstLine="696"/>
        <w:jc w:val="both"/>
      </w:pPr>
      <w:r w:rsidRPr="005558D5">
        <w:t xml:space="preserve">В результате изучения курса русского языка и родного языка у </w:t>
      </w:r>
      <w:r w:rsidRPr="005558D5">
        <w:rPr>
          <w:spacing w:val="-10"/>
        </w:rPr>
        <w:t xml:space="preserve">выпускников, освоивших основную образовательную программу начального </w:t>
      </w:r>
      <w:r w:rsidRPr="005558D5">
        <w:rPr>
          <w:spacing w:val="-8"/>
        </w:rPr>
        <w:t xml:space="preserve">общего образования, будет сформирован учебно-познавательный интерес к </w:t>
      </w:r>
      <w:r w:rsidRPr="005558D5">
        <w:t>новому учебному материалу по русскому и родному языкам и способам</w:t>
      </w:r>
    </w:p>
    <w:p w:rsidR="005558D5" w:rsidRPr="005558D5" w:rsidRDefault="005558D5" w:rsidP="005558D5">
      <w:pPr>
        <w:shd w:val="clear" w:color="auto" w:fill="FFFFFF"/>
        <w:ind w:left="19"/>
        <w:jc w:val="both"/>
      </w:pPr>
      <w:r w:rsidRPr="005558D5">
        <w:t xml:space="preserve">решения новой языковой задачи, что заложит основы успешной учебной </w:t>
      </w:r>
      <w:r w:rsidRPr="005558D5">
        <w:rPr>
          <w:spacing w:val="-1"/>
        </w:rPr>
        <w:t xml:space="preserve">деятельности при продолжении изучения курса русского языка и родного языка </w:t>
      </w:r>
      <w:r w:rsidRPr="005558D5">
        <w:t>на следующей ступени образования.</w:t>
      </w:r>
    </w:p>
    <w:p w:rsidR="005558D5" w:rsidRPr="005558D5" w:rsidRDefault="005558D5" w:rsidP="005558D5">
      <w:pPr>
        <w:shd w:val="clear" w:color="auto" w:fill="FFFFFF"/>
        <w:ind w:left="19"/>
        <w:jc w:val="both"/>
      </w:pPr>
      <w:r w:rsidRPr="005558D5">
        <w:t xml:space="preserve"> Содержательная линия «Система языка» </w:t>
      </w:r>
    </w:p>
    <w:p w:rsidR="005558D5" w:rsidRPr="005558D5" w:rsidRDefault="005558D5" w:rsidP="005558D5">
      <w:pPr>
        <w:shd w:val="clear" w:color="auto" w:fill="FFFFFF"/>
        <w:ind w:left="19"/>
        <w:jc w:val="center"/>
        <w:rPr>
          <w:b/>
          <w:bCs/>
        </w:rPr>
      </w:pPr>
      <w:r w:rsidRPr="005558D5">
        <w:rPr>
          <w:b/>
          <w:bCs/>
        </w:rPr>
        <w:t>Раздел «Фонетика и графика»</w:t>
      </w:r>
    </w:p>
    <w:p w:rsidR="005558D5" w:rsidRPr="005558D5" w:rsidRDefault="005558D5" w:rsidP="005558D5">
      <w:pPr>
        <w:shd w:val="clear" w:color="auto" w:fill="FFFFFF"/>
        <w:ind w:left="19"/>
        <w:jc w:val="both"/>
      </w:pPr>
      <w:r w:rsidRPr="005558D5">
        <w:t>Выпускник научится:</w:t>
      </w:r>
    </w:p>
    <w:p w:rsidR="005558D5" w:rsidRPr="005558D5" w:rsidRDefault="005558D5" w:rsidP="005558D5">
      <w:pPr>
        <w:shd w:val="clear" w:color="auto" w:fill="FFFFFF"/>
        <w:tabs>
          <w:tab w:val="left" w:pos="178"/>
        </w:tabs>
        <w:ind w:left="29"/>
        <w:jc w:val="both"/>
        <w:rPr>
          <w:spacing w:val="-1"/>
        </w:rPr>
      </w:pPr>
      <w:r w:rsidRPr="005558D5">
        <w:t>•</w:t>
      </w:r>
      <w:r w:rsidRPr="005558D5">
        <w:tab/>
      </w:r>
      <w:r w:rsidRPr="005558D5">
        <w:rPr>
          <w:spacing w:val="-1"/>
        </w:rPr>
        <w:t>различать звуки и буквы;</w:t>
      </w:r>
    </w:p>
    <w:p w:rsidR="005558D5" w:rsidRPr="005558D5" w:rsidRDefault="005558D5" w:rsidP="005558D5">
      <w:pPr>
        <w:shd w:val="clear" w:color="auto" w:fill="FFFFFF"/>
        <w:tabs>
          <w:tab w:val="left" w:pos="518"/>
        </w:tabs>
        <w:ind w:left="10" w:right="10"/>
        <w:jc w:val="both"/>
        <w:rPr>
          <w:spacing w:val="-1"/>
        </w:rPr>
      </w:pPr>
      <w:r w:rsidRPr="005558D5">
        <w:t>•</w:t>
      </w:r>
      <w:r w:rsidRPr="005558D5">
        <w:tab/>
        <w:t>характеризовать звуки русского и родного языков: гласные</w:t>
      </w:r>
      <w:r w:rsidRPr="005558D5">
        <w:br/>
        <w:t>ударные/безударные; согласные твёрдые/мягкие, парные/непарные твёрдые и</w:t>
      </w:r>
      <w:r w:rsidRPr="005558D5">
        <w:br/>
      </w:r>
      <w:r w:rsidRPr="005558D5">
        <w:rPr>
          <w:spacing w:val="-1"/>
        </w:rPr>
        <w:t>мягкие; согласные звонкие/глухие, парные/непарные звонкие и глухие;</w:t>
      </w:r>
    </w:p>
    <w:p w:rsidR="005558D5" w:rsidRPr="005558D5" w:rsidRDefault="005558D5" w:rsidP="005558D5">
      <w:pPr>
        <w:shd w:val="clear" w:color="auto" w:fill="FFFFFF"/>
        <w:tabs>
          <w:tab w:val="left" w:pos="216"/>
        </w:tabs>
        <w:ind w:left="10" w:right="10"/>
        <w:jc w:val="both"/>
        <w:rPr>
          <w:spacing w:val="-1"/>
        </w:rPr>
      </w:pPr>
      <w:r w:rsidRPr="005558D5">
        <w:t>•</w:t>
      </w:r>
      <w:r w:rsidRPr="005558D5">
        <w:tab/>
        <w:t>знать последовательность букв в русском и родном алфавитах, пользоваться</w:t>
      </w:r>
      <w:r w:rsidRPr="005558D5">
        <w:br/>
      </w:r>
      <w:r w:rsidRPr="005558D5">
        <w:rPr>
          <w:spacing w:val="-1"/>
        </w:rPr>
        <w:t>алфавитом для упорядочивания слов и поиска нужной информации.</w:t>
      </w:r>
    </w:p>
    <w:p w:rsidR="005558D5" w:rsidRPr="005558D5" w:rsidRDefault="005558D5" w:rsidP="005558D5">
      <w:pPr>
        <w:shd w:val="clear" w:color="auto" w:fill="FFFFFF"/>
        <w:ind w:left="10" w:firstLine="701"/>
        <w:jc w:val="both"/>
      </w:pPr>
      <w:r w:rsidRPr="005558D5">
        <w:t>Выпускник   получит   возможность   научиться   проводить   фонетико-графический      (</w:t>
      </w:r>
      <w:proofErr w:type="spellStart"/>
      <w:proofErr w:type="gramStart"/>
      <w:r w:rsidRPr="005558D5">
        <w:t>звуко</w:t>
      </w:r>
      <w:proofErr w:type="spellEnd"/>
      <w:r w:rsidRPr="005558D5">
        <w:t>-буквенный</w:t>
      </w:r>
      <w:proofErr w:type="gramEnd"/>
      <w:r w:rsidRPr="005558D5">
        <w:t>)      разбор      слова      самостоятельно      по предложенному в учебнике алгоритму, оценивать правильность проведения фонетико-графического (</w:t>
      </w:r>
      <w:proofErr w:type="spellStart"/>
      <w:r w:rsidRPr="005558D5">
        <w:t>звуко</w:t>
      </w:r>
      <w:proofErr w:type="spellEnd"/>
      <w:r w:rsidRPr="005558D5">
        <w:t>-буквенного) разбора слов.</w:t>
      </w:r>
    </w:p>
    <w:p w:rsidR="005558D5" w:rsidRPr="005558D5" w:rsidRDefault="005558D5" w:rsidP="005558D5">
      <w:pPr>
        <w:shd w:val="clear" w:color="auto" w:fill="FFFFFF"/>
        <w:ind w:left="10" w:firstLine="701"/>
        <w:jc w:val="center"/>
        <w:rPr>
          <w:b/>
          <w:bCs/>
        </w:rPr>
      </w:pPr>
      <w:r w:rsidRPr="005558D5">
        <w:rPr>
          <w:b/>
          <w:bCs/>
        </w:rPr>
        <w:t>Раздел «Орфоэпия»</w:t>
      </w:r>
    </w:p>
    <w:p w:rsidR="005558D5" w:rsidRPr="005558D5" w:rsidRDefault="005558D5" w:rsidP="005558D5">
      <w:pPr>
        <w:shd w:val="clear" w:color="auto" w:fill="FFFFFF"/>
        <w:ind w:left="10" w:firstLine="701"/>
        <w:jc w:val="both"/>
      </w:pPr>
      <w:r w:rsidRPr="005558D5">
        <w:t>Выпускник получит возможность научиться:</w:t>
      </w:r>
    </w:p>
    <w:p w:rsidR="005558D5" w:rsidRPr="005558D5" w:rsidRDefault="005558D5" w:rsidP="005558D5">
      <w:pPr>
        <w:shd w:val="clear" w:color="auto" w:fill="FFFFFF"/>
        <w:tabs>
          <w:tab w:val="left" w:pos="216"/>
        </w:tabs>
        <w:ind w:left="10" w:right="14"/>
        <w:jc w:val="both"/>
      </w:pPr>
      <w:r w:rsidRPr="005558D5">
        <w:t>•</w:t>
      </w:r>
      <w:r w:rsidRPr="005558D5">
        <w:tab/>
        <w:t>соблюдать нормы русского и родного литературного языка в собственной</w:t>
      </w:r>
      <w:r w:rsidRPr="005558D5">
        <w:br/>
        <w:t>речи и оценивать соблюдение этих норм в речи собеседников (в объёме</w:t>
      </w:r>
      <w:r w:rsidRPr="005558D5">
        <w:br/>
        <w:t>представленного в учебнике материала);</w:t>
      </w:r>
    </w:p>
    <w:p w:rsidR="005558D5" w:rsidRPr="005558D5" w:rsidRDefault="005558D5" w:rsidP="005558D5">
      <w:pPr>
        <w:shd w:val="clear" w:color="auto" w:fill="FFFFFF"/>
        <w:tabs>
          <w:tab w:val="left" w:pos="379"/>
        </w:tabs>
        <w:ind w:left="10" w:right="19"/>
        <w:jc w:val="both"/>
      </w:pPr>
      <w:r w:rsidRPr="005558D5">
        <w:t>•</w:t>
      </w:r>
      <w:r w:rsidRPr="005558D5">
        <w:tab/>
        <w:t>находить при сомнении в правильности постановки ударения или</w:t>
      </w:r>
      <w:r w:rsidRPr="005558D5">
        <w:br/>
        <w:t>произношения слова ответ самостоятельно (по словарю учебника) либо</w:t>
      </w:r>
      <w:r w:rsidRPr="005558D5">
        <w:br/>
        <w:t>обращаться за помощью (к учителю, родителям и др.).</w:t>
      </w:r>
    </w:p>
    <w:p w:rsidR="005558D5" w:rsidRPr="005558D5" w:rsidRDefault="005558D5" w:rsidP="005558D5">
      <w:pPr>
        <w:shd w:val="clear" w:color="auto" w:fill="FFFFFF"/>
        <w:tabs>
          <w:tab w:val="left" w:pos="0"/>
          <w:tab w:val="left" w:pos="9498"/>
        </w:tabs>
        <w:spacing w:before="5"/>
        <w:ind w:left="5" w:right="72"/>
        <w:rPr>
          <w:b/>
          <w:bCs/>
          <w:spacing w:val="-2"/>
        </w:rPr>
      </w:pPr>
      <w:r w:rsidRPr="005558D5">
        <w:rPr>
          <w:b/>
          <w:bCs/>
          <w:spacing w:val="-2"/>
        </w:rPr>
        <w:t xml:space="preserve">                                         Раздел</w:t>
      </w:r>
      <w:r w:rsidR="006E2E68">
        <w:rPr>
          <w:b/>
          <w:bCs/>
          <w:spacing w:val="-2"/>
        </w:rPr>
        <w:t xml:space="preserve"> </w:t>
      </w:r>
      <w:r w:rsidRPr="005558D5">
        <w:rPr>
          <w:b/>
          <w:bCs/>
          <w:spacing w:val="-2"/>
        </w:rPr>
        <w:t xml:space="preserve"> «Состав слова</w:t>
      </w:r>
      <w:r w:rsidR="006E2E68">
        <w:rPr>
          <w:b/>
          <w:bCs/>
          <w:spacing w:val="-2"/>
        </w:rPr>
        <w:t xml:space="preserve">. </w:t>
      </w:r>
      <w:r w:rsidR="00D06B2B">
        <w:rPr>
          <w:b/>
          <w:bCs/>
          <w:spacing w:val="-2"/>
        </w:rPr>
        <w:t xml:space="preserve"> </w:t>
      </w:r>
      <w:proofErr w:type="spellStart"/>
      <w:r w:rsidR="006E2E68">
        <w:rPr>
          <w:b/>
          <w:bCs/>
          <w:spacing w:val="-2"/>
        </w:rPr>
        <w:t>Морфемика</w:t>
      </w:r>
      <w:proofErr w:type="spellEnd"/>
      <w:r w:rsidRPr="005558D5">
        <w:rPr>
          <w:b/>
          <w:bCs/>
          <w:spacing w:val="-2"/>
        </w:rPr>
        <w:t>»</w:t>
      </w:r>
    </w:p>
    <w:p w:rsidR="005558D5" w:rsidRPr="005558D5" w:rsidRDefault="005558D5" w:rsidP="005558D5">
      <w:pPr>
        <w:shd w:val="clear" w:color="auto" w:fill="FFFFFF"/>
        <w:spacing w:before="5"/>
        <w:ind w:left="5" w:right="5011"/>
        <w:jc w:val="center"/>
      </w:pPr>
      <w:r w:rsidRPr="005558D5">
        <w:rPr>
          <w:b/>
          <w:bCs/>
          <w:spacing w:val="-2"/>
        </w:rPr>
        <w:t xml:space="preserve"> </w:t>
      </w:r>
      <w:r w:rsidRPr="005558D5">
        <w:t>Выпускник научится:</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
        </w:rPr>
      </w:pPr>
      <w:r w:rsidRPr="005558D5">
        <w:rPr>
          <w:spacing w:val="-1"/>
        </w:rPr>
        <w:t>различать изменяемые и неизменяемые слова;</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pPr>
      <w:r w:rsidRPr="005558D5">
        <w:t>различать родственные (однокоренные) слова и формы слова;</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
        </w:rPr>
      </w:pPr>
      <w:r w:rsidRPr="005558D5">
        <w:rPr>
          <w:spacing w:val="-1"/>
        </w:rPr>
        <w:t>находить в словах окончание, корень, приставку, суффикс.</w:t>
      </w:r>
    </w:p>
    <w:p w:rsidR="005558D5" w:rsidRPr="005558D5" w:rsidRDefault="005558D5" w:rsidP="005558D5">
      <w:pPr>
        <w:shd w:val="clear" w:color="auto" w:fill="FFFFFF"/>
        <w:ind w:firstLine="686"/>
        <w:jc w:val="both"/>
      </w:pPr>
      <w:r w:rsidRPr="005558D5">
        <w:t xml:space="preserve">Выпускник получит возможность научиться разбирать </w:t>
      </w:r>
      <w:proofErr w:type="gramStart"/>
      <w:r w:rsidRPr="005558D5">
        <w:t>по составу слова с однозначно  выделяемыми  морфемами  в  соответствии  с  предложенным  в учебнике</w:t>
      </w:r>
      <w:proofErr w:type="gramEnd"/>
      <w:r w:rsidRPr="005558D5">
        <w:t xml:space="preserve"> алгоритмом, оценивать правильность проведения разбора слова по составу.</w:t>
      </w:r>
    </w:p>
    <w:p w:rsidR="005558D5" w:rsidRPr="005558D5" w:rsidRDefault="005558D5" w:rsidP="005558D5">
      <w:pPr>
        <w:shd w:val="clear" w:color="auto" w:fill="FFFFFF"/>
        <w:ind w:hanging="15"/>
        <w:jc w:val="center"/>
        <w:rPr>
          <w:b/>
          <w:bCs/>
        </w:rPr>
      </w:pPr>
      <w:r w:rsidRPr="005558D5">
        <w:rPr>
          <w:b/>
          <w:bCs/>
        </w:rPr>
        <w:t>Раздел «Лексика»</w:t>
      </w:r>
    </w:p>
    <w:p w:rsidR="005558D5" w:rsidRPr="005558D5" w:rsidRDefault="005558D5" w:rsidP="005558D5">
      <w:pPr>
        <w:shd w:val="clear" w:color="auto" w:fill="FFFFFF"/>
        <w:ind w:left="701"/>
        <w:jc w:val="both"/>
        <w:rPr>
          <w:spacing w:val="-1"/>
        </w:rPr>
      </w:pPr>
      <w:r w:rsidRPr="005558D5">
        <w:rPr>
          <w:spacing w:val="-1"/>
        </w:rPr>
        <w:t>Выпускник научится:</w:t>
      </w:r>
    </w:p>
    <w:p w:rsidR="005558D5" w:rsidRPr="005558D5" w:rsidRDefault="005558D5" w:rsidP="005558D5">
      <w:pPr>
        <w:shd w:val="clear" w:color="auto" w:fill="FFFFFF"/>
        <w:tabs>
          <w:tab w:val="left" w:pos="173"/>
        </w:tabs>
        <w:ind w:left="14"/>
        <w:jc w:val="both"/>
        <w:rPr>
          <w:spacing w:val="-1"/>
        </w:rPr>
      </w:pPr>
      <w:r w:rsidRPr="005558D5">
        <w:t>•</w:t>
      </w:r>
      <w:r w:rsidRPr="005558D5">
        <w:tab/>
      </w:r>
      <w:r w:rsidRPr="005558D5">
        <w:rPr>
          <w:spacing w:val="-1"/>
        </w:rPr>
        <w:t>выявлять слова, значение которых требует уточнения;</w:t>
      </w:r>
    </w:p>
    <w:p w:rsidR="005558D5" w:rsidRPr="005558D5" w:rsidRDefault="005558D5" w:rsidP="005558D5">
      <w:pPr>
        <w:shd w:val="clear" w:color="auto" w:fill="FFFFFF"/>
        <w:tabs>
          <w:tab w:val="left" w:pos="245"/>
        </w:tabs>
        <w:ind w:left="5" w:right="24"/>
        <w:jc w:val="both"/>
      </w:pPr>
      <w:r w:rsidRPr="005558D5">
        <w:t>•</w:t>
      </w:r>
      <w:r w:rsidRPr="005558D5">
        <w:tab/>
        <w:t>определять значение слова по тексту или уточнять с помощью толкового</w:t>
      </w:r>
      <w:r w:rsidRPr="005558D5">
        <w:br/>
        <w:t>словаря.</w:t>
      </w:r>
    </w:p>
    <w:p w:rsidR="005558D5" w:rsidRPr="005558D5" w:rsidRDefault="005558D5" w:rsidP="005558D5">
      <w:pPr>
        <w:shd w:val="clear" w:color="auto" w:fill="FFFFFF"/>
        <w:ind w:left="701"/>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1"/>
        </w:rPr>
      </w:pPr>
      <w:r w:rsidRPr="005558D5">
        <w:rPr>
          <w:spacing w:val="-1"/>
        </w:rPr>
        <w:t>подбирать синонимы для устранения повторов в тексте;</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2"/>
        </w:rPr>
      </w:pPr>
      <w:r w:rsidRPr="005558D5">
        <w:rPr>
          <w:spacing w:val="-2"/>
        </w:rPr>
        <w:lastRenderedPageBreak/>
        <w:t>подбирать антонимы для точной характеристики предметов при их сравнении;</w:t>
      </w:r>
    </w:p>
    <w:p w:rsidR="005558D5" w:rsidRPr="005558D5" w:rsidRDefault="005558D5" w:rsidP="005558D5">
      <w:pPr>
        <w:shd w:val="clear" w:color="auto" w:fill="FFFFFF"/>
        <w:tabs>
          <w:tab w:val="left" w:pos="254"/>
        </w:tabs>
        <w:ind w:right="19"/>
        <w:jc w:val="both"/>
      </w:pPr>
      <w:r w:rsidRPr="005558D5">
        <w:t>•</w:t>
      </w:r>
      <w:r w:rsidRPr="005558D5">
        <w:tab/>
        <w:t>различать употребление в тексте слов в прямом и переносном значении</w:t>
      </w:r>
      <w:r w:rsidRPr="005558D5">
        <w:br/>
        <w:t>(простые случаи);</w:t>
      </w:r>
    </w:p>
    <w:p w:rsidR="005558D5" w:rsidRPr="005558D5" w:rsidRDefault="005558D5" w:rsidP="005558D5">
      <w:pPr>
        <w:shd w:val="clear" w:color="auto" w:fill="FFFFFF"/>
        <w:tabs>
          <w:tab w:val="left" w:pos="168"/>
        </w:tabs>
        <w:ind w:left="10"/>
        <w:jc w:val="both"/>
        <w:rPr>
          <w:spacing w:val="-1"/>
        </w:rPr>
      </w:pPr>
      <w:r w:rsidRPr="005558D5">
        <w:t>•</w:t>
      </w:r>
      <w:r w:rsidRPr="005558D5">
        <w:tab/>
      </w:r>
      <w:r w:rsidRPr="005558D5">
        <w:rPr>
          <w:spacing w:val="-1"/>
        </w:rPr>
        <w:t>оценивать уместность использования слов в тексте;</w:t>
      </w:r>
    </w:p>
    <w:p w:rsidR="005558D5" w:rsidRPr="005558D5" w:rsidRDefault="005558D5" w:rsidP="005558D5">
      <w:pPr>
        <w:shd w:val="clear" w:color="auto" w:fill="FFFFFF"/>
        <w:tabs>
          <w:tab w:val="left" w:pos="413"/>
        </w:tabs>
        <w:ind w:left="19"/>
        <w:jc w:val="both"/>
      </w:pPr>
      <w:r w:rsidRPr="005558D5">
        <w:t>•</w:t>
      </w:r>
      <w:r w:rsidRPr="005558D5">
        <w:tab/>
        <w:t xml:space="preserve">выбирать слова из ряда </w:t>
      </w:r>
      <w:proofErr w:type="gramStart"/>
      <w:r w:rsidRPr="005558D5">
        <w:t>предложенных</w:t>
      </w:r>
      <w:proofErr w:type="gramEnd"/>
      <w:r w:rsidRPr="005558D5">
        <w:t xml:space="preserve"> для успешного решения</w:t>
      </w:r>
      <w:r w:rsidRPr="005558D5">
        <w:br/>
        <w:t>коммуникативной задачи.</w:t>
      </w:r>
    </w:p>
    <w:p w:rsidR="005558D5" w:rsidRPr="005558D5" w:rsidRDefault="005558D5" w:rsidP="005558D5">
      <w:pPr>
        <w:shd w:val="clear" w:color="auto" w:fill="FFFFFF"/>
        <w:ind w:left="14"/>
        <w:jc w:val="center"/>
        <w:rPr>
          <w:b/>
          <w:bCs/>
          <w:spacing w:val="-11"/>
        </w:rPr>
      </w:pPr>
      <w:r w:rsidRPr="005558D5">
        <w:rPr>
          <w:b/>
          <w:bCs/>
          <w:spacing w:val="-11"/>
        </w:rPr>
        <w:t>Раздел «Морфология»</w:t>
      </w:r>
    </w:p>
    <w:p w:rsidR="005558D5" w:rsidRPr="005558D5" w:rsidRDefault="005558D5" w:rsidP="005558D5">
      <w:pPr>
        <w:shd w:val="clear" w:color="auto" w:fill="FFFFFF"/>
        <w:ind w:left="715"/>
        <w:jc w:val="both"/>
        <w:rPr>
          <w:spacing w:val="-11"/>
        </w:rPr>
      </w:pPr>
      <w:r w:rsidRPr="005558D5">
        <w:rPr>
          <w:spacing w:val="-11"/>
        </w:rPr>
        <w:t>Выпускник научится:</w:t>
      </w:r>
    </w:p>
    <w:p w:rsidR="005558D5" w:rsidRPr="005558D5" w:rsidRDefault="005558D5" w:rsidP="006238D3">
      <w:pPr>
        <w:widowControl w:val="0"/>
        <w:numPr>
          <w:ilvl w:val="0"/>
          <w:numId w:val="53"/>
        </w:numPr>
        <w:shd w:val="clear" w:color="auto" w:fill="FFFFFF"/>
        <w:tabs>
          <w:tab w:val="left" w:pos="230"/>
        </w:tabs>
        <w:suppressAutoHyphens/>
        <w:autoSpaceDE w:val="0"/>
        <w:ind w:left="14" w:right="14"/>
        <w:jc w:val="both"/>
      </w:pPr>
      <w:r w:rsidRPr="005558D5">
        <w:rPr>
          <w:spacing w:val="-9"/>
        </w:rPr>
        <w:t xml:space="preserve">определять грамматические признаки имён существительных — род, число, </w:t>
      </w:r>
      <w:r w:rsidRPr="005558D5">
        <w:t>падеж, склонение;</w:t>
      </w:r>
    </w:p>
    <w:p w:rsidR="005558D5" w:rsidRPr="005558D5" w:rsidRDefault="005558D5" w:rsidP="006238D3">
      <w:pPr>
        <w:widowControl w:val="0"/>
        <w:numPr>
          <w:ilvl w:val="0"/>
          <w:numId w:val="53"/>
        </w:numPr>
        <w:shd w:val="clear" w:color="auto" w:fill="FFFFFF"/>
        <w:tabs>
          <w:tab w:val="left" w:pos="230"/>
        </w:tabs>
        <w:suppressAutoHyphens/>
        <w:autoSpaceDE w:val="0"/>
        <w:ind w:left="14" w:right="10"/>
        <w:jc w:val="both"/>
      </w:pPr>
      <w:r w:rsidRPr="005558D5">
        <w:rPr>
          <w:spacing w:val="-9"/>
        </w:rPr>
        <w:t xml:space="preserve">определять грамматические признаки имён прилагательных — род, число, </w:t>
      </w:r>
      <w:r w:rsidRPr="005558D5">
        <w:t>падеж;</w:t>
      </w:r>
    </w:p>
    <w:p w:rsidR="005558D5" w:rsidRPr="005558D5" w:rsidRDefault="005558D5" w:rsidP="006238D3">
      <w:pPr>
        <w:widowControl w:val="0"/>
        <w:numPr>
          <w:ilvl w:val="0"/>
          <w:numId w:val="53"/>
        </w:numPr>
        <w:shd w:val="clear" w:color="auto" w:fill="FFFFFF"/>
        <w:tabs>
          <w:tab w:val="left" w:pos="230"/>
        </w:tabs>
        <w:suppressAutoHyphens/>
        <w:autoSpaceDE w:val="0"/>
        <w:ind w:left="14" w:right="5"/>
        <w:jc w:val="both"/>
        <w:rPr>
          <w:spacing w:val="-10"/>
        </w:rPr>
      </w:pPr>
      <w:r w:rsidRPr="005558D5">
        <w:rPr>
          <w:spacing w:val="-7"/>
        </w:rPr>
        <w:t xml:space="preserve">определять грамматические признаки глаголов — число, время, род (в </w:t>
      </w:r>
      <w:r w:rsidRPr="005558D5">
        <w:rPr>
          <w:spacing w:val="-10"/>
        </w:rPr>
        <w:t>прошедшем времени), лицо (в настоящем и будущем времени), спряжение.</w:t>
      </w:r>
    </w:p>
    <w:p w:rsidR="005558D5" w:rsidRPr="005558D5" w:rsidRDefault="005558D5" w:rsidP="005558D5">
      <w:pPr>
        <w:shd w:val="clear" w:color="auto" w:fill="FFFFFF"/>
        <w:ind w:left="706"/>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437"/>
        </w:tabs>
        <w:ind w:left="14" w:right="5"/>
        <w:jc w:val="both"/>
      </w:pPr>
      <w:r w:rsidRPr="005558D5">
        <w:t>•</w:t>
      </w:r>
      <w:r w:rsidRPr="005558D5">
        <w:tab/>
      </w:r>
      <w:r w:rsidRPr="005558D5">
        <w:rPr>
          <w:spacing w:val="-5"/>
        </w:rPr>
        <w:t>проводить морфологический разбор имён существительных, имён</w:t>
      </w:r>
      <w:r w:rsidRPr="005558D5">
        <w:rPr>
          <w:spacing w:val="-5"/>
        </w:rPr>
        <w:br/>
      </w:r>
      <w:r w:rsidRPr="005558D5">
        <w:rPr>
          <w:spacing w:val="-10"/>
        </w:rPr>
        <w:t>прилагательных, глаголов по предложенному в учебнике алгоритму; оценивать</w:t>
      </w:r>
      <w:r w:rsidRPr="005558D5">
        <w:rPr>
          <w:spacing w:val="-10"/>
        </w:rPr>
        <w:br/>
      </w:r>
      <w:r w:rsidRPr="005558D5">
        <w:t>правильность проведения морфологического разбора;</w:t>
      </w:r>
    </w:p>
    <w:p w:rsidR="005558D5" w:rsidRPr="005558D5" w:rsidRDefault="005558D5" w:rsidP="005558D5">
      <w:pPr>
        <w:shd w:val="clear" w:color="auto" w:fill="FFFFFF"/>
        <w:tabs>
          <w:tab w:val="left" w:pos="168"/>
        </w:tabs>
        <w:ind w:left="19"/>
        <w:jc w:val="both"/>
        <w:rPr>
          <w:spacing w:val="-9"/>
        </w:rPr>
      </w:pPr>
      <w:r w:rsidRPr="005558D5">
        <w:t>•</w:t>
      </w:r>
      <w:r w:rsidRPr="005558D5">
        <w:tab/>
      </w:r>
      <w:r w:rsidRPr="005558D5">
        <w:rPr>
          <w:spacing w:val="-9"/>
        </w:rPr>
        <w:t>находить в тексте такие части речи, как личные</w:t>
      </w:r>
    </w:p>
    <w:p w:rsidR="005558D5" w:rsidRPr="005558D5" w:rsidRDefault="005558D5" w:rsidP="005558D5">
      <w:pPr>
        <w:shd w:val="clear" w:color="auto" w:fill="FFFFFF"/>
        <w:ind w:left="14"/>
        <w:jc w:val="both"/>
        <w:rPr>
          <w:spacing w:val="-1"/>
        </w:rPr>
      </w:pPr>
      <w:r w:rsidRPr="005558D5">
        <w:rPr>
          <w:spacing w:val="-1"/>
        </w:rPr>
        <w:t>местоимения и наречия, предлоги вместе с существительными и личными</w:t>
      </w:r>
    </w:p>
    <w:p w:rsidR="005558D5" w:rsidRPr="005558D5" w:rsidRDefault="005558D5" w:rsidP="005558D5">
      <w:pPr>
        <w:shd w:val="clear" w:color="auto" w:fill="FFFFFF"/>
        <w:ind w:left="14"/>
        <w:jc w:val="both"/>
      </w:pPr>
      <w:r w:rsidRPr="005558D5">
        <w:t xml:space="preserve">местоимениями, к которым они относятся, союзы </w:t>
      </w:r>
      <w:r w:rsidRPr="005558D5">
        <w:rPr>
          <w:b/>
        </w:rPr>
        <w:t xml:space="preserve">и, а, </w:t>
      </w:r>
      <w:r w:rsidRPr="005558D5">
        <w:rPr>
          <w:b/>
          <w:bCs/>
        </w:rPr>
        <w:t xml:space="preserve">но, </w:t>
      </w:r>
      <w:r w:rsidRPr="005558D5">
        <w:t xml:space="preserve">частицу </w:t>
      </w:r>
      <w:r w:rsidRPr="005558D5">
        <w:rPr>
          <w:b/>
          <w:bCs/>
        </w:rPr>
        <w:t xml:space="preserve">не </w:t>
      </w:r>
      <w:proofErr w:type="gramStart"/>
      <w:r w:rsidRPr="005558D5">
        <w:t>при</w:t>
      </w:r>
      <w:proofErr w:type="gramEnd"/>
    </w:p>
    <w:p w:rsidR="005558D5" w:rsidRPr="005558D5" w:rsidRDefault="005558D5" w:rsidP="005558D5">
      <w:pPr>
        <w:shd w:val="clear" w:color="auto" w:fill="FFFFFF"/>
        <w:ind w:left="14"/>
        <w:jc w:val="both"/>
        <w:rPr>
          <w:spacing w:val="-12"/>
        </w:rPr>
      </w:pPr>
      <w:proofErr w:type="gramStart"/>
      <w:r w:rsidRPr="005558D5">
        <w:rPr>
          <w:spacing w:val="-12"/>
        </w:rPr>
        <w:t>глаголах</w:t>
      </w:r>
      <w:proofErr w:type="gramEnd"/>
      <w:r w:rsidRPr="005558D5">
        <w:rPr>
          <w:spacing w:val="-12"/>
        </w:rPr>
        <w:t>.</w:t>
      </w:r>
    </w:p>
    <w:p w:rsidR="005558D5" w:rsidRPr="005558D5" w:rsidRDefault="005558D5" w:rsidP="005558D5">
      <w:pPr>
        <w:shd w:val="clear" w:color="auto" w:fill="FFFFFF"/>
        <w:ind w:left="14"/>
        <w:jc w:val="center"/>
        <w:rPr>
          <w:b/>
          <w:bCs/>
          <w:spacing w:val="-11"/>
        </w:rPr>
      </w:pPr>
      <w:r w:rsidRPr="005558D5">
        <w:rPr>
          <w:b/>
          <w:bCs/>
          <w:spacing w:val="-11"/>
        </w:rPr>
        <w:t>Раздел «Синтаксис»</w:t>
      </w:r>
    </w:p>
    <w:p w:rsidR="005558D5" w:rsidRPr="005558D5" w:rsidRDefault="005558D5" w:rsidP="005558D5">
      <w:pPr>
        <w:shd w:val="clear" w:color="auto" w:fill="FFFFFF"/>
        <w:ind w:left="706"/>
        <w:jc w:val="both"/>
        <w:rPr>
          <w:spacing w:val="-10"/>
        </w:rPr>
      </w:pPr>
      <w:r w:rsidRPr="005558D5">
        <w:rPr>
          <w:spacing w:val="-10"/>
        </w:rPr>
        <w:t>Выпускник научится:</w:t>
      </w:r>
    </w:p>
    <w:p w:rsidR="005558D5" w:rsidRPr="005558D5" w:rsidRDefault="005558D5" w:rsidP="005558D5">
      <w:pPr>
        <w:shd w:val="clear" w:color="auto" w:fill="FFFFFF"/>
        <w:tabs>
          <w:tab w:val="left" w:pos="168"/>
        </w:tabs>
        <w:ind w:left="19"/>
        <w:jc w:val="both"/>
        <w:rPr>
          <w:spacing w:val="-10"/>
        </w:rPr>
      </w:pPr>
      <w:r w:rsidRPr="005558D5">
        <w:t>•</w:t>
      </w:r>
      <w:r w:rsidRPr="005558D5">
        <w:tab/>
      </w:r>
      <w:r w:rsidRPr="005558D5">
        <w:rPr>
          <w:spacing w:val="-10"/>
        </w:rPr>
        <w:t>различать предложение, словосочетание, слово;</w:t>
      </w:r>
    </w:p>
    <w:p w:rsidR="005558D5" w:rsidRPr="005558D5" w:rsidRDefault="005558D5" w:rsidP="005558D5">
      <w:pPr>
        <w:shd w:val="clear" w:color="auto" w:fill="FFFFFF"/>
        <w:tabs>
          <w:tab w:val="left" w:pos="259"/>
        </w:tabs>
        <w:ind w:left="14" w:right="10"/>
        <w:jc w:val="both"/>
      </w:pPr>
      <w:r w:rsidRPr="005558D5">
        <w:t>•</w:t>
      </w:r>
      <w:r w:rsidRPr="005558D5">
        <w:tab/>
      </w:r>
      <w:r w:rsidRPr="005558D5">
        <w:rPr>
          <w:spacing w:val="-9"/>
        </w:rPr>
        <w:t>устанавливать при помощи смысловых вопросов связь между словами в</w:t>
      </w:r>
      <w:r w:rsidRPr="005558D5">
        <w:rPr>
          <w:spacing w:val="-9"/>
        </w:rPr>
        <w:br/>
      </w:r>
      <w:r w:rsidRPr="005558D5">
        <w:t>словосочетании и предложении;</w:t>
      </w:r>
    </w:p>
    <w:p w:rsidR="005558D5" w:rsidRPr="005558D5" w:rsidRDefault="005558D5" w:rsidP="005558D5">
      <w:pPr>
        <w:shd w:val="clear" w:color="auto" w:fill="FFFFFF"/>
        <w:tabs>
          <w:tab w:val="left" w:pos="442"/>
        </w:tabs>
        <w:ind w:left="10" w:right="10"/>
        <w:jc w:val="both"/>
        <w:rPr>
          <w:spacing w:val="-10"/>
        </w:rPr>
      </w:pPr>
      <w:r w:rsidRPr="005558D5">
        <w:t>•</w:t>
      </w:r>
      <w:r w:rsidRPr="005558D5">
        <w:tab/>
      </w:r>
      <w:r w:rsidRPr="005558D5">
        <w:rPr>
          <w:spacing w:val="-9"/>
        </w:rPr>
        <w:t>классифицировать предложения по цели высказывания, находить</w:t>
      </w:r>
      <w:r w:rsidRPr="005558D5">
        <w:rPr>
          <w:spacing w:val="-9"/>
        </w:rPr>
        <w:br/>
      </w:r>
      <w:r w:rsidRPr="005558D5">
        <w:rPr>
          <w:spacing w:val="-10"/>
        </w:rPr>
        <w:t>повествовательные/побудительные/вопросительные предложения;</w:t>
      </w:r>
    </w:p>
    <w:p w:rsidR="005558D5" w:rsidRPr="005558D5" w:rsidRDefault="005558D5" w:rsidP="005558D5">
      <w:pPr>
        <w:shd w:val="clear" w:color="auto" w:fill="FFFFFF"/>
        <w:tabs>
          <w:tab w:val="left" w:pos="182"/>
        </w:tabs>
        <w:ind w:left="19"/>
        <w:jc w:val="both"/>
        <w:rPr>
          <w:spacing w:val="-11"/>
        </w:rPr>
      </w:pPr>
      <w:r w:rsidRPr="005558D5">
        <w:t>•</w:t>
      </w:r>
      <w:r w:rsidRPr="005558D5">
        <w:tab/>
      </w:r>
      <w:r w:rsidRPr="005558D5">
        <w:rPr>
          <w:spacing w:val="-11"/>
        </w:rPr>
        <w:t>определять восклицательную/невосклицательную интонацию предложения;</w:t>
      </w:r>
    </w:p>
    <w:p w:rsidR="005558D5" w:rsidRPr="005558D5" w:rsidRDefault="005558D5" w:rsidP="005558D5">
      <w:pPr>
        <w:shd w:val="clear" w:color="auto" w:fill="FFFFFF"/>
        <w:tabs>
          <w:tab w:val="left" w:pos="355"/>
        </w:tabs>
        <w:ind w:left="10" w:right="10"/>
        <w:jc w:val="both"/>
      </w:pPr>
      <w:r w:rsidRPr="005558D5">
        <w:t>•</w:t>
      </w:r>
      <w:r w:rsidRPr="005558D5">
        <w:tab/>
        <w:t>находить главные и второстепенные (без деления на виды) члены</w:t>
      </w:r>
      <w:r w:rsidRPr="005558D5">
        <w:br/>
        <w:t>предложения;</w:t>
      </w:r>
    </w:p>
    <w:p w:rsidR="005558D5" w:rsidRPr="005558D5" w:rsidRDefault="005558D5" w:rsidP="005558D5">
      <w:pPr>
        <w:shd w:val="clear" w:color="auto" w:fill="FFFFFF"/>
        <w:tabs>
          <w:tab w:val="left" w:pos="168"/>
        </w:tabs>
        <w:jc w:val="both"/>
        <w:rPr>
          <w:spacing w:val="-11"/>
        </w:rPr>
      </w:pPr>
      <w:r w:rsidRPr="005558D5">
        <w:t>•</w:t>
      </w:r>
      <w:r w:rsidRPr="005558D5">
        <w:tab/>
      </w:r>
      <w:r w:rsidRPr="005558D5">
        <w:rPr>
          <w:spacing w:val="-11"/>
        </w:rPr>
        <w:t>выделять предложения с однородными членами.</w:t>
      </w:r>
    </w:p>
    <w:p w:rsidR="005558D5" w:rsidRPr="005558D5" w:rsidRDefault="005558D5" w:rsidP="005558D5">
      <w:pPr>
        <w:shd w:val="clear" w:color="auto" w:fill="FFFFFF"/>
        <w:ind w:left="701"/>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41"/>
        </w:numPr>
        <w:shd w:val="clear" w:color="auto" w:fill="FFFFFF"/>
        <w:tabs>
          <w:tab w:val="left" w:pos="168"/>
        </w:tabs>
        <w:suppressAutoHyphens/>
        <w:autoSpaceDE w:val="0"/>
        <w:ind w:right="19"/>
        <w:jc w:val="both"/>
      </w:pPr>
      <w:r w:rsidRPr="005558D5">
        <w:rPr>
          <w:spacing w:val="-9"/>
        </w:rPr>
        <w:t xml:space="preserve">различать второстепенные члены предложения — определения, дополнения, </w:t>
      </w:r>
      <w:r w:rsidRPr="005558D5">
        <w:t>обстоятельства;</w:t>
      </w:r>
    </w:p>
    <w:p w:rsidR="005558D5" w:rsidRPr="005558D5" w:rsidRDefault="005558D5" w:rsidP="006238D3">
      <w:pPr>
        <w:widowControl w:val="0"/>
        <w:numPr>
          <w:ilvl w:val="0"/>
          <w:numId w:val="41"/>
        </w:numPr>
        <w:shd w:val="clear" w:color="auto" w:fill="FFFFFF"/>
        <w:tabs>
          <w:tab w:val="left" w:pos="168"/>
        </w:tabs>
        <w:suppressAutoHyphens/>
        <w:autoSpaceDE w:val="0"/>
        <w:ind w:right="14"/>
        <w:jc w:val="both"/>
      </w:pPr>
      <w:r w:rsidRPr="005558D5">
        <w:rPr>
          <w:spacing w:val="-9"/>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w:t>
      </w:r>
      <w:r w:rsidRPr="005558D5">
        <w:t>правильность разбора;</w:t>
      </w:r>
    </w:p>
    <w:p w:rsidR="005558D5" w:rsidRPr="005558D5" w:rsidRDefault="005558D5" w:rsidP="006238D3">
      <w:pPr>
        <w:widowControl w:val="0"/>
        <w:numPr>
          <w:ilvl w:val="0"/>
          <w:numId w:val="41"/>
        </w:numPr>
        <w:shd w:val="clear" w:color="auto" w:fill="FFFFFF"/>
        <w:tabs>
          <w:tab w:val="left" w:pos="168"/>
        </w:tabs>
        <w:suppressAutoHyphens/>
        <w:autoSpaceDE w:val="0"/>
        <w:ind w:right="3898"/>
        <w:jc w:val="both"/>
        <w:rPr>
          <w:spacing w:val="-12"/>
        </w:rPr>
      </w:pPr>
      <w:r w:rsidRPr="005558D5">
        <w:rPr>
          <w:spacing w:val="-12"/>
        </w:rPr>
        <w:t xml:space="preserve">различать простые и сложные предложения. </w:t>
      </w:r>
    </w:p>
    <w:p w:rsidR="005558D5" w:rsidRPr="005558D5" w:rsidRDefault="005558D5" w:rsidP="005558D5">
      <w:pPr>
        <w:shd w:val="clear" w:color="auto" w:fill="FFFFFF"/>
        <w:tabs>
          <w:tab w:val="left" w:pos="168"/>
        </w:tabs>
        <w:ind w:right="3898"/>
        <w:jc w:val="both"/>
      </w:pPr>
      <w:r w:rsidRPr="005558D5">
        <w:t xml:space="preserve">Содержательная линия «Орфография и </w:t>
      </w:r>
      <w:r w:rsidR="006E2E68">
        <w:t>пу</w:t>
      </w:r>
      <w:r w:rsidRPr="005558D5">
        <w:t>нктуация»</w:t>
      </w:r>
    </w:p>
    <w:p w:rsidR="005558D5" w:rsidRPr="005558D5" w:rsidRDefault="005558D5" w:rsidP="005558D5">
      <w:pPr>
        <w:shd w:val="clear" w:color="auto" w:fill="FFFFFF"/>
        <w:ind w:left="696"/>
        <w:jc w:val="both"/>
        <w:rPr>
          <w:spacing w:val="-10"/>
        </w:rPr>
      </w:pPr>
      <w:r w:rsidRPr="005558D5">
        <w:rPr>
          <w:spacing w:val="-10"/>
        </w:rPr>
        <w:t>Выпускник научится:</w:t>
      </w:r>
    </w:p>
    <w:p w:rsidR="005558D5" w:rsidRPr="005558D5" w:rsidRDefault="005558D5" w:rsidP="006238D3">
      <w:pPr>
        <w:widowControl w:val="0"/>
        <w:numPr>
          <w:ilvl w:val="0"/>
          <w:numId w:val="41"/>
        </w:numPr>
        <w:shd w:val="clear" w:color="auto" w:fill="FFFFFF"/>
        <w:tabs>
          <w:tab w:val="left" w:pos="168"/>
        </w:tabs>
        <w:suppressAutoHyphens/>
        <w:autoSpaceDE w:val="0"/>
        <w:jc w:val="both"/>
        <w:rPr>
          <w:spacing w:val="-10"/>
        </w:rPr>
      </w:pPr>
      <w:r w:rsidRPr="005558D5">
        <w:rPr>
          <w:spacing w:val="-10"/>
        </w:rPr>
        <w:t>применять правила правописания (в объёме содержания курса);</w:t>
      </w:r>
    </w:p>
    <w:p w:rsidR="005558D5" w:rsidRPr="005558D5" w:rsidRDefault="005558D5" w:rsidP="006238D3">
      <w:pPr>
        <w:widowControl w:val="0"/>
        <w:numPr>
          <w:ilvl w:val="0"/>
          <w:numId w:val="41"/>
        </w:numPr>
        <w:shd w:val="clear" w:color="auto" w:fill="FFFFFF"/>
        <w:tabs>
          <w:tab w:val="left" w:pos="168"/>
        </w:tabs>
        <w:suppressAutoHyphens/>
        <w:autoSpaceDE w:val="0"/>
        <w:jc w:val="both"/>
        <w:rPr>
          <w:spacing w:val="-10"/>
        </w:rPr>
      </w:pPr>
      <w:r w:rsidRPr="005558D5">
        <w:rPr>
          <w:spacing w:val="-10"/>
        </w:rPr>
        <w:t>определять (уточнять) написание слова по орфографическому словарю;</w:t>
      </w:r>
    </w:p>
    <w:p w:rsidR="005558D5" w:rsidRPr="005558D5" w:rsidRDefault="005558D5" w:rsidP="006238D3">
      <w:pPr>
        <w:widowControl w:val="0"/>
        <w:numPr>
          <w:ilvl w:val="0"/>
          <w:numId w:val="41"/>
        </w:numPr>
        <w:shd w:val="clear" w:color="auto" w:fill="FFFFFF"/>
        <w:tabs>
          <w:tab w:val="left" w:pos="168"/>
        </w:tabs>
        <w:suppressAutoHyphens/>
        <w:autoSpaceDE w:val="0"/>
        <w:jc w:val="both"/>
        <w:rPr>
          <w:spacing w:val="-10"/>
        </w:rPr>
      </w:pPr>
      <w:r w:rsidRPr="005558D5">
        <w:rPr>
          <w:spacing w:val="-10"/>
        </w:rPr>
        <w:t>безошибочно списывать текст объёмом 80—90 слов;</w:t>
      </w:r>
    </w:p>
    <w:p w:rsidR="005558D5" w:rsidRPr="005558D5" w:rsidRDefault="005558D5" w:rsidP="005558D5">
      <w:pPr>
        <w:shd w:val="clear" w:color="auto" w:fill="FFFFFF"/>
        <w:tabs>
          <w:tab w:val="left" w:pos="312"/>
        </w:tabs>
        <w:ind w:right="14"/>
        <w:jc w:val="both"/>
      </w:pPr>
      <w:r w:rsidRPr="005558D5">
        <w:t>•</w:t>
      </w:r>
      <w:r w:rsidRPr="005558D5">
        <w:tab/>
      </w:r>
      <w:r w:rsidRPr="005558D5">
        <w:rPr>
          <w:spacing w:val="-1"/>
        </w:rPr>
        <w:t>писать под диктовку тексты объёмом 75—80 слов в соответствии с</w:t>
      </w:r>
      <w:r w:rsidRPr="005558D5">
        <w:rPr>
          <w:spacing w:val="-1"/>
        </w:rPr>
        <w:br/>
      </w:r>
      <w:r w:rsidRPr="005558D5">
        <w:t>изученными правилами правописания;</w:t>
      </w:r>
    </w:p>
    <w:p w:rsidR="005558D5" w:rsidRPr="005558D5" w:rsidRDefault="005558D5" w:rsidP="005558D5">
      <w:pPr>
        <w:shd w:val="clear" w:color="auto" w:fill="FFFFFF"/>
        <w:tabs>
          <w:tab w:val="left" w:pos="331"/>
        </w:tabs>
        <w:ind w:left="43"/>
        <w:jc w:val="both"/>
      </w:pPr>
      <w:r w:rsidRPr="005558D5">
        <w:t>•</w:t>
      </w:r>
      <w:r w:rsidRPr="005558D5">
        <w:tab/>
        <w:t>проверять собственный и предложенный текст, находить и исправлять</w:t>
      </w:r>
      <w:r w:rsidRPr="005558D5">
        <w:br/>
        <w:t>орфографические и пунктуационные ошибки.</w:t>
      </w:r>
    </w:p>
    <w:p w:rsidR="005558D5" w:rsidRPr="005558D5" w:rsidRDefault="005558D5" w:rsidP="005558D5">
      <w:pPr>
        <w:shd w:val="clear" w:color="auto" w:fill="FFFFFF"/>
        <w:ind w:left="734"/>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41"/>
        </w:numPr>
        <w:shd w:val="clear" w:color="auto" w:fill="FFFFFF"/>
        <w:tabs>
          <w:tab w:val="left" w:pos="206"/>
        </w:tabs>
        <w:suppressAutoHyphens/>
        <w:autoSpaceDE w:val="0"/>
        <w:spacing w:before="5"/>
        <w:ind w:left="38"/>
        <w:jc w:val="both"/>
        <w:rPr>
          <w:spacing w:val="-1"/>
        </w:rPr>
      </w:pPr>
      <w:r w:rsidRPr="005558D5">
        <w:rPr>
          <w:spacing w:val="-1"/>
        </w:rPr>
        <w:t>осознавать место возможного возникновения орфографической ошибки;</w:t>
      </w:r>
    </w:p>
    <w:p w:rsidR="005558D5" w:rsidRPr="005558D5" w:rsidRDefault="005558D5" w:rsidP="006238D3">
      <w:pPr>
        <w:widowControl w:val="0"/>
        <w:numPr>
          <w:ilvl w:val="0"/>
          <w:numId w:val="41"/>
        </w:numPr>
        <w:shd w:val="clear" w:color="auto" w:fill="FFFFFF"/>
        <w:tabs>
          <w:tab w:val="left" w:pos="206"/>
        </w:tabs>
        <w:suppressAutoHyphens/>
        <w:autoSpaceDE w:val="0"/>
        <w:ind w:left="38"/>
        <w:jc w:val="both"/>
        <w:rPr>
          <w:spacing w:val="-1"/>
        </w:rPr>
      </w:pPr>
      <w:r w:rsidRPr="005558D5">
        <w:rPr>
          <w:spacing w:val="-1"/>
        </w:rPr>
        <w:t>подбирать примеры с определённой орфограммой;</w:t>
      </w:r>
    </w:p>
    <w:p w:rsidR="005558D5" w:rsidRPr="005558D5" w:rsidRDefault="005558D5" w:rsidP="006238D3">
      <w:pPr>
        <w:widowControl w:val="0"/>
        <w:numPr>
          <w:ilvl w:val="0"/>
          <w:numId w:val="41"/>
        </w:numPr>
        <w:shd w:val="clear" w:color="auto" w:fill="FFFFFF"/>
        <w:tabs>
          <w:tab w:val="left" w:pos="206"/>
        </w:tabs>
        <w:suppressAutoHyphens/>
        <w:autoSpaceDE w:val="0"/>
        <w:ind w:left="38"/>
        <w:jc w:val="both"/>
      </w:pPr>
      <w:r w:rsidRPr="005558D5">
        <w:rPr>
          <w:spacing w:val="-1"/>
        </w:rPr>
        <w:t xml:space="preserve">при составлении собственных текстов перефразировать </w:t>
      </w:r>
      <w:proofErr w:type="gramStart"/>
      <w:r w:rsidRPr="005558D5">
        <w:rPr>
          <w:spacing w:val="-1"/>
        </w:rPr>
        <w:t>записываемое</w:t>
      </w:r>
      <w:proofErr w:type="gramEnd"/>
      <w:r w:rsidRPr="005558D5">
        <w:rPr>
          <w:spacing w:val="-1"/>
        </w:rPr>
        <w:t xml:space="preserve">, чтобы </w:t>
      </w:r>
      <w:r w:rsidRPr="005558D5">
        <w:t>избежать орфографических и пунктуационных ошибок;</w:t>
      </w:r>
    </w:p>
    <w:p w:rsidR="005558D5" w:rsidRPr="005558D5" w:rsidRDefault="005558D5" w:rsidP="005558D5">
      <w:pPr>
        <w:shd w:val="clear" w:color="auto" w:fill="FFFFFF"/>
        <w:tabs>
          <w:tab w:val="left" w:pos="350"/>
        </w:tabs>
        <w:ind w:left="38"/>
        <w:jc w:val="both"/>
      </w:pPr>
      <w:r w:rsidRPr="005558D5">
        <w:lastRenderedPageBreak/>
        <w:t>•</w:t>
      </w:r>
      <w:r w:rsidRPr="005558D5">
        <w:tab/>
        <w:t>при работе над ошибками осознавать причины появления ошибки и</w:t>
      </w:r>
      <w:r w:rsidRPr="005558D5">
        <w:br/>
        <w:t>определять способы действий, помогающих предотвратить её в последующих</w:t>
      </w:r>
      <w:r w:rsidRPr="005558D5">
        <w:br/>
        <w:t>письменных работах.</w:t>
      </w:r>
    </w:p>
    <w:p w:rsidR="005558D5" w:rsidRPr="005558D5" w:rsidRDefault="005558D5" w:rsidP="005558D5">
      <w:pPr>
        <w:shd w:val="clear" w:color="auto" w:fill="FFFFFF"/>
        <w:ind w:left="730" w:right="3898" w:hanging="696"/>
        <w:jc w:val="center"/>
        <w:rPr>
          <w:spacing w:val="-3"/>
        </w:rPr>
      </w:pPr>
      <w:r w:rsidRPr="005558D5">
        <w:rPr>
          <w:spacing w:val="-3"/>
        </w:rPr>
        <w:t xml:space="preserve">Содержательная линия «Развитие речи» </w:t>
      </w:r>
    </w:p>
    <w:p w:rsidR="005558D5" w:rsidRPr="005558D5" w:rsidRDefault="005558D5" w:rsidP="005558D5">
      <w:pPr>
        <w:shd w:val="clear" w:color="auto" w:fill="FFFFFF"/>
        <w:ind w:left="730" w:right="3898" w:hanging="696"/>
        <w:jc w:val="both"/>
      </w:pPr>
      <w:r w:rsidRPr="005558D5">
        <w:rPr>
          <w:spacing w:val="-3"/>
        </w:rPr>
        <w:t xml:space="preserve"> </w:t>
      </w:r>
      <w:r w:rsidRPr="005558D5">
        <w:t>Выпускник научится:</w:t>
      </w:r>
    </w:p>
    <w:p w:rsidR="005558D5" w:rsidRPr="005558D5" w:rsidRDefault="005558D5" w:rsidP="006238D3">
      <w:pPr>
        <w:widowControl w:val="0"/>
        <w:numPr>
          <w:ilvl w:val="0"/>
          <w:numId w:val="54"/>
        </w:numPr>
        <w:shd w:val="clear" w:color="auto" w:fill="FFFFFF"/>
        <w:tabs>
          <w:tab w:val="left" w:pos="211"/>
        </w:tabs>
        <w:suppressAutoHyphens/>
        <w:autoSpaceDE w:val="0"/>
        <w:spacing w:before="5"/>
        <w:ind w:left="24" w:right="5"/>
        <w:jc w:val="both"/>
      </w:pPr>
      <w:r w:rsidRPr="005558D5">
        <w:rPr>
          <w:spacing w:val="-1"/>
        </w:rPr>
        <w:t xml:space="preserve">оценивать правильность (уместность) выбора языковых и неязыковых средств </w:t>
      </w:r>
      <w:r w:rsidRPr="005558D5">
        <w:t>устного общения на уроке, в школе, в быту, со знакомыми и незнакомыми, с людьми разного возраста;</w:t>
      </w:r>
    </w:p>
    <w:p w:rsidR="005558D5" w:rsidRPr="005558D5" w:rsidRDefault="005558D5" w:rsidP="006238D3">
      <w:pPr>
        <w:widowControl w:val="0"/>
        <w:numPr>
          <w:ilvl w:val="0"/>
          <w:numId w:val="54"/>
        </w:numPr>
        <w:shd w:val="clear" w:color="auto" w:fill="FFFFFF"/>
        <w:tabs>
          <w:tab w:val="left" w:pos="211"/>
        </w:tabs>
        <w:suppressAutoHyphens/>
        <w:autoSpaceDE w:val="0"/>
        <w:ind w:left="24" w:right="10"/>
        <w:jc w:val="both"/>
      </w:pPr>
      <w:r w:rsidRPr="005558D5">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558D5" w:rsidRPr="005558D5" w:rsidRDefault="005558D5" w:rsidP="005558D5">
      <w:pPr>
        <w:shd w:val="clear" w:color="auto" w:fill="FFFFFF"/>
        <w:tabs>
          <w:tab w:val="left" w:pos="312"/>
        </w:tabs>
        <w:ind w:left="34" w:right="10"/>
        <w:jc w:val="both"/>
      </w:pPr>
      <w:r w:rsidRPr="005558D5">
        <w:t>•</w:t>
      </w:r>
      <w:r w:rsidRPr="005558D5">
        <w:tab/>
        <w:t>выражать собственное мнение, аргументировать его с учётом ситуации</w:t>
      </w:r>
      <w:r w:rsidRPr="005558D5">
        <w:br/>
        <w:t>общения;</w:t>
      </w:r>
    </w:p>
    <w:p w:rsidR="005558D5" w:rsidRPr="005558D5" w:rsidRDefault="005558D5" w:rsidP="006238D3">
      <w:pPr>
        <w:widowControl w:val="0"/>
        <w:numPr>
          <w:ilvl w:val="0"/>
          <w:numId w:val="50"/>
        </w:numPr>
        <w:shd w:val="clear" w:color="auto" w:fill="FFFFFF"/>
        <w:tabs>
          <w:tab w:val="left" w:pos="187"/>
        </w:tabs>
        <w:suppressAutoHyphens/>
        <w:autoSpaceDE w:val="0"/>
        <w:ind w:left="14"/>
        <w:jc w:val="both"/>
        <w:rPr>
          <w:spacing w:val="-1"/>
        </w:rPr>
      </w:pPr>
      <w:r w:rsidRPr="005558D5">
        <w:rPr>
          <w:spacing w:val="-1"/>
        </w:rPr>
        <w:t>самостоятельно озаглавливать текст;</w:t>
      </w:r>
    </w:p>
    <w:p w:rsidR="005558D5" w:rsidRPr="005558D5" w:rsidRDefault="005558D5" w:rsidP="006238D3">
      <w:pPr>
        <w:widowControl w:val="0"/>
        <w:numPr>
          <w:ilvl w:val="0"/>
          <w:numId w:val="50"/>
        </w:numPr>
        <w:shd w:val="clear" w:color="auto" w:fill="FFFFFF"/>
        <w:tabs>
          <w:tab w:val="left" w:pos="187"/>
        </w:tabs>
        <w:suppressAutoHyphens/>
        <w:autoSpaceDE w:val="0"/>
        <w:ind w:left="14"/>
        <w:jc w:val="both"/>
        <w:rPr>
          <w:spacing w:val="-1"/>
        </w:rPr>
      </w:pPr>
      <w:r w:rsidRPr="005558D5">
        <w:rPr>
          <w:spacing w:val="-1"/>
        </w:rPr>
        <w:t>составлять план текста;</w:t>
      </w:r>
    </w:p>
    <w:p w:rsidR="005558D5" w:rsidRPr="005558D5" w:rsidRDefault="005558D5" w:rsidP="006238D3">
      <w:pPr>
        <w:widowControl w:val="0"/>
        <w:numPr>
          <w:ilvl w:val="0"/>
          <w:numId w:val="50"/>
        </w:numPr>
        <w:shd w:val="clear" w:color="auto" w:fill="FFFFFF"/>
        <w:tabs>
          <w:tab w:val="left" w:pos="187"/>
        </w:tabs>
        <w:suppressAutoHyphens/>
        <w:autoSpaceDE w:val="0"/>
        <w:ind w:left="14" w:right="14"/>
        <w:jc w:val="both"/>
      </w:pPr>
      <w:r w:rsidRPr="005558D5">
        <w:t>сочинять письма, поздравительные открытки, записки и другие небольшие тексты для конкретных ситуаций общения.</w:t>
      </w:r>
    </w:p>
    <w:p w:rsidR="005558D5" w:rsidRPr="005558D5" w:rsidRDefault="005558D5" w:rsidP="005558D5">
      <w:pPr>
        <w:shd w:val="clear" w:color="auto" w:fill="FFFFFF"/>
        <w:ind w:left="720"/>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50"/>
        </w:numPr>
        <w:shd w:val="clear" w:color="auto" w:fill="FFFFFF"/>
        <w:tabs>
          <w:tab w:val="left" w:pos="187"/>
        </w:tabs>
        <w:suppressAutoHyphens/>
        <w:autoSpaceDE w:val="0"/>
        <w:ind w:left="14"/>
        <w:jc w:val="both"/>
        <w:rPr>
          <w:spacing w:val="-1"/>
        </w:rPr>
      </w:pPr>
      <w:r w:rsidRPr="005558D5">
        <w:rPr>
          <w:spacing w:val="-1"/>
        </w:rPr>
        <w:t>создавать тексты по предложенному заголовку;</w:t>
      </w:r>
    </w:p>
    <w:p w:rsidR="005558D5" w:rsidRPr="005558D5" w:rsidRDefault="005558D5" w:rsidP="006238D3">
      <w:pPr>
        <w:widowControl w:val="0"/>
        <w:numPr>
          <w:ilvl w:val="0"/>
          <w:numId w:val="50"/>
        </w:numPr>
        <w:shd w:val="clear" w:color="auto" w:fill="FFFFFF"/>
        <w:tabs>
          <w:tab w:val="left" w:pos="187"/>
        </w:tabs>
        <w:suppressAutoHyphens/>
        <w:autoSpaceDE w:val="0"/>
        <w:ind w:left="14"/>
        <w:jc w:val="both"/>
        <w:rPr>
          <w:spacing w:val="-1"/>
        </w:rPr>
      </w:pPr>
      <w:r w:rsidRPr="005558D5">
        <w:rPr>
          <w:spacing w:val="-1"/>
        </w:rPr>
        <w:t>подробно или выборочно пересказывать текст;</w:t>
      </w:r>
    </w:p>
    <w:p w:rsidR="005558D5" w:rsidRPr="005558D5" w:rsidRDefault="005558D5" w:rsidP="006238D3">
      <w:pPr>
        <w:widowControl w:val="0"/>
        <w:numPr>
          <w:ilvl w:val="0"/>
          <w:numId w:val="50"/>
        </w:numPr>
        <w:shd w:val="clear" w:color="auto" w:fill="FFFFFF"/>
        <w:tabs>
          <w:tab w:val="left" w:pos="187"/>
        </w:tabs>
        <w:suppressAutoHyphens/>
        <w:autoSpaceDE w:val="0"/>
        <w:ind w:left="14"/>
        <w:jc w:val="both"/>
        <w:rPr>
          <w:spacing w:val="-1"/>
        </w:rPr>
      </w:pPr>
      <w:r w:rsidRPr="005558D5">
        <w:rPr>
          <w:spacing w:val="-1"/>
        </w:rPr>
        <w:t>пересказывать текст от другого лица;</w:t>
      </w:r>
    </w:p>
    <w:p w:rsidR="005558D5" w:rsidRPr="005558D5" w:rsidRDefault="005558D5" w:rsidP="006238D3">
      <w:pPr>
        <w:widowControl w:val="0"/>
        <w:numPr>
          <w:ilvl w:val="0"/>
          <w:numId w:val="50"/>
        </w:numPr>
        <w:shd w:val="clear" w:color="auto" w:fill="FFFFFF"/>
        <w:tabs>
          <w:tab w:val="left" w:pos="187"/>
        </w:tabs>
        <w:suppressAutoHyphens/>
        <w:autoSpaceDE w:val="0"/>
        <w:ind w:left="14" w:right="10"/>
        <w:jc w:val="both"/>
      </w:pPr>
      <w:r w:rsidRPr="005558D5">
        <w:t>составлять устный рассказ на определённую тему с использованием разных типов речи: описание, повествование, рассуждение;</w:t>
      </w:r>
    </w:p>
    <w:p w:rsidR="005558D5" w:rsidRPr="005558D5" w:rsidRDefault="005558D5" w:rsidP="005558D5">
      <w:pPr>
        <w:shd w:val="clear" w:color="auto" w:fill="FFFFFF"/>
        <w:tabs>
          <w:tab w:val="left" w:pos="418"/>
        </w:tabs>
        <w:ind w:left="19" w:right="19"/>
        <w:jc w:val="both"/>
      </w:pPr>
      <w:r w:rsidRPr="005558D5">
        <w:t>•</w:t>
      </w:r>
      <w:r w:rsidRPr="005558D5">
        <w:tab/>
        <w:t>анализировать и корректировать тексты с нарушенным порядком</w:t>
      </w:r>
      <w:r w:rsidRPr="005558D5">
        <w:br/>
        <w:t>предложений, находить в тексте смысловые пропуски;</w:t>
      </w:r>
    </w:p>
    <w:p w:rsidR="005558D5" w:rsidRPr="005558D5" w:rsidRDefault="005558D5" w:rsidP="005558D5">
      <w:pPr>
        <w:shd w:val="clear" w:color="auto" w:fill="FFFFFF"/>
        <w:tabs>
          <w:tab w:val="left" w:pos="182"/>
        </w:tabs>
        <w:ind w:left="29"/>
        <w:jc w:val="both"/>
        <w:rPr>
          <w:spacing w:val="-1"/>
        </w:rPr>
      </w:pPr>
      <w:r w:rsidRPr="005558D5">
        <w:t>•</w:t>
      </w:r>
      <w:r w:rsidRPr="005558D5">
        <w:tab/>
      </w:r>
      <w:r w:rsidRPr="005558D5">
        <w:rPr>
          <w:spacing w:val="-1"/>
        </w:rPr>
        <w:t>корректировать тексты, в которых допущены нарушения культуры речи;</w:t>
      </w:r>
    </w:p>
    <w:p w:rsidR="005558D5" w:rsidRPr="005558D5" w:rsidRDefault="005558D5" w:rsidP="006238D3">
      <w:pPr>
        <w:widowControl w:val="0"/>
        <w:numPr>
          <w:ilvl w:val="0"/>
          <w:numId w:val="55"/>
        </w:numPr>
        <w:shd w:val="clear" w:color="auto" w:fill="FFFFFF"/>
        <w:tabs>
          <w:tab w:val="left" w:pos="278"/>
        </w:tabs>
        <w:suppressAutoHyphens/>
        <w:autoSpaceDE w:val="0"/>
        <w:ind w:left="10" w:right="14"/>
        <w:jc w:val="both"/>
      </w:pPr>
      <w:proofErr w:type="gramStart"/>
      <w:r w:rsidRPr="005558D5">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558D5" w:rsidRPr="005558D5" w:rsidRDefault="005558D5" w:rsidP="006238D3">
      <w:pPr>
        <w:widowControl w:val="0"/>
        <w:numPr>
          <w:ilvl w:val="0"/>
          <w:numId w:val="55"/>
        </w:numPr>
        <w:shd w:val="clear" w:color="auto" w:fill="FFFFFF"/>
        <w:tabs>
          <w:tab w:val="left" w:pos="278"/>
        </w:tabs>
        <w:suppressAutoHyphens/>
        <w:autoSpaceDE w:val="0"/>
        <w:ind w:left="10"/>
        <w:jc w:val="both"/>
      </w:pPr>
      <w:r w:rsidRPr="005558D5">
        <w:t>соблюдать нормы речевого взаимодействия при интерактивном общении (</w:t>
      </w:r>
      <w:proofErr w:type="spellStart"/>
      <w:r w:rsidRPr="005558D5">
        <w:rPr>
          <w:lang w:val="en-US"/>
        </w:rPr>
        <w:t>sms</w:t>
      </w:r>
      <w:proofErr w:type="spellEnd"/>
      <w:r w:rsidRPr="005558D5">
        <w:t xml:space="preserve">-сообщения, электронная почта, Интернет и другие </w:t>
      </w:r>
      <w:proofErr w:type="gramStart"/>
      <w:r w:rsidRPr="005558D5">
        <w:t>виды</w:t>
      </w:r>
      <w:proofErr w:type="gramEnd"/>
      <w:r w:rsidRPr="005558D5">
        <w:t xml:space="preserve"> и способы связи). </w:t>
      </w:r>
    </w:p>
    <w:p w:rsidR="005558D5" w:rsidRPr="005558D5" w:rsidRDefault="005558D5" w:rsidP="005558D5">
      <w:pPr>
        <w:shd w:val="clear" w:color="auto" w:fill="FFFFFF"/>
        <w:tabs>
          <w:tab w:val="left" w:pos="278"/>
        </w:tabs>
        <w:ind w:left="10"/>
        <w:jc w:val="center"/>
        <w:rPr>
          <w:b/>
          <w:bCs/>
          <w:i/>
          <w:iCs/>
        </w:rPr>
      </w:pPr>
      <w:r w:rsidRPr="005558D5">
        <w:rPr>
          <w:b/>
          <w:bCs/>
          <w:i/>
          <w:iCs/>
        </w:rPr>
        <w:t>Литературное чтение.</w:t>
      </w:r>
    </w:p>
    <w:p w:rsidR="005558D5" w:rsidRPr="005558D5" w:rsidRDefault="005558D5" w:rsidP="005558D5">
      <w:pPr>
        <w:shd w:val="clear" w:color="auto" w:fill="FFFFFF"/>
        <w:jc w:val="both"/>
      </w:pPr>
      <w:r w:rsidRPr="005558D5">
        <w:t xml:space="preserve">В результате изучения курса выпускник, освоивший </w:t>
      </w:r>
      <w:proofErr w:type="gramStart"/>
      <w:r w:rsidRPr="005558D5">
        <w:t>новую</w:t>
      </w:r>
      <w:proofErr w:type="gramEnd"/>
      <w:r w:rsidRPr="005558D5">
        <w:t xml:space="preserve"> образовательную</w:t>
      </w:r>
    </w:p>
    <w:p w:rsidR="005558D5" w:rsidRPr="005558D5" w:rsidRDefault="005558D5" w:rsidP="005558D5">
      <w:pPr>
        <w:shd w:val="clear" w:color="auto" w:fill="FFFFFF"/>
        <w:ind w:left="10"/>
        <w:jc w:val="both"/>
        <w:rPr>
          <w:spacing w:val="-1"/>
        </w:rPr>
      </w:pPr>
      <w:r w:rsidRPr="005558D5">
        <w:rPr>
          <w:spacing w:val="-1"/>
        </w:rPr>
        <w:t>программу начального общего образования:</w:t>
      </w:r>
    </w:p>
    <w:p w:rsidR="005558D5" w:rsidRPr="005558D5" w:rsidRDefault="005558D5" w:rsidP="005558D5">
      <w:pPr>
        <w:shd w:val="clear" w:color="auto" w:fill="FFFFFF"/>
        <w:tabs>
          <w:tab w:val="left" w:pos="235"/>
        </w:tabs>
        <w:ind w:left="19" w:right="5"/>
        <w:jc w:val="both"/>
        <w:rPr>
          <w:spacing w:val="-10"/>
        </w:rPr>
      </w:pPr>
      <w:r w:rsidRPr="005558D5">
        <w:t>•</w:t>
      </w:r>
      <w:r w:rsidRPr="005558D5">
        <w:tab/>
      </w:r>
      <w:r w:rsidRPr="005558D5">
        <w:rPr>
          <w:spacing w:val="-9"/>
        </w:rPr>
        <w:t>осознает значимость чтения для своего дальнейшего развития и успешного</w:t>
      </w:r>
      <w:r w:rsidRPr="005558D5">
        <w:rPr>
          <w:spacing w:val="-9"/>
        </w:rPr>
        <w:br/>
      </w:r>
      <w:proofErr w:type="gramStart"/>
      <w:r w:rsidRPr="005558D5">
        <w:rPr>
          <w:spacing w:val="-9"/>
        </w:rPr>
        <w:t>обучения по</w:t>
      </w:r>
      <w:proofErr w:type="gramEnd"/>
      <w:r w:rsidRPr="005558D5">
        <w:rPr>
          <w:spacing w:val="-9"/>
        </w:rPr>
        <w:t xml:space="preserve"> другим предметам, у него будет сформирована потребность в</w:t>
      </w:r>
      <w:r w:rsidRPr="005558D5">
        <w:rPr>
          <w:spacing w:val="-9"/>
        </w:rPr>
        <w:br/>
      </w:r>
      <w:r w:rsidRPr="005558D5">
        <w:rPr>
          <w:spacing w:val="-10"/>
        </w:rPr>
        <w:t>систематическом чтении как средстве познания мира и самого себя;</w:t>
      </w:r>
    </w:p>
    <w:p w:rsidR="005558D5" w:rsidRPr="005558D5" w:rsidRDefault="005558D5" w:rsidP="005558D5">
      <w:pPr>
        <w:shd w:val="clear" w:color="auto" w:fill="FFFFFF"/>
        <w:tabs>
          <w:tab w:val="left" w:pos="490"/>
        </w:tabs>
        <w:ind w:left="14" w:right="5"/>
        <w:jc w:val="both"/>
      </w:pPr>
      <w:r w:rsidRPr="005558D5">
        <w:t>•</w:t>
      </w:r>
      <w:r w:rsidRPr="005558D5">
        <w:tab/>
      </w:r>
      <w:r w:rsidRPr="005558D5">
        <w:rPr>
          <w:spacing w:val="-4"/>
        </w:rPr>
        <w:t>научится полноценно воспринимать художественную литературу,</w:t>
      </w:r>
      <w:r w:rsidRPr="005558D5">
        <w:rPr>
          <w:spacing w:val="-4"/>
        </w:rPr>
        <w:br/>
      </w:r>
      <w:r w:rsidRPr="005558D5">
        <w:rPr>
          <w:spacing w:val="-9"/>
        </w:rPr>
        <w:t>эмоционально отзываться на прочитанное, высказывать свою точку зрения и</w:t>
      </w:r>
      <w:r w:rsidRPr="005558D5">
        <w:rPr>
          <w:spacing w:val="-9"/>
        </w:rPr>
        <w:br/>
      </w:r>
      <w:r w:rsidRPr="005558D5">
        <w:t>уважать мнение собеседника;</w:t>
      </w:r>
    </w:p>
    <w:p w:rsidR="005558D5" w:rsidRPr="005558D5" w:rsidRDefault="005558D5" w:rsidP="005558D5">
      <w:pPr>
        <w:shd w:val="clear" w:color="auto" w:fill="FFFFFF"/>
        <w:tabs>
          <w:tab w:val="left" w:pos="254"/>
        </w:tabs>
        <w:ind w:left="14" w:right="5"/>
        <w:jc w:val="both"/>
      </w:pPr>
      <w:proofErr w:type="gramStart"/>
      <w:r w:rsidRPr="005558D5">
        <w:t>•</w:t>
      </w:r>
      <w:r w:rsidRPr="005558D5">
        <w:tab/>
      </w:r>
      <w:r w:rsidRPr="005558D5">
        <w:rPr>
          <w:spacing w:val="-10"/>
        </w:rPr>
        <w:t>получит возможность познакомиться с культурно-историческим наследием</w:t>
      </w:r>
      <w:r w:rsidRPr="005558D5">
        <w:rPr>
          <w:spacing w:val="-10"/>
        </w:rPr>
        <w:br/>
        <w:t>народов России и общечеловеческим ценностями, произведениями классиков</w:t>
      </w:r>
      <w:r w:rsidRPr="005558D5">
        <w:rPr>
          <w:spacing w:val="-10"/>
        </w:rPr>
        <w:br/>
      </w:r>
      <w:r w:rsidRPr="005558D5">
        <w:rPr>
          <w:spacing w:val="-6"/>
        </w:rPr>
        <w:t>российской и советской детской литературы о природе, истории России, о</w:t>
      </w:r>
      <w:r w:rsidRPr="005558D5">
        <w:rPr>
          <w:spacing w:val="-6"/>
        </w:rPr>
        <w:br/>
      </w:r>
      <w:r w:rsidRPr="005558D5">
        <w:rPr>
          <w:spacing w:val="-11"/>
        </w:rPr>
        <w:t>судьбах людей, осмыслить этические представления о понятиях «добро», «зло»,</w:t>
      </w:r>
      <w:r w:rsidRPr="005558D5">
        <w:rPr>
          <w:spacing w:val="-11"/>
        </w:rPr>
        <w:br/>
      </w:r>
      <w:r w:rsidRPr="005558D5">
        <w:rPr>
          <w:spacing w:val="-9"/>
        </w:rPr>
        <w:t>«справедливость», «отзывчивость», «честность», «ответственность», «норма»,</w:t>
      </w:r>
      <w:r w:rsidRPr="005558D5">
        <w:rPr>
          <w:spacing w:val="-9"/>
        </w:rPr>
        <w:br/>
      </w:r>
      <w:r w:rsidRPr="005558D5">
        <w:rPr>
          <w:spacing w:val="-1"/>
        </w:rPr>
        <w:t>«идеал» и т. д., на основе чего у обучающегося начнётся формирование</w:t>
      </w:r>
      <w:r w:rsidRPr="005558D5">
        <w:rPr>
          <w:spacing w:val="-1"/>
        </w:rPr>
        <w:br/>
      </w:r>
      <w:r w:rsidRPr="005558D5">
        <w:t>системы духовно-нравственных ценностей;</w:t>
      </w:r>
      <w:proofErr w:type="gramEnd"/>
    </w:p>
    <w:p w:rsidR="005558D5" w:rsidRPr="005558D5" w:rsidRDefault="005558D5" w:rsidP="006238D3">
      <w:pPr>
        <w:widowControl w:val="0"/>
        <w:numPr>
          <w:ilvl w:val="0"/>
          <w:numId w:val="56"/>
        </w:numPr>
        <w:shd w:val="clear" w:color="auto" w:fill="FFFFFF"/>
        <w:tabs>
          <w:tab w:val="left" w:pos="302"/>
        </w:tabs>
        <w:suppressAutoHyphens/>
        <w:autoSpaceDE w:val="0"/>
        <w:ind w:left="5" w:right="5"/>
        <w:jc w:val="both"/>
        <w:rPr>
          <w:spacing w:val="-10"/>
        </w:rPr>
      </w:pPr>
      <w:proofErr w:type="gramStart"/>
      <w:r w:rsidRPr="005558D5">
        <w:rPr>
          <w:spacing w:val="-8"/>
        </w:rPr>
        <w:t xml:space="preserve">начнёт понимать значимость в своей жизни родственных, семейных, </w:t>
      </w:r>
      <w:r w:rsidRPr="005558D5">
        <w:rPr>
          <w:spacing w:val="-11"/>
        </w:rPr>
        <w:t xml:space="preserve">добрососедских и дружественных отношений, получит возможность осмыслить </w:t>
      </w:r>
      <w:r w:rsidRPr="005558D5">
        <w:rPr>
          <w:spacing w:val="-5"/>
        </w:rPr>
        <w:t xml:space="preserve">понятия «дружба», «взаимопонимание», «уважение», «взаимопомощь», «любовь» и познакомится с правилами и способами общения и выражения </w:t>
      </w:r>
      <w:r w:rsidRPr="005558D5">
        <w:rPr>
          <w:spacing w:val="-9"/>
        </w:rPr>
        <w:t xml:space="preserve">своих чувств к взрослым и сверстникам, на основе чего у обучающегося будет </w:t>
      </w:r>
      <w:r w:rsidRPr="005558D5">
        <w:rPr>
          <w:spacing w:val="-1"/>
        </w:rPr>
        <w:t xml:space="preserve">формироваться умение соотносить свои поступки и поступки героев </w:t>
      </w:r>
      <w:r w:rsidRPr="005558D5">
        <w:rPr>
          <w:spacing w:val="-10"/>
        </w:rPr>
        <w:lastRenderedPageBreak/>
        <w:t>литературных произведений с нравственно-этическими нормами;</w:t>
      </w:r>
      <w:proofErr w:type="gramEnd"/>
    </w:p>
    <w:p w:rsidR="005558D5" w:rsidRPr="005558D5" w:rsidRDefault="005558D5" w:rsidP="006238D3">
      <w:pPr>
        <w:widowControl w:val="0"/>
        <w:numPr>
          <w:ilvl w:val="0"/>
          <w:numId w:val="56"/>
        </w:numPr>
        <w:shd w:val="clear" w:color="auto" w:fill="FFFFFF"/>
        <w:tabs>
          <w:tab w:val="left" w:pos="302"/>
        </w:tabs>
        <w:suppressAutoHyphens/>
        <w:autoSpaceDE w:val="0"/>
        <w:ind w:left="5"/>
        <w:jc w:val="both"/>
        <w:rPr>
          <w:spacing w:val="-10"/>
        </w:rPr>
      </w:pPr>
      <w:r w:rsidRPr="005558D5">
        <w:rPr>
          <w:spacing w:val="-2"/>
        </w:rPr>
        <w:t xml:space="preserve">освоит восприятие художественного произведения как особого вида </w:t>
      </w:r>
      <w:r w:rsidRPr="005558D5">
        <w:rPr>
          <w:spacing w:val="-10"/>
        </w:rPr>
        <w:t>искусства, научится соотносить его с другими видами искусства;</w:t>
      </w:r>
    </w:p>
    <w:p w:rsidR="005558D5" w:rsidRPr="005558D5" w:rsidRDefault="005558D5" w:rsidP="006238D3">
      <w:pPr>
        <w:widowControl w:val="0"/>
        <w:numPr>
          <w:ilvl w:val="0"/>
          <w:numId w:val="56"/>
        </w:numPr>
        <w:shd w:val="clear" w:color="auto" w:fill="FFFFFF"/>
        <w:tabs>
          <w:tab w:val="left" w:pos="302"/>
        </w:tabs>
        <w:suppressAutoHyphens/>
        <w:autoSpaceDE w:val="0"/>
        <w:ind w:left="5" w:right="10"/>
        <w:jc w:val="both"/>
        <w:rPr>
          <w:spacing w:val="-10"/>
        </w:rPr>
      </w:pPr>
      <w:r w:rsidRPr="005558D5">
        <w:rPr>
          <w:spacing w:val="-9"/>
        </w:rPr>
        <w:t xml:space="preserve">полюбит чтение художественных произведений, которые помогут ему </w:t>
      </w:r>
      <w:r w:rsidRPr="005558D5">
        <w:rPr>
          <w:spacing w:val="-10"/>
        </w:rPr>
        <w:t>сформировать собственную позицию в жизни, расширят кругозор;</w:t>
      </w:r>
    </w:p>
    <w:p w:rsidR="005558D5" w:rsidRPr="005558D5" w:rsidRDefault="005558D5" w:rsidP="006238D3">
      <w:pPr>
        <w:widowControl w:val="0"/>
        <w:numPr>
          <w:ilvl w:val="0"/>
          <w:numId w:val="56"/>
        </w:numPr>
        <w:shd w:val="clear" w:color="auto" w:fill="FFFFFF"/>
        <w:tabs>
          <w:tab w:val="left" w:pos="302"/>
        </w:tabs>
        <w:suppressAutoHyphens/>
        <w:autoSpaceDE w:val="0"/>
        <w:ind w:left="5" w:right="5"/>
        <w:jc w:val="both"/>
      </w:pPr>
      <w:r w:rsidRPr="005558D5">
        <w:rPr>
          <w:spacing w:val="-9"/>
        </w:rPr>
        <w:t xml:space="preserve">приобретёт первичные умения работы с учебной и научно-популярной </w:t>
      </w:r>
      <w:r w:rsidRPr="005558D5">
        <w:rPr>
          <w:spacing w:val="-11"/>
        </w:rPr>
        <w:t xml:space="preserve">литературой, научится находить и использовать информацию для практической </w:t>
      </w:r>
      <w:r w:rsidRPr="005558D5">
        <w:t>работы.</w:t>
      </w:r>
    </w:p>
    <w:p w:rsidR="005558D5" w:rsidRPr="005558D5" w:rsidRDefault="005558D5" w:rsidP="005558D5">
      <w:pPr>
        <w:shd w:val="clear" w:color="auto" w:fill="FFFFFF"/>
        <w:ind w:left="5" w:right="10" w:firstLine="696"/>
        <w:jc w:val="both"/>
        <w:rPr>
          <w:spacing w:val="-10"/>
        </w:rPr>
      </w:pPr>
      <w:r w:rsidRPr="005558D5">
        <w:rPr>
          <w:spacing w:val="-4"/>
        </w:rPr>
        <w:t xml:space="preserve">К завершению обучения на ступени начального общего образования </w:t>
      </w:r>
      <w:r w:rsidRPr="005558D5">
        <w:rPr>
          <w:spacing w:val="-8"/>
        </w:rPr>
        <w:t xml:space="preserve">будет обеспечена готовность детей к дальнейшему обучению, достигнут </w:t>
      </w:r>
      <w:r w:rsidRPr="005558D5">
        <w:rPr>
          <w:spacing w:val="-6"/>
        </w:rPr>
        <w:t xml:space="preserve">необходимый уровень читательской компетентности (чтение и понимание </w:t>
      </w:r>
      <w:r w:rsidRPr="005558D5">
        <w:t xml:space="preserve">текста), речевого развития, сформированы универсальные действия, </w:t>
      </w:r>
      <w:r w:rsidRPr="005558D5">
        <w:rPr>
          <w:spacing w:val="-10"/>
        </w:rPr>
        <w:t>отражающие учебную самостоятельность и познавательные интересы.</w:t>
      </w:r>
    </w:p>
    <w:p w:rsidR="005558D5" w:rsidRPr="005558D5" w:rsidRDefault="005558D5" w:rsidP="005558D5">
      <w:pPr>
        <w:shd w:val="clear" w:color="auto" w:fill="FFFFFF"/>
        <w:ind w:right="10" w:firstLine="696"/>
        <w:jc w:val="both"/>
      </w:pPr>
      <w:r w:rsidRPr="005558D5">
        <w:t xml:space="preserve">Выпускники овладеют техникой чтения, приёмами понимания </w:t>
      </w:r>
      <w:r w:rsidRPr="005558D5">
        <w:rPr>
          <w:spacing w:val="-10"/>
        </w:rPr>
        <w:t xml:space="preserve">прочитанного и прослушанного произведения, элементарными приёмами </w:t>
      </w:r>
      <w:r w:rsidRPr="005558D5">
        <w:t>интерпретации, анализа и преобразования художественных, научно-</w:t>
      </w:r>
      <w:r w:rsidRPr="005558D5">
        <w:rPr>
          <w:spacing w:val="-1"/>
        </w:rPr>
        <w:t xml:space="preserve">популярных и учебных текстов. Научатся самостоятельно выбирать </w:t>
      </w:r>
      <w:r w:rsidRPr="005558D5">
        <w:rPr>
          <w:spacing w:val="-6"/>
        </w:rPr>
        <w:t xml:space="preserve">интересующую их литературу, пользоваться словарями и справочниками, </w:t>
      </w:r>
      <w:r w:rsidRPr="005558D5">
        <w:rPr>
          <w:spacing w:val="-10"/>
        </w:rPr>
        <w:t xml:space="preserve">включая компьютерные, осознают себя как грамотных читателей, способных к </w:t>
      </w:r>
      <w:r w:rsidRPr="005558D5">
        <w:t>творческой деятельности.</w:t>
      </w:r>
    </w:p>
    <w:p w:rsidR="005558D5" w:rsidRPr="005558D5" w:rsidRDefault="005558D5" w:rsidP="005558D5">
      <w:pPr>
        <w:shd w:val="clear" w:color="auto" w:fill="FFFFFF"/>
        <w:ind w:right="10"/>
        <w:jc w:val="both"/>
        <w:rPr>
          <w:spacing w:val="-4"/>
        </w:rPr>
      </w:pPr>
      <w:r w:rsidRPr="005558D5">
        <w:rPr>
          <w:spacing w:val="-11"/>
        </w:rPr>
        <w:t xml:space="preserve">Обучающиеся научатся вести диалог в различных коммуникативных ситуациях, </w:t>
      </w:r>
      <w:r w:rsidRPr="005558D5">
        <w:rPr>
          <w:spacing w:val="-9"/>
        </w:rPr>
        <w:t xml:space="preserve">соблюдая правила речевого этикета, участвовать в диалоге при обсуждении </w:t>
      </w:r>
      <w:r w:rsidRPr="005558D5">
        <w:t xml:space="preserve">прослушанного (прочитанного) произведения. Они будут составлять </w:t>
      </w:r>
      <w:r w:rsidRPr="005558D5">
        <w:rPr>
          <w:spacing w:val="-10"/>
        </w:rPr>
        <w:t xml:space="preserve">несложные монологические высказывания о произведении (героях, событиях), </w:t>
      </w:r>
      <w:r w:rsidRPr="005558D5">
        <w:rPr>
          <w:spacing w:val="-4"/>
        </w:rPr>
        <w:t>устно передавать содержание текста по плану, составлять небольшие тексты</w:t>
      </w:r>
    </w:p>
    <w:p w:rsidR="005558D5" w:rsidRPr="005558D5" w:rsidRDefault="005558D5" w:rsidP="005558D5">
      <w:pPr>
        <w:shd w:val="clear" w:color="auto" w:fill="FFFFFF"/>
        <w:ind w:left="14" w:right="5"/>
        <w:jc w:val="both"/>
      </w:pPr>
      <w:r w:rsidRPr="005558D5">
        <w:rPr>
          <w:spacing w:val="-2"/>
        </w:rPr>
        <w:t xml:space="preserve">повествовательного характера с элементами рассуждения и описания. </w:t>
      </w:r>
      <w:r w:rsidRPr="005558D5">
        <w:rPr>
          <w:spacing w:val="-4"/>
        </w:rPr>
        <w:t xml:space="preserve">Выпускники научатся декламировать (читать наизусть) стихотворные </w:t>
      </w:r>
      <w:r w:rsidRPr="005558D5">
        <w:rPr>
          <w:spacing w:val="-10"/>
        </w:rPr>
        <w:t xml:space="preserve">произведения. Они получат возможность научиться выступать перед знакомой </w:t>
      </w:r>
      <w:r w:rsidRPr="005558D5">
        <w:rPr>
          <w:spacing w:val="-9"/>
        </w:rPr>
        <w:t xml:space="preserve">аудиторией (сверстников, родителей, педагогов) с небольшими сообщениями, </w:t>
      </w:r>
      <w:r w:rsidRPr="005558D5">
        <w:rPr>
          <w:spacing w:val="-6"/>
        </w:rPr>
        <w:t>используя иллюстративный ряд (плакаты, ауди</w:t>
      </w:r>
      <w:proofErr w:type="gramStart"/>
      <w:r w:rsidRPr="005558D5">
        <w:rPr>
          <w:spacing w:val="-6"/>
        </w:rPr>
        <w:t>о-</w:t>
      </w:r>
      <w:proofErr w:type="gramEnd"/>
      <w:r w:rsidRPr="005558D5">
        <w:rPr>
          <w:spacing w:val="-6"/>
        </w:rPr>
        <w:t xml:space="preserve"> и </w:t>
      </w:r>
      <w:proofErr w:type="spellStart"/>
      <w:r w:rsidRPr="005558D5">
        <w:rPr>
          <w:spacing w:val="-6"/>
        </w:rPr>
        <w:t>видеоиллюстрации</w:t>
      </w:r>
      <w:proofErr w:type="spellEnd"/>
      <w:r w:rsidRPr="005558D5">
        <w:rPr>
          <w:spacing w:val="-6"/>
        </w:rPr>
        <w:t xml:space="preserve">, </w:t>
      </w:r>
      <w:r w:rsidRPr="005558D5">
        <w:t>видеосюжеты и анимации и др.).</w:t>
      </w:r>
    </w:p>
    <w:p w:rsidR="005558D5" w:rsidRPr="005558D5" w:rsidRDefault="005558D5" w:rsidP="005558D5">
      <w:pPr>
        <w:shd w:val="clear" w:color="auto" w:fill="FFFFFF"/>
        <w:ind w:left="14" w:firstLine="691"/>
        <w:jc w:val="both"/>
      </w:pPr>
      <w:proofErr w:type="gramStart"/>
      <w:r w:rsidRPr="005558D5">
        <w:rPr>
          <w:spacing w:val="-9"/>
        </w:rPr>
        <w:t xml:space="preserve">Выпускники научатся приёмам поиска нужной информации, овладеют </w:t>
      </w:r>
      <w:r w:rsidRPr="005558D5">
        <w:rPr>
          <w:spacing w:val="-8"/>
        </w:rPr>
        <w:t xml:space="preserve">алгоритмами основных учебных действий по анализу и интерпретации </w:t>
      </w:r>
      <w:r w:rsidRPr="005558D5">
        <w:rPr>
          <w:spacing w:val="-9"/>
        </w:rPr>
        <w:t xml:space="preserve">художественных произведений (деление текста на части, составление плана, </w:t>
      </w:r>
      <w:r w:rsidRPr="005558D5">
        <w:rPr>
          <w:spacing w:val="-4"/>
        </w:rPr>
        <w:t xml:space="preserve">нахождение средств художественной выразительности и др.), научатся </w:t>
      </w:r>
      <w:r w:rsidRPr="005558D5">
        <w:rPr>
          <w:spacing w:val="-5"/>
        </w:rPr>
        <w:t xml:space="preserve">высказывать и пояснять свою точку зрения, познакомятся с правилами и </w:t>
      </w:r>
      <w:r w:rsidRPr="005558D5">
        <w:rPr>
          <w:spacing w:val="-9"/>
        </w:rPr>
        <w:t xml:space="preserve">способами взаимодействия с окружающим миром, получат представления о </w:t>
      </w:r>
      <w:r w:rsidRPr="005558D5">
        <w:t>правилах и нормах поведения, принятых в обществе.</w:t>
      </w:r>
      <w:proofErr w:type="gramEnd"/>
    </w:p>
    <w:p w:rsidR="005558D5" w:rsidRPr="005558D5" w:rsidRDefault="005558D5" w:rsidP="005558D5">
      <w:pPr>
        <w:shd w:val="clear" w:color="auto" w:fill="FFFFFF"/>
        <w:ind w:left="14" w:firstLine="701"/>
        <w:jc w:val="both"/>
        <w:rPr>
          <w:spacing w:val="-10"/>
        </w:rPr>
      </w:pPr>
      <w:r w:rsidRPr="005558D5">
        <w:rPr>
          <w:spacing w:val="-8"/>
        </w:rPr>
        <w:t xml:space="preserve">Выпускники овладеют основами коммуникативной деятельности (в том </w:t>
      </w:r>
      <w:r w:rsidRPr="005558D5">
        <w:rPr>
          <w:spacing w:val="-7"/>
        </w:rPr>
        <w:t xml:space="preserve">числе с использованием средств телекоммуникации), на практическом уровне </w:t>
      </w:r>
      <w:r w:rsidRPr="005558D5">
        <w:rPr>
          <w:spacing w:val="-10"/>
        </w:rPr>
        <w:t xml:space="preserve">осознают значимость работы в группе и освоят правила групповой работы. </w:t>
      </w:r>
    </w:p>
    <w:p w:rsidR="005558D5" w:rsidRPr="005558D5" w:rsidRDefault="005558D5" w:rsidP="005558D5">
      <w:pPr>
        <w:shd w:val="clear" w:color="auto" w:fill="FFFFFF"/>
        <w:ind w:left="14" w:firstLine="701"/>
        <w:jc w:val="both"/>
      </w:pPr>
      <w:r w:rsidRPr="005558D5">
        <w:t>Виды речевой и читательской деятельности</w:t>
      </w:r>
    </w:p>
    <w:p w:rsidR="005558D5" w:rsidRPr="005558D5" w:rsidRDefault="005558D5" w:rsidP="005558D5">
      <w:pPr>
        <w:shd w:val="clear" w:color="auto" w:fill="FFFFFF"/>
        <w:ind w:left="710"/>
        <w:jc w:val="both"/>
        <w:rPr>
          <w:spacing w:val="-10"/>
        </w:rPr>
      </w:pPr>
      <w:r w:rsidRPr="005558D5">
        <w:rPr>
          <w:spacing w:val="-10"/>
        </w:rPr>
        <w:t>Выпускник научится:</w:t>
      </w:r>
    </w:p>
    <w:p w:rsidR="005558D5" w:rsidRPr="005558D5" w:rsidRDefault="005558D5" w:rsidP="006238D3">
      <w:pPr>
        <w:widowControl w:val="0"/>
        <w:numPr>
          <w:ilvl w:val="0"/>
          <w:numId w:val="41"/>
        </w:numPr>
        <w:shd w:val="clear" w:color="auto" w:fill="FFFFFF"/>
        <w:tabs>
          <w:tab w:val="left" w:pos="168"/>
        </w:tabs>
        <w:suppressAutoHyphens/>
        <w:autoSpaceDE w:val="0"/>
        <w:ind w:right="10"/>
        <w:jc w:val="both"/>
        <w:rPr>
          <w:spacing w:val="-10"/>
        </w:rPr>
      </w:pPr>
      <w:r w:rsidRPr="005558D5">
        <w:rPr>
          <w:spacing w:val="-7"/>
        </w:rPr>
        <w:t xml:space="preserve">осознавать значимость чтения для дальнейшего обучения, понимать цель </w:t>
      </w:r>
      <w:r w:rsidRPr="005558D5">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5558D5" w:rsidRPr="005558D5" w:rsidRDefault="005558D5" w:rsidP="006238D3">
      <w:pPr>
        <w:widowControl w:val="0"/>
        <w:numPr>
          <w:ilvl w:val="0"/>
          <w:numId w:val="41"/>
        </w:numPr>
        <w:shd w:val="clear" w:color="auto" w:fill="FFFFFF"/>
        <w:tabs>
          <w:tab w:val="left" w:pos="168"/>
        </w:tabs>
        <w:suppressAutoHyphens/>
        <w:autoSpaceDE w:val="0"/>
        <w:ind w:right="10"/>
        <w:jc w:val="both"/>
      </w:pPr>
      <w:r w:rsidRPr="005558D5">
        <w:rPr>
          <w:spacing w:val="-9"/>
        </w:rPr>
        <w:t xml:space="preserve">осознанно воспринимать (при чтении вслух и про себя, при прослушивании) </w:t>
      </w:r>
      <w:r w:rsidRPr="005558D5">
        <w:t xml:space="preserve">содержание различных видов текстов, выявлять их специфику </w:t>
      </w:r>
      <w:r w:rsidRPr="005558D5">
        <w:rPr>
          <w:spacing w:val="-8"/>
        </w:rPr>
        <w:t xml:space="preserve">(художественный, научно-популярный, учебный, справочный), определять </w:t>
      </w:r>
      <w:r w:rsidRPr="005558D5">
        <w:rPr>
          <w:spacing w:val="-10"/>
        </w:rPr>
        <w:t xml:space="preserve">главную мысль и героев произведения, отвечать на вопросы по содержанию </w:t>
      </w:r>
      <w:r w:rsidRPr="005558D5">
        <w:rPr>
          <w:spacing w:val="-9"/>
        </w:rPr>
        <w:t xml:space="preserve">произведения, определять последовательность событий, задавать вопросы по </w:t>
      </w:r>
      <w:r w:rsidRPr="005558D5">
        <w:rPr>
          <w:spacing w:val="-2"/>
        </w:rPr>
        <w:t xml:space="preserve">услышанному или прочитанному учебному, научно-популярному и </w:t>
      </w:r>
      <w:r w:rsidRPr="005558D5">
        <w:t>художественному тексту;</w:t>
      </w:r>
    </w:p>
    <w:p w:rsidR="005558D5" w:rsidRPr="005558D5" w:rsidRDefault="005558D5" w:rsidP="006238D3">
      <w:pPr>
        <w:widowControl w:val="0"/>
        <w:numPr>
          <w:ilvl w:val="0"/>
          <w:numId w:val="41"/>
        </w:numPr>
        <w:shd w:val="clear" w:color="auto" w:fill="FFFFFF"/>
        <w:tabs>
          <w:tab w:val="left" w:pos="168"/>
        </w:tabs>
        <w:suppressAutoHyphens/>
        <w:autoSpaceDE w:val="0"/>
        <w:ind w:right="14"/>
        <w:jc w:val="both"/>
      </w:pPr>
      <w:r w:rsidRPr="005558D5">
        <w:rPr>
          <w:spacing w:val="-10"/>
        </w:rPr>
        <w:t xml:space="preserve">оформлять свою мысль в монологическое речевое высказывание небольшого </w:t>
      </w:r>
      <w:r w:rsidRPr="005558D5">
        <w:rPr>
          <w:spacing w:val="-7"/>
        </w:rPr>
        <w:t xml:space="preserve">объёма (повествование, описание, рассуждение) с опорой на авторский текст, </w:t>
      </w:r>
      <w:r w:rsidRPr="005558D5">
        <w:t>по предложенной теме или при ответе на вопрос;</w:t>
      </w:r>
    </w:p>
    <w:p w:rsidR="005558D5" w:rsidRPr="005558D5" w:rsidRDefault="005558D5" w:rsidP="006238D3">
      <w:pPr>
        <w:widowControl w:val="0"/>
        <w:numPr>
          <w:ilvl w:val="0"/>
          <w:numId w:val="41"/>
        </w:numPr>
        <w:shd w:val="clear" w:color="auto" w:fill="FFFFFF"/>
        <w:tabs>
          <w:tab w:val="left" w:pos="168"/>
        </w:tabs>
        <w:suppressAutoHyphens/>
        <w:autoSpaceDE w:val="0"/>
        <w:ind w:right="14"/>
        <w:jc w:val="both"/>
      </w:pPr>
      <w:r w:rsidRPr="005558D5">
        <w:rPr>
          <w:spacing w:val="-10"/>
        </w:rPr>
        <w:t xml:space="preserve">вести диалог в различных учебных и бытовых ситуациях общения, соблюдая </w:t>
      </w:r>
      <w:r w:rsidRPr="005558D5">
        <w:rPr>
          <w:spacing w:val="-9"/>
        </w:rPr>
        <w:t xml:space="preserve">правила речевого этикета; участвовать в диалоге при обсуждении </w:t>
      </w:r>
      <w:r w:rsidRPr="005558D5">
        <w:t>прослушанного/прочитанного произведения;</w:t>
      </w:r>
    </w:p>
    <w:p w:rsidR="005558D5" w:rsidRPr="005558D5" w:rsidRDefault="005558D5" w:rsidP="006238D3">
      <w:pPr>
        <w:widowControl w:val="0"/>
        <w:numPr>
          <w:ilvl w:val="0"/>
          <w:numId w:val="41"/>
        </w:numPr>
        <w:shd w:val="clear" w:color="auto" w:fill="FFFFFF"/>
        <w:tabs>
          <w:tab w:val="left" w:pos="168"/>
        </w:tabs>
        <w:suppressAutoHyphens/>
        <w:autoSpaceDE w:val="0"/>
        <w:ind w:right="19"/>
        <w:jc w:val="both"/>
      </w:pPr>
      <w:r w:rsidRPr="005558D5">
        <w:rPr>
          <w:spacing w:val="-8"/>
        </w:rPr>
        <w:t xml:space="preserve">работать со словом (распознавать прямое и переносное значение слова, его </w:t>
      </w:r>
      <w:r w:rsidRPr="005558D5">
        <w:rPr>
          <w:spacing w:val="-9"/>
        </w:rPr>
        <w:t xml:space="preserve">многозначность, определять значение слова по контексту), целенаправленно </w:t>
      </w:r>
      <w:r w:rsidRPr="005558D5">
        <w:t xml:space="preserve">пополнять свой активный словарный </w:t>
      </w:r>
      <w:r w:rsidRPr="005558D5">
        <w:lastRenderedPageBreak/>
        <w:t>запас;</w:t>
      </w:r>
    </w:p>
    <w:p w:rsidR="005558D5" w:rsidRPr="005558D5" w:rsidRDefault="005558D5" w:rsidP="006238D3">
      <w:pPr>
        <w:widowControl w:val="0"/>
        <w:numPr>
          <w:ilvl w:val="0"/>
          <w:numId w:val="41"/>
        </w:numPr>
        <w:shd w:val="clear" w:color="auto" w:fill="FFFFFF"/>
        <w:tabs>
          <w:tab w:val="left" w:pos="168"/>
        </w:tabs>
        <w:suppressAutoHyphens/>
        <w:autoSpaceDE w:val="0"/>
        <w:ind w:right="24"/>
        <w:jc w:val="both"/>
      </w:pPr>
      <w:r w:rsidRPr="005558D5">
        <w:rPr>
          <w:spacing w:val="-9"/>
        </w:rPr>
        <w:t xml:space="preserve">читать (вслух и про себя) со скоростью, позволяющей осознавать (понимать) </w:t>
      </w:r>
      <w:r w:rsidRPr="005558D5">
        <w:t>смысл прочитанного;</w:t>
      </w:r>
    </w:p>
    <w:p w:rsidR="005558D5" w:rsidRPr="005558D5" w:rsidRDefault="005558D5" w:rsidP="006238D3">
      <w:pPr>
        <w:widowControl w:val="0"/>
        <w:numPr>
          <w:ilvl w:val="0"/>
          <w:numId w:val="41"/>
        </w:numPr>
        <w:shd w:val="clear" w:color="auto" w:fill="FFFFFF"/>
        <w:tabs>
          <w:tab w:val="left" w:pos="168"/>
        </w:tabs>
        <w:suppressAutoHyphens/>
        <w:autoSpaceDE w:val="0"/>
        <w:jc w:val="both"/>
        <w:rPr>
          <w:spacing w:val="-10"/>
        </w:rPr>
      </w:pPr>
      <w:r w:rsidRPr="005558D5">
        <w:rPr>
          <w:spacing w:val="-10"/>
        </w:rPr>
        <w:t>читать осознанно и выразительно доступные по объёму произведения;</w:t>
      </w:r>
    </w:p>
    <w:p w:rsidR="005558D5" w:rsidRPr="005558D5" w:rsidRDefault="005558D5" w:rsidP="005558D5">
      <w:pPr>
        <w:shd w:val="clear" w:color="auto" w:fill="FFFFFF"/>
        <w:tabs>
          <w:tab w:val="left" w:pos="312"/>
        </w:tabs>
        <w:ind w:left="5" w:right="14"/>
        <w:jc w:val="both"/>
      </w:pPr>
      <w:r w:rsidRPr="005558D5">
        <w:t>•</w:t>
      </w:r>
      <w:r w:rsidRPr="005558D5">
        <w:tab/>
      </w:r>
      <w:r w:rsidRPr="005558D5">
        <w:rPr>
          <w:spacing w:val="-8"/>
        </w:rPr>
        <w:t>ориентироваться в нравственном содержании прочитанного, осознавать</w:t>
      </w:r>
      <w:r w:rsidRPr="005558D5">
        <w:rPr>
          <w:spacing w:val="-8"/>
        </w:rPr>
        <w:br/>
      </w:r>
      <w:r w:rsidRPr="005558D5">
        <w:rPr>
          <w:spacing w:val="-3"/>
        </w:rPr>
        <w:t>сущность поведения героев, самостоятельно делать выводы, соотносить</w:t>
      </w:r>
      <w:r w:rsidRPr="005558D5">
        <w:rPr>
          <w:spacing w:val="-3"/>
        </w:rPr>
        <w:br/>
      </w:r>
      <w:r w:rsidRPr="005558D5">
        <w:t>поступки героев с нравственными нормами;</w:t>
      </w:r>
    </w:p>
    <w:p w:rsidR="005558D5" w:rsidRPr="005558D5" w:rsidRDefault="005558D5" w:rsidP="006238D3">
      <w:pPr>
        <w:widowControl w:val="0"/>
        <w:numPr>
          <w:ilvl w:val="0"/>
          <w:numId w:val="57"/>
        </w:numPr>
        <w:shd w:val="clear" w:color="auto" w:fill="FFFFFF"/>
        <w:tabs>
          <w:tab w:val="left" w:pos="298"/>
        </w:tabs>
        <w:suppressAutoHyphens/>
        <w:autoSpaceDE w:val="0"/>
        <w:ind w:left="24" w:right="5"/>
        <w:jc w:val="both"/>
        <w:rPr>
          <w:spacing w:val="-10"/>
        </w:rPr>
      </w:pPr>
      <w:r w:rsidRPr="005558D5">
        <w:rPr>
          <w:spacing w:val="-9"/>
        </w:rPr>
        <w:t xml:space="preserve">ориентироваться в построении научно-популярного и учебного текста и </w:t>
      </w:r>
      <w:r w:rsidRPr="005558D5">
        <w:rPr>
          <w:spacing w:val="-10"/>
        </w:rPr>
        <w:t>использовать полученную информацию в практической деятельности;</w:t>
      </w:r>
    </w:p>
    <w:p w:rsidR="005558D5" w:rsidRPr="005558D5" w:rsidRDefault="005558D5" w:rsidP="006238D3">
      <w:pPr>
        <w:widowControl w:val="0"/>
        <w:numPr>
          <w:ilvl w:val="0"/>
          <w:numId w:val="57"/>
        </w:numPr>
        <w:shd w:val="clear" w:color="auto" w:fill="FFFFFF"/>
        <w:tabs>
          <w:tab w:val="left" w:pos="298"/>
        </w:tabs>
        <w:suppressAutoHyphens/>
        <w:autoSpaceDE w:val="0"/>
        <w:ind w:left="24" w:right="5"/>
        <w:jc w:val="both"/>
        <w:rPr>
          <w:spacing w:val="-11"/>
        </w:rPr>
      </w:pPr>
      <w:r w:rsidRPr="005558D5">
        <w:rPr>
          <w:spacing w:val="-7"/>
        </w:rPr>
        <w:t xml:space="preserve">использовать простейшие приёмы анализа различных видов текстов: </w:t>
      </w:r>
      <w:r w:rsidRPr="005558D5">
        <w:rPr>
          <w:spacing w:val="-9"/>
        </w:rPr>
        <w:t xml:space="preserve">устанавливать причинно-следственные связи и определять главную мысль </w:t>
      </w:r>
      <w:r w:rsidRPr="005558D5">
        <w:rPr>
          <w:spacing w:val="-5"/>
        </w:rPr>
        <w:t xml:space="preserve">произведения; делить текст на части, озаглавливать их; составлять простой </w:t>
      </w:r>
      <w:r w:rsidRPr="005558D5">
        <w:t xml:space="preserve">план; находить различные средства выразительности (сравнение, </w:t>
      </w:r>
      <w:r w:rsidRPr="005558D5">
        <w:rPr>
          <w:spacing w:val="-11"/>
        </w:rPr>
        <w:t>олицетворение, метафора), определяющие отношение автора к герою, событию;</w:t>
      </w:r>
    </w:p>
    <w:p w:rsidR="005558D5" w:rsidRPr="005558D5" w:rsidRDefault="005558D5" w:rsidP="005558D5">
      <w:pPr>
        <w:shd w:val="clear" w:color="auto" w:fill="FFFFFF"/>
        <w:tabs>
          <w:tab w:val="left" w:pos="403"/>
        </w:tabs>
        <w:ind w:left="19"/>
        <w:jc w:val="both"/>
        <w:rPr>
          <w:spacing w:val="-10"/>
        </w:rPr>
      </w:pPr>
      <w:proofErr w:type="gramStart"/>
      <w:r w:rsidRPr="005558D5">
        <w:t>•</w:t>
      </w:r>
      <w:r w:rsidRPr="005558D5">
        <w:tab/>
      </w:r>
      <w:r w:rsidRPr="005558D5">
        <w:rPr>
          <w:spacing w:val="-7"/>
        </w:rPr>
        <w:t>использовать различные формы интерпретации содержания текстов:</w:t>
      </w:r>
      <w:r w:rsidRPr="005558D5">
        <w:rPr>
          <w:spacing w:val="-7"/>
        </w:rPr>
        <w:br/>
      </w:r>
      <w:r w:rsidRPr="005558D5">
        <w:rPr>
          <w:spacing w:val="-8"/>
        </w:rPr>
        <w:t>интегрировать содержащиеся в разных частях текста детали сообщения;</w:t>
      </w:r>
      <w:r w:rsidRPr="005558D5">
        <w:rPr>
          <w:spacing w:val="-8"/>
        </w:rPr>
        <w:br/>
      </w:r>
      <w:r w:rsidRPr="005558D5">
        <w:rPr>
          <w:spacing w:val="-9"/>
        </w:rPr>
        <w:t xml:space="preserve">устанавливать связи, не высказанные в тексте </w:t>
      </w:r>
      <w:r w:rsidRPr="005558D5">
        <w:rPr>
          <w:i/>
          <w:iCs/>
          <w:spacing w:val="-9"/>
        </w:rPr>
        <w:t xml:space="preserve">напрямую, </w:t>
      </w:r>
      <w:r w:rsidRPr="005558D5">
        <w:rPr>
          <w:spacing w:val="-9"/>
        </w:rPr>
        <w:t>объяснять (пояснять)</w:t>
      </w:r>
      <w:r w:rsidRPr="005558D5">
        <w:rPr>
          <w:spacing w:val="-9"/>
        </w:rPr>
        <w:br/>
      </w:r>
      <w:r w:rsidRPr="005558D5">
        <w:t>их, соотнося с общей идеей и содержанием текста; формулировать,</w:t>
      </w:r>
      <w:r w:rsidRPr="005558D5">
        <w:br/>
      </w:r>
      <w:r w:rsidRPr="005558D5">
        <w:rPr>
          <w:spacing w:val="-10"/>
        </w:rPr>
        <w:t>основываясь на тексте, простые выводы; понимать текст, опираясь не только на</w:t>
      </w:r>
      <w:r w:rsidRPr="005558D5">
        <w:rPr>
          <w:spacing w:val="-10"/>
        </w:rPr>
        <w:br/>
        <w:t>содержащуюся в нём информацию, но и на жанр, структуру, язык;</w:t>
      </w:r>
      <w:proofErr w:type="gramEnd"/>
    </w:p>
    <w:p w:rsidR="005558D5" w:rsidRPr="005558D5" w:rsidRDefault="005558D5" w:rsidP="005558D5">
      <w:pPr>
        <w:shd w:val="clear" w:color="auto" w:fill="FFFFFF"/>
        <w:tabs>
          <w:tab w:val="left" w:pos="187"/>
        </w:tabs>
        <w:ind w:left="24" w:right="14"/>
        <w:jc w:val="both"/>
        <w:rPr>
          <w:spacing w:val="-10"/>
        </w:rPr>
      </w:pPr>
      <w:r w:rsidRPr="005558D5">
        <w:t>•</w:t>
      </w:r>
      <w:r w:rsidRPr="005558D5">
        <w:tab/>
      </w:r>
      <w:r w:rsidRPr="005558D5">
        <w:rPr>
          <w:spacing w:val="-11"/>
        </w:rPr>
        <w:t>передавать содержание прочитанного или прослушанного с учётом специфики</w:t>
      </w:r>
      <w:r w:rsidRPr="005558D5">
        <w:rPr>
          <w:spacing w:val="-11"/>
        </w:rPr>
        <w:br/>
      </w:r>
      <w:r w:rsidRPr="005558D5">
        <w:rPr>
          <w:spacing w:val="-3"/>
        </w:rPr>
        <w:t>научно-популярного, учебного и художественного текстов; передавать</w:t>
      </w:r>
      <w:r w:rsidRPr="005558D5">
        <w:rPr>
          <w:spacing w:val="-3"/>
        </w:rPr>
        <w:br/>
      </w:r>
      <w:r w:rsidRPr="005558D5">
        <w:rPr>
          <w:spacing w:val="-10"/>
        </w:rPr>
        <w:t>содержание текста в виде пересказа (полного или выборочного);</w:t>
      </w:r>
    </w:p>
    <w:p w:rsidR="005558D5" w:rsidRPr="005558D5" w:rsidRDefault="005558D5" w:rsidP="006238D3">
      <w:pPr>
        <w:widowControl w:val="0"/>
        <w:numPr>
          <w:ilvl w:val="0"/>
          <w:numId w:val="58"/>
        </w:numPr>
        <w:shd w:val="clear" w:color="auto" w:fill="FFFFFF"/>
        <w:tabs>
          <w:tab w:val="left" w:pos="326"/>
        </w:tabs>
        <w:suppressAutoHyphens/>
        <w:autoSpaceDE w:val="0"/>
        <w:ind w:left="19" w:right="19"/>
        <w:jc w:val="both"/>
      </w:pPr>
      <w:r w:rsidRPr="005558D5">
        <w:rPr>
          <w:spacing w:val="-6"/>
        </w:rPr>
        <w:t xml:space="preserve">коллективно обсуждать прочитанное, доказывать собственное мнение, </w:t>
      </w:r>
      <w:r w:rsidRPr="005558D5">
        <w:t>опираясь на текст или собственный опыт;</w:t>
      </w:r>
    </w:p>
    <w:p w:rsidR="005558D5" w:rsidRPr="005558D5" w:rsidRDefault="005558D5" w:rsidP="006238D3">
      <w:pPr>
        <w:widowControl w:val="0"/>
        <w:numPr>
          <w:ilvl w:val="0"/>
          <w:numId w:val="58"/>
        </w:numPr>
        <w:shd w:val="clear" w:color="auto" w:fill="FFFFFF"/>
        <w:tabs>
          <w:tab w:val="left" w:pos="326"/>
        </w:tabs>
        <w:suppressAutoHyphens/>
        <w:autoSpaceDE w:val="0"/>
        <w:ind w:left="19" w:right="14"/>
        <w:jc w:val="both"/>
      </w:pPr>
      <w:r w:rsidRPr="005558D5">
        <w:rPr>
          <w:spacing w:val="-8"/>
        </w:rPr>
        <w:t xml:space="preserve">ориентироваться в книге по названию, оглавлению, отличать сборник </w:t>
      </w:r>
      <w:r w:rsidRPr="005558D5">
        <w:rPr>
          <w:spacing w:val="-4"/>
        </w:rPr>
        <w:t xml:space="preserve">произведений от авторской книги, самостоятельно и целенаправленно </w:t>
      </w:r>
      <w:r w:rsidRPr="005558D5">
        <w:t>осуществлять выбор книги в библиотеке по заданной тематике, по собственному желанию;</w:t>
      </w:r>
    </w:p>
    <w:p w:rsidR="005558D5" w:rsidRPr="005558D5" w:rsidRDefault="005558D5" w:rsidP="005558D5">
      <w:pPr>
        <w:shd w:val="clear" w:color="auto" w:fill="FFFFFF"/>
        <w:tabs>
          <w:tab w:val="left" w:pos="206"/>
        </w:tabs>
        <w:ind w:left="14" w:right="14"/>
        <w:jc w:val="both"/>
        <w:rPr>
          <w:spacing w:val="-10"/>
        </w:rPr>
      </w:pPr>
      <w:r w:rsidRPr="005558D5">
        <w:t>•</w:t>
      </w:r>
      <w:r w:rsidRPr="005558D5">
        <w:tab/>
      </w:r>
      <w:r w:rsidRPr="005558D5">
        <w:rPr>
          <w:spacing w:val="-10"/>
        </w:rPr>
        <w:t>составлять краткую аннотацию (автор, название, тема книги, рекомендации к</w:t>
      </w:r>
      <w:r w:rsidRPr="005558D5">
        <w:rPr>
          <w:spacing w:val="-10"/>
        </w:rPr>
        <w:br/>
        <w:t>чтению) литературного произведения по заданному образцу;</w:t>
      </w:r>
    </w:p>
    <w:p w:rsidR="005558D5" w:rsidRPr="005558D5" w:rsidRDefault="005558D5" w:rsidP="005558D5">
      <w:pPr>
        <w:shd w:val="clear" w:color="auto" w:fill="FFFFFF"/>
        <w:tabs>
          <w:tab w:val="left" w:pos="312"/>
        </w:tabs>
        <w:ind w:left="14" w:right="19"/>
        <w:jc w:val="both"/>
      </w:pPr>
      <w:r w:rsidRPr="005558D5">
        <w:t>•</w:t>
      </w:r>
      <w:r w:rsidRPr="005558D5">
        <w:tab/>
      </w:r>
      <w:r w:rsidRPr="005558D5">
        <w:rPr>
          <w:spacing w:val="-10"/>
        </w:rPr>
        <w:t>самостоятельно пользоваться алфавитным каталогом, соответствующими</w:t>
      </w:r>
      <w:r w:rsidRPr="005558D5">
        <w:rPr>
          <w:spacing w:val="-10"/>
        </w:rPr>
        <w:br/>
      </w:r>
      <w:r w:rsidRPr="005558D5">
        <w:t>возрасту словарями и справочной литературой.</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воспринимать художественную литературу как вид искусства;</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10" w:firstLine="0"/>
        <w:jc w:val="both"/>
      </w:pPr>
      <w:r w:rsidRPr="005558D5">
        <w:rPr>
          <w:spacing w:val="-9"/>
        </w:rPr>
        <w:t xml:space="preserve">осмысливать эстетические и нравственные ценности художественного текста </w:t>
      </w:r>
      <w:r w:rsidRPr="005558D5">
        <w:t>и высказывать собственное суждение;</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29" w:firstLine="0"/>
        <w:jc w:val="both"/>
      </w:pPr>
      <w:r w:rsidRPr="005558D5">
        <w:rPr>
          <w:spacing w:val="-10"/>
        </w:rPr>
        <w:t xml:space="preserve">осознанно выбирать виды чтения (ознакомительное, изучающее, выборочное, </w:t>
      </w:r>
      <w:r w:rsidRPr="005558D5">
        <w:t>поисковое) в зависимости от цели чтения;</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right="24" w:firstLine="0"/>
        <w:jc w:val="both"/>
      </w:pPr>
      <w:r w:rsidRPr="005558D5">
        <w:rPr>
          <w:spacing w:val="-10"/>
        </w:rPr>
        <w:t xml:space="preserve">определять авторскую позицию и </w:t>
      </w:r>
      <w:proofErr w:type="gramStart"/>
      <w:r w:rsidRPr="005558D5">
        <w:rPr>
          <w:spacing w:val="-10"/>
        </w:rPr>
        <w:t>высказывать своё отношение</w:t>
      </w:r>
      <w:proofErr w:type="gramEnd"/>
      <w:r w:rsidRPr="005558D5">
        <w:rPr>
          <w:spacing w:val="-10"/>
        </w:rPr>
        <w:t xml:space="preserve"> к герою и его </w:t>
      </w:r>
      <w:r w:rsidRPr="005558D5">
        <w:t>поступкам;</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доказывать и подтверждать фактами (из текста) собственное суждение;</w:t>
      </w:r>
    </w:p>
    <w:p w:rsidR="005558D5" w:rsidRPr="005558D5" w:rsidRDefault="005558D5" w:rsidP="005558D5">
      <w:pPr>
        <w:shd w:val="clear" w:color="auto" w:fill="FFFFFF"/>
        <w:tabs>
          <w:tab w:val="left" w:pos="274"/>
        </w:tabs>
        <w:ind w:left="5" w:right="24"/>
        <w:jc w:val="both"/>
      </w:pPr>
      <w:r w:rsidRPr="005558D5">
        <w:t>•</w:t>
      </w:r>
      <w:r w:rsidRPr="005558D5">
        <w:tab/>
      </w:r>
      <w:r w:rsidRPr="005558D5">
        <w:rPr>
          <w:spacing w:val="-9"/>
        </w:rPr>
        <w:t>на практическом уровне овладеть некоторыми видами письменной речи</w:t>
      </w:r>
      <w:r w:rsidRPr="005558D5">
        <w:rPr>
          <w:spacing w:val="-9"/>
        </w:rPr>
        <w:br/>
        <w:t>(повествование — создание текста по аналогии, рассуждение — письменный</w:t>
      </w:r>
      <w:r w:rsidRPr="005558D5">
        <w:rPr>
          <w:spacing w:val="-9"/>
        </w:rPr>
        <w:br/>
      </w:r>
      <w:r w:rsidRPr="005558D5">
        <w:t>ответ на вопрос, описание — характеристика героя);</w:t>
      </w:r>
    </w:p>
    <w:p w:rsidR="005558D5" w:rsidRPr="005558D5" w:rsidRDefault="005558D5" w:rsidP="006238D3">
      <w:pPr>
        <w:widowControl w:val="0"/>
        <w:numPr>
          <w:ilvl w:val="0"/>
          <w:numId w:val="59"/>
        </w:numPr>
        <w:shd w:val="clear" w:color="auto" w:fill="FFFFFF"/>
        <w:tabs>
          <w:tab w:val="left" w:pos="158"/>
        </w:tabs>
        <w:suppressAutoHyphens/>
        <w:autoSpaceDE w:val="0"/>
        <w:ind w:left="5"/>
        <w:jc w:val="both"/>
        <w:rPr>
          <w:spacing w:val="-10"/>
        </w:rPr>
      </w:pPr>
      <w:r w:rsidRPr="005558D5">
        <w:rPr>
          <w:spacing w:val="-10"/>
        </w:rPr>
        <w:t>писать отзыв о прочитанной книге;</w:t>
      </w:r>
    </w:p>
    <w:p w:rsidR="005558D5" w:rsidRPr="005558D5" w:rsidRDefault="005558D5" w:rsidP="006238D3">
      <w:pPr>
        <w:widowControl w:val="0"/>
        <w:numPr>
          <w:ilvl w:val="0"/>
          <w:numId w:val="59"/>
        </w:numPr>
        <w:shd w:val="clear" w:color="auto" w:fill="FFFFFF"/>
        <w:tabs>
          <w:tab w:val="left" w:pos="158"/>
        </w:tabs>
        <w:suppressAutoHyphens/>
        <w:autoSpaceDE w:val="0"/>
        <w:ind w:left="5"/>
        <w:jc w:val="both"/>
        <w:rPr>
          <w:spacing w:val="-10"/>
        </w:rPr>
      </w:pPr>
      <w:r w:rsidRPr="005558D5">
        <w:rPr>
          <w:spacing w:val="-10"/>
        </w:rPr>
        <w:t>работать с тематическим каталогом;</w:t>
      </w:r>
    </w:p>
    <w:p w:rsidR="005558D5" w:rsidRPr="005558D5" w:rsidRDefault="005558D5" w:rsidP="006238D3">
      <w:pPr>
        <w:widowControl w:val="0"/>
        <w:numPr>
          <w:ilvl w:val="0"/>
          <w:numId w:val="59"/>
        </w:numPr>
        <w:shd w:val="clear" w:color="auto" w:fill="FFFFFF"/>
        <w:tabs>
          <w:tab w:val="left" w:pos="158"/>
        </w:tabs>
        <w:suppressAutoHyphens/>
        <w:autoSpaceDE w:val="0"/>
        <w:ind w:left="5" w:right="5376"/>
        <w:jc w:val="both"/>
        <w:rPr>
          <w:spacing w:val="-12"/>
        </w:rPr>
      </w:pPr>
      <w:r w:rsidRPr="005558D5">
        <w:rPr>
          <w:spacing w:val="-12"/>
        </w:rPr>
        <w:t xml:space="preserve">работать с детской периодикой. </w:t>
      </w:r>
    </w:p>
    <w:p w:rsidR="005558D5" w:rsidRPr="005558D5" w:rsidRDefault="005558D5" w:rsidP="005558D5">
      <w:pPr>
        <w:shd w:val="clear" w:color="auto" w:fill="FFFFFF"/>
        <w:tabs>
          <w:tab w:val="left" w:pos="158"/>
        </w:tabs>
        <w:ind w:left="5" w:right="5376"/>
        <w:jc w:val="center"/>
        <w:rPr>
          <w:spacing w:val="-9"/>
        </w:rPr>
      </w:pPr>
      <w:r w:rsidRPr="005558D5">
        <w:rPr>
          <w:spacing w:val="-9"/>
        </w:rPr>
        <w:t>Творческая деятельность</w:t>
      </w:r>
    </w:p>
    <w:p w:rsidR="005558D5" w:rsidRPr="005558D5" w:rsidRDefault="005558D5" w:rsidP="005558D5">
      <w:pPr>
        <w:shd w:val="clear" w:color="auto" w:fill="FFFFFF"/>
        <w:ind w:left="696"/>
        <w:jc w:val="both"/>
        <w:rPr>
          <w:spacing w:val="-11"/>
        </w:rPr>
      </w:pPr>
      <w:r w:rsidRPr="005558D5">
        <w:rPr>
          <w:spacing w:val="-11"/>
        </w:rPr>
        <w:t>Выпускник научится:</w:t>
      </w:r>
    </w:p>
    <w:p w:rsidR="005558D5" w:rsidRPr="005558D5" w:rsidRDefault="005558D5" w:rsidP="005558D5">
      <w:pPr>
        <w:shd w:val="clear" w:color="auto" w:fill="FFFFFF"/>
        <w:tabs>
          <w:tab w:val="left" w:pos="158"/>
        </w:tabs>
        <w:ind w:left="5"/>
        <w:jc w:val="both"/>
        <w:rPr>
          <w:spacing w:val="-10"/>
        </w:rPr>
      </w:pPr>
      <w:r w:rsidRPr="005558D5">
        <w:t>•</w:t>
      </w:r>
      <w:r w:rsidRPr="005558D5">
        <w:tab/>
      </w:r>
      <w:r w:rsidRPr="005558D5">
        <w:rPr>
          <w:spacing w:val="-10"/>
        </w:rPr>
        <w:t>читать по ролям литературное произведение;</w:t>
      </w:r>
    </w:p>
    <w:p w:rsidR="005558D5" w:rsidRPr="005558D5" w:rsidRDefault="005558D5" w:rsidP="006238D3">
      <w:pPr>
        <w:widowControl w:val="0"/>
        <w:numPr>
          <w:ilvl w:val="0"/>
          <w:numId w:val="60"/>
        </w:numPr>
        <w:shd w:val="clear" w:color="auto" w:fill="FFFFFF"/>
        <w:tabs>
          <w:tab w:val="left" w:pos="322"/>
        </w:tabs>
        <w:suppressAutoHyphens/>
        <w:autoSpaceDE w:val="0"/>
        <w:ind w:left="24"/>
        <w:jc w:val="both"/>
      </w:pPr>
      <w:r w:rsidRPr="005558D5">
        <w:rPr>
          <w:spacing w:val="-10"/>
        </w:rPr>
        <w:t xml:space="preserve">использовать различные способы работы с деформированным текстом </w:t>
      </w:r>
      <w:r w:rsidRPr="005558D5">
        <w:rPr>
          <w:spacing w:val="-9"/>
        </w:rPr>
        <w:t xml:space="preserve">(устанавливать причинно-следственные связи, последовательность событий, </w:t>
      </w:r>
      <w:proofErr w:type="spellStart"/>
      <w:r w:rsidRPr="005558D5">
        <w:rPr>
          <w:spacing w:val="-9"/>
        </w:rPr>
        <w:t>этапность</w:t>
      </w:r>
      <w:proofErr w:type="spellEnd"/>
      <w:r w:rsidRPr="005558D5">
        <w:rPr>
          <w:spacing w:val="-9"/>
        </w:rPr>
        <w:t xml:space="preserve"> в выполнении действий; давать последовательную характеристику </w:t>
      </w:r>
      <w:r w:rsidRPr="005558D5">
        <w:t>героя; составлять текст на основе плана);</w:t>
      </w:r>
    </w:p>
    <w:p w:rsidR="005558D5" w:rsidRPr="005558D5" w:rsidRDefault="005558D5" w:rsidP="006238D3">
      <w:pPr>
        <w:widowControl w:val="0"/>
        <w:numPr>
          <w:ilvl w:val="0"/>
          <w:numId w:val="60"/>
        </w:numPr>
        <w:shd w:val="clear" w:color="auto" w:fill="FFFFFF"/>
        <w:tabs>
          <w:tab w:val="left" w:pos="322"/>
        </w:tabs>
        <w:suppressAutoHyphens/>
        <w:autoSpaceDE w:val="0"/>
        <w:spacing w:before="5"/>
        <w:ind w:left="24"/>
        <w:jc w:val="both"/>
      </w:pPr>
      <w:r w:rsidRPr="005558D5">
        <w:rPr>
          <w:spacing w:val="-9"/>
        </w:rPr>
        <w:t xml:space="preserve">создавать собственный текст на основе художественного произведения, </w:t>
      </w:r>
      <w:r w:rsidRPr="005558D5">
        <w:rPr>
          <w:spacing w:val="-8"/>
        </w:rPr>
        <w:t xml:space="preserve">репродукций картин </w:t>
      </w:r>
      <w:r w:rsidRPr="005558D5">
        <w:rPr>
          <w:spacing w:val="-8"/>
        </w:rPr>
        <w:lastRenderedPageBreak/>
        <w:t xml:space="preserve">художников, по серии иллюстраций к произведению или </w:t>
      </w:r>
      <w:r w:rsidRPr="005558D5">
        <w:t>на основе личного опыта.</w:t>
      </w:r>
    </w:p>
    <w:p w:rsidR="005558D5" w:rsidRPr="005558D5" w:rsidRDefault="005558D5" w:rsidP="005558D5">
      <w:pPr>
        <w:shd w:val="clear" w:color="auto" w:fill="FFFFFF"/>
        <w:ind w:left="725"/>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45"/>
        </w:numPr>
        <w:shd w:val="clear" w:color="auto" w:fill="FFFFFF"/>
        <w:tabs>
          <w:tab w:val="left" w:pos="197"/>
        </w:tabs>
        <w:suppressAutoHyphens/>
        <w:autoSpaceDE w:val="0"/>
        <w:ind w:left="38"/>
        <w:jc w:val="both"/>
        <w:rPr>
          <w:spacing w:val="-9"/>
        </w:rPr>
      </w:pPr>
      <w:r w:rsidRPr="005558D5">
        <w:rPr>
          <w:spacing w:val="-9"/>
        </w:rPr>
        <w:t>творчески пересказывать текст (от лица героя, от автора), дополнять текст;</w:t>
      </w:r>
    </w:p>
    <w:p w:rsidR="005558D5" w:rsidRPr="005558D5" w:rsidRDefault="005558D5" w:rsidP="006238D3">
      <w:pPr>
        <w:widowControl w:val="0"/>
        <w:numPr>
          <w:ilvl w:val="0"/>
          <w:numId w:val="45"/>
        </w:numPr>
        <w:shd w:val="clear" w:color="auto" w:fill="FFFFFF"/>
        <w:tabs>
          <w:tab w:val="left" w:pos="197"/>
        </w:tabs>
        <w:suppressAutoHyphens/>
        <w:autoSpaceDE w:val="0"/>
        <w:ind w:left="38"/>
        <w:jc w:val="both"/>
        <w:rPr>
          <w:spacing w:val="-10"/>
        </w:rPr>
      </w:pPr>
      <w:r w:rsidRPr="005558D5">
        <w:rPr>
          <w:spacing w:val="-10"/>
        </w:rPr>
        <w:t>создавать иллюстрации, диафильм по содержанию произведения;</w:t>
      </w:r>
    </w:p>
    <w:p w:rsidR="005558D5" w:rsidRPr="005558D5" w:rsidRDefault="005558D5" w:rsidP="005558D5">
      <w:pPr>
        <w:shd w:val="clear" w:color="auto" w:fill="FFFFFF"/>
        <w:tabs>
          <w:tab w:val="left" w:pos="307"/>
        </w:tabs>
        <w:ind w:left="34" w:right="14"/>
        <w:jc w:val="both"/>
      </w:pPr>
      <w:r w:rsidRPr="005558D5">
        <w:t>•</w:t>
      </w:r>
      <w:r w:rsidRPr="005558D5">
        <w:tab/>
      </w:r>
      <w:r w:rsidRPr="005558D5">
        <w:rPr>
          <w:spacing w:val="-5"/>
        </w:rPr>
        <w:t>работать в группе, создавая инсценировки по произведению, сценарии,</w:t>
      </w:r>
      <w:r w:rsidRPr="005558D5">
        <w:rPr>
          <w:spacing w:val="-5"/>
        </w:rPr>
        <w:br/>
      </w:r>
      <w:r w:rsidRPr="005558D5">
        <w:t>проекты;</w:t>
      </w:r>
    </w:p>
    <w:p w:rsidR="005558D5" w:rsidRPr="005558D5" w:rsidRDefault="005558D5" w:rsidP="005558D5">
      <w:pPr>
        <w:shd w:val="clear" w:color="auto" w:fill="FFFFFF"/>
        <w:tabs>
          <w:tab w:val="left" w:pos="197"/>
        </w:tabs>
        <w:ind w:left="19"/>
        <w:jc w:val="both"/>
        <w:rPr>
          <w:spacing w:val="-11"/>
        </w:rPr>
      </w:pPr>
      <w:r w:rsidRPr="005558D5">
        <w:t>•</w:t>
      </w:r>
      <w:r w:rsidRPr="005558D5">
        <w:tab/>
      </w:r>
      <w:r w:rsidRPr="005558D5">
        <w:rPr>
          <w:spacing w:val="-11"/>
        </w:rPr>
        <w:t>способам написания изложения.</w:t>
      </w:r>
    </w:p>
    <w:p w:rsidR="005558D5" w:rsidRPr="005558D5" w:rsidRDefault="005558D5" w:rsidP="005558D5">
      <w:pPr>
        <w:shd w:val="clear" w:color="auto" w:fill="FFFFFF"/>
        <w:ind w:left="720" w:right="4454" w:hanging="691"/>
        <w:jc w:val="center"/>
        <w:rPr>
          <w:spacing w:val="-12"/>
        </w:rPr>
      </w:pPr>
      <w:r w:rsidRPr="005558D5">
        <w:rPr>
          <w:spacing w:val="-12"/>
        </w:rPr>
        <w:t xml:space="preserve">Литературоведческая пропедевтика </w:t>
      </w:r>
    </w:p>
    <w:p w:rsidR="005558D5" w:rsidRPr="005558D5" w:rsidRDefault="005558D5" w:rsidP="005558D5">
      <w:pPr>
        <w:shd w:val="clear" w:color="auto" w:fill="FFFFFF"/>
        <w:ind w:left="720" w:right="4454" w:hanging="691"/>
        <w:jc w:val="both"/>
      </w:pPr>
      <w:r w:rsidRPr="005558D5">
        <w:t>Выпускник научится:</w:t>
      </w:r>
    </w:p>
    <w:p w:rsidR="005558D5" w:rsidRPr="005558D5" w:rsidRDefault="005558D5" w:rsidP="006238D3">
      <w:pPr>
        <w:widowControl w:val="0"/>
        <w:numPr>
          <w:ilvl w:val="0"/>
          <w:numId w:val="61"/>
        </w:numPr>
        <w:shd w:val="clear" w:color="auto" w:fill="FFFFFF"/>
        <w:tabs>
          <w:tab w:val="left" w:pos="197"/>
        </w:tabs>
        <w:suppressAutoHyphens/>
        <w:autoSpaceDE w:val="0"/>
        <w:ind w:left="19" w:right="14"/>
        <w:jc w:val="both"/>
      </w:pPr>
      <w:r w:rsidRPr="005558D5">
        <w:rPr>
          <w:spacing w:val="-9"/>
        </w:rPr>
        <w:t xml:space="preserve">сравнивать, сопоставлять, делать элементарный анализ различных текстов, </w:t>
      </w:r>
      <w:r w:rsidRPr="005558D5">
        <w:t>выделяя два-три существенных признака;</w:t>
      </w:r>
    </w:p>
    <w:p w:rsidR="005558D5" w:rsidRPr="005558D5" w:rsidRDefault="005558D5" w:rsidP="006238D3">
      <w:pPr>
        <w:widowControl w:val="0"/>
        <w:numPr>
          <w:ilvl w:val="0"/>
          <w:numId w:val="61"/>
        </w:numPr>
        <w:shd w:val="clear" w:color="auto" w:fill="FFFFFF"/>
        <w:tabs>
          <w:tab w:val="left" w:pos="197"/>
        </w:tabs>
        <w:suppressAutoHyphens/>
        <w:autoSpaceDE w:val="0"/>
        <w:ind w:left="19"/>
        <w:jc w:val="both"/>
        <w:rPr>
          <w:spacing w:val="-10"/>
        </w:rPr>
      </w:pPr>
      <w:r w:rsidRPr="005558D5">
        <w:rPr>
          <w:spacing w:val="-10"/>
        </w:rPr>
        <w:t xml:space="preserve">отличать прозаический текст от </w:t>
      </w:r>
      <w:proofErr w:type="gramStart"/>
      <w:r w:rsidRPr="005558D5">
        <w:rPr>
          <w:spacing w:val="-10"/>
        </w:rPr>
        <w:t>поэтического</w:t>
      </w:r>
      <w:proofErr w:type="gramEnd"/>
      <w:r w:rsidRPr="005558D5">
        <w:rPr>
          <w:spacing w:val="-10"/>
        </w:rPr>
        <w:t>;</w:t>
      </w:r>
    </w:p>
    <w:p w:rsidR="005558D5" w:rsidRPr="005558D5" w:rsidRDefault="005558D5" w:rsidP="006238D3">
      <w:pPr>
        <w:widowControl w:val="0"/>
        <w:numPr>
          <w:ilvl w:val="0"/>
          <w:numId w:val="61"/>
        </w:numPr>
        <w:shd w:val="clear" w:color="auto" w:fill="FFFFFF"/>
        <w:tabs>
          <w:tab w:val="left" w:pos="197"/>
        </w:tabs>
        <w:suppressAutoHyphens/>
        <w:autoSpaceDE w:val="0"/>
        <w:ind w:left="19" w:right="14"/>
        <w:jc w:val="both"/>
      </w:pPr>
      <w:r w:rsidRPr="005558D5">
        <w:rPr>
          <w:spacing w:val="-9"/>
        </w:rPr>
        <w:t xml:space="preserve">распознавать особенности построения фольклорных форм (сказки, загадки, </w:t>
      </w:r>
      <w:r w:rsidRPr="005558D5">
        <w:t>пословицы).</w:t>
      </w:r>
    </w:p>
    <w:p w:rsidR="005558D5" w:rsidRPr="005558D5" w:rsidRDefault="005558D5" w:rsidP="005558D5">
      <w:pPr>
        <w:shd w:val="clear" w:color="auto" w:fill="FFFFFF"/>
        <w:spacing w:before="5"/>
        <w:ind w:left="72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97"/>
        </w:tabs>
        <w:ind w:left="19" w:right="10"/>
        <w:jc w:val="both"/>
      </w:pPr>
      <w:proofErr w:type="gramStart"/>
      <w:r w:rsidRPr="005558D5">
        <w:t>•</w:t>
      </w:r>
      <w:r w:rsidRPr="005558D5">
        <w:tab/>
      </w:r>
      <w:r w:rsidRPr="005558D5">
        <w:rPr>
          <w:spacing w:val="-9"/>
        </w:rPr>
        <w:t>сравнивать, сопоставлять, делать элементарный анализ различных текстов,</w:t>
      </w:r>
      <w:r w:rsidRPr="005558D5">
        <w:rPr>
          <w:spacing w:val="-9"/>
        </w:rPr>
        <w:br/>
      </w:r>
      <w:r w:rsidRPr="005558D5">
        <w:rPr>
          <w:spacing w:val="-4"/>
        </w:rPr>
        <w:t>используя ряд литературоведческих понятий (фольклорная и авторская</w:t>
      </w:r>
      <w:r w:rsidRPr="005558D5">
        <w:rPr>
          <w:spacing w:val="-4"/>
        </w:rPr>
        <w:br/>
      </w:r>
      <w:r w:rsidRPr="005558D5">
        <w:rPr>
          <w:spacing w:val="-6"/>
        </w:rPr>
        <w:t>литература, структура текста, герой, автор) и средств художественной</w:t>
      </w:r>
      <w:r w:rsidRPr="005558D5">
        <w:rPr>
          <w:spacing w:val="-6"/>
        </w:rPr>
        <w:br/>
      </w:r>
      <w:r w:rsidRPr="005558D5">
        <w:t>выразительности (сравнение, олицетворение, метафора);</w:t>
      </w:r>
      <w:proofErr w:type="gramEnd"/>
    </w:p>
    <w:p w:rsidR="005558D5" w:rsidRPr="005558D5" w:rsidRDefault="005558D5" w:rsidP="006238D3">
      <w:pPr>
        <w:widowControl w:val="0"/>
        <w:numPr>
          <w:ilvl w:val="0"/>
          <w:numId w:val="62"/>
        </w:numPr>
        <w:shd w:val="clear" w:color="auto" w:fill="FFFFFF"/>
        <w:tabs>
          <w:tab w:val="left" w:pos="307"/>
        </w:tabs>
        <w:suppressAutoHyphens/>
        <w:autoSpaceDE w:val="0"/>
        <w:ind w:left="14" w:right="5"/>
        <w:jc w:val="both"/>
      </w:pPr>
      <w:r w:rsidRPr="005558D5">
        <w:rPr>
          <w:spacing w:val="-9"/>
        </w:rPr>
        <w:t xml:space="preserve">определять позиции героев художественного текста, позицию автора </w:t>
      </w:r>
      <w:r w:rsidRPr="005558D5">
        <w:t>художественного текста;</w:t>
      </w:r>
    </w:p>
    <w:p w:rsidR="005558D5" w:rsidRPr="005558D5" w:rsidRDefault="005558D5" w:rsidP="006238D3">
      <w:pPr>
        <w:widowControl w:val="0"/>
        <w:numPr>
          <w:ilvl w:val="0"/>
          <w:numId w:val="62"/>
        </w:numPr>
        <w:shd w:val="clear" w:color="auto" w:fill="FFFFFF"/>
        <w:tabs>
          <w:tab w:val="left" w:pos="307"/>
        </w:tabs>
        <w:suppressAutoHyphens/>
        <w:autoSpaceDE w:val="0"/>
        <w:ind w:left="14" w:right="14"/>
        <w:jc w:val="both"/>
      </w:pPr>
      <w:r w:rsidRPr="005558D5">
        <w:rPr>
          <w:spacing w:val="-5"/>
        </w:rPr>
        <w:t xml:space="preserve">создавать прозаический или поэтический текст по аналогии на основе </w:t>
      </w:r>
      <w:r w:rsidRPr="005558D5">
        <w:rPr>
          <w:spacing w:val="-10"/>
        </w:rPr>
        <w:t xml:space="preserve">авторского текста, используя средства художественной выразительности (в том </w:t>
      </w:r>
      <w:r w:rsidRPr="005558D5">
        <w:t>числе из текста).</w:t>
      </w:r>
    </w:p>
    <w:p w:rsidR="005558D5" w:rsidRPr="005558D5" w:rsidRDefault="005558D5" w:rsidP="005558D5">
      <w:pPr>
        <w:shd w:val="clear" w:color="auto" w:fill="FFFFFF"/>
        <w:ind w:left="14"/>
        <w:jc w:val="center"/>
        <w:rPr>
          <w:b/>
          <w:bCs/>
          <w:i/>
          <w:iCs/>
          <w:spacing w:val="-11"/>
        </w:rPr>
      </w:pPr>
      <w:r w:rsidRPr="005558D5">
        <w:rPr>
          <w:b/>
          <w:bCs/>
          <w:i/>
          <w:iCs/>
          <w:spacing w:val="-11"/>
        </w:rPr>
        <w:t>Иностранный язык (английский)</w:t>
      </w:r>
    </w:p>
    <w:p w:rsidR="005558D5" w:rsidRPr="005558D5" w:rsidRDefault="005558D5" w:rsidP="005558D5">
      <w:pPr>
        <w:shd w:val="clear" w:color="auto" w:fill="FFFFFF"/>
        <w:ind w:left="14"/>
        <w:jc w:val="center"/>
        <w:rPr>
          <w:b/>
          <w:bCs/>
          <w:iCs/>
          <w:spacing w:val="-11"/>
        </w:rPr>
      </w:pPr>
      <w:r w:rsidRPr="005558D5">
        <w:rPr>
          <w:b/>
          <w:bCs/>
          <w:iCs/>
          <w:spacing w:val="-11"/>
        </w:rPr>
        <w:t>Задачи изучения курса «Английский язык»:</w:t>
      </w:r>
    </w:p>
    <w:p w:rsidR="005558D5" w:rsidRPr="005558D5" w:rsidRDefault="005558D5" w:rsidP="006238D3">
      <w:pPr>
        <w:numPr>
          <w:ilvl w:val="0"/>
          <w:numId w:val="82"/>
        </w:numPr>
        <w:jc w:val="both"/>
      </w:pPr>
      <w:r w:rsidRPr="005558D5">
        <w:t xml:space="preserve">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5558D5">
        <w:t>аудировании</w:t>
      </w:r>
      <w:proofErr w:type="spellEnd"/>
      <w:r w:rsidRPr="005558D5">
        <w:t>, чтении и письме;</w:t>
      </w:r>
    </w:p>
    <w:p w:rsidR="005558D5" w:rsidRPr="005558D5" w:rsidRDefault="005558D5" w:rsidP="006238D3">
      <w:pPr>
        <w:numPr>
          <w:ilvl w:val="0"/>
          <w:numId w:val="82"/>
        </w:numPr>
        <w:jc w:val="both"/>
      </w:pPr>
      <w:r w:rsidRPr="005558D5">
        <w:t>развитие личности ребенка, его речевых способностей, внимания, мышления, памяти и воображения; мотивации к дальнейшему изучению языка на последующих ступенях школьного образования;</w:t>
      </w:r>
    </w:p>
    <w:p w:rsidR="005558D5" w:rsidRPr="005558D5" w:rsidRDefault="005558D5" w:rsidP="006238D3">
      <w:pPr>
        <w:numPr>
          <w:ilvl w:val="0"/>
          <w:numId w:val="82"/>
        </w:numPr>
        <w:jc w:val="both"/>
      </w:pPr>
      <w:r w:rsidRPr="005558D5">
        <w:t>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5558D5" w:rsidRPr="005558D5" w:rsidRDefault="005558D5" w:rsidP="006238D3">
      <w:pPr>
        <w:numPr>
          <w:ilvl w:val="0"/>
          <w:numId w:val="82"/>
        </w:numPr>
        <w:jc w:val="both"/>
      </w:pPr>
      <w:r w:rsidRPr="005558D5">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т.п.), наблюдаемых в родном и английском  языках;</w:t>
      </w:r>
    </w:p>
    <w:p w:rsidR="005558D5" w:rsidRPr="005558D5" w:rsidRDefault="005558D5" w:rsidP="006238D3">
      <w:pPr>
        <w:numPr>
          <w:ilvl w:val="0"/>
          <w:numId w:val="82"/>
        </w:numPr>
      </w:pPr>
      <w:r w:rsidRPr="005558D5">
        <w:t>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w:t>
      </w:r>
    </w:p>
    <w:p w:rsidR="005558D5" w:rsidRPr="005558D5" w:rsidRDefault="005558D5" w:rsidP="005558D5"/>
    <w:p w:rsidR="005558D5" w:rsidRPr="005558D5" w:rsidRDefault="005558D5" w:rsidP="00D06B2B">
      <w:pPr>
        <w:jc w:val="center"/>
        <w:rPr>
          <w:b/>
          <w:bCs/>
        </w:rPr>
      </w:pPr>
      <w:r w:rsidRPr="005558D5">
        <w:rPr>
          <w:b/>
          <w:bCs/>
        </w:rPr>
        <w:t>Результаты изучения курса «Английский язык»</w:t>
      </w:r>
    </w:p>
    <w:p w:rsidR="005558D5" w:rsidRPr="005558D5" w:rsidRDefault="005558D5" w:rsidP="00D06B2B">
      <w:pPr>
        <w:jc w:val="center"/>
        <w:rPr>
          <w:b/>
          <w:bCs/>
        </w:rPr>
      </w:pPr>
      <w:r w:rsidRPr="005558D5">
        <w:rPr>
          <w:b/>
          <w:bCs/>
        </w:rPr>
        <w:t>Личностные результаты:</w:t>
      </w:r>
    </w:p>
    <w:p w:rsidR="005558D5" w:rsidRPr="005558D5" w:rsidRDefault="005558D5" w:rsidP="005558D5">
      <w:pPr>
        <w:ind w:left="-540" w:firstLine="540"/>
        <w:jc w:val="both"/>
      </w:pPr>
      <w:r w:rsidRPr="005558D5">
        <w:t>Младшие школьники овладевают следующими умениями и навыками:</w:t>
      </w:r>
    </w:p>
    <w:p w:rsidR="005558D5" w:rsidRPr="005558D5" w:rsidRDefault="005558D5" w:rsidP="006238D3">
      <w:pPr>
        <w:numPr>
          <w:ilvl w:val="0"/>
          <w:numId w:val="83"/>
        </w:numPr>
        <w:jc w:val="both"/>
      </w:pPr>
      <w:r w:rsidRPr="005558D5">
        <w:t xml:space="preserve">сравнивать языковые явления родного и </w:t>
      </w:r>
      <w:proofErr w:type="gramStart"/>
      <w:r w:rsidRPr="005558D5">
        <w:t>на</w:t>
      </w:r>
      <w:proofErr w:type="gramEnd"/>
      <w:r w:rsidRPr="005558D5">
        <w:t xml:space="preserve"> </w:t>
      </w:r>
      <w:proofErr w:type="gramStart"/>
      <w:r w:rsidRPr="005558D5">
        <w:t>английского</w:t>
      </w:r>
      <w:proofErr w:type="gramEnd"/>
      <w:r w:rsidRPr="005558D5">
        <w:t xml:space="preserve"> языков: звуки, буквы, буквосочетания, сло</w:t>
      </w:r>
      <w:r w:rsidR="00D06B2B">
        <w:t>ва, словосочетания, предложения,</w:t>
      </w:r>
      <w:r w:rsidRPr="005558D5">
        <w:t xml:space="preserve"> производить элементарный анализ перечисленных явлений языка под руководством учителя;</w:t>
      </w:r>
    </w:p>
    <w:p w:rsidR="005558D5" w:rsidRPr="005558D5" w:rsidRDefault="005558D5" w:rsidP="006238D3">
      <w:pPr>
        <w:numPr>
          <w:ilvl w:val="0"/>
          <w:numId w:val="83"/>
        </w:numPr>
        <w:jc w:val="both"/>
      </w:pPr>
      <w:r w:rsidRPr="005558D5">
        <w:t>соотносить графический образ слова с его звуковым образом в процессе чтения и письма;</w:t>
      </w:r>
    </w:p>
    <w:p w:rsidR="005558D5" w:rsidRPr="005558D5" w:rsidRDefault="005558D5" w:rsidP="006238D3">
      <w:pPr>
        <w:numPr>
          <w:ilvl w:val="0"/>
          <w:numId w:val="83"/>
        </w:numPr>
        <w:jc w:val="both"/>
      </w:pPr>
      <w:r w:rsidRPr="005558D5">
        <w:t>опираться на языковую догадку в процессе чтения/ восприятия на слух текстов, содержащих отдельные незнакомые слова или новые комбинации знакомых слов;</w:t>
      </w:r>
    </w:p>
    <w:p w:rsidR="005558D5" w:rsidRPr="005558D5" w:rsidRDefault="005558D5" w:rsidP="006238D3">
      <w:pPr>
        <w:numPr>
          <w:ilvl w:val="0"/>
          <w:numId w:val="83"/>
        </w:numPr>
        <w:jc w:val="both"/>
      </w:pPr>
      <w:r w:rsidRPr="005558D5">
        <w:lastRenderedPageBreak/>
        <w:t>списывать слова/ предложения/ небольшие тексты на английском языке; выписывать, вставлять слова и буквы, изменять форму слов в процессе выполнения орфографических, лексических и грамматических упражнений;</w:t>
      </w:r>
    </w:p>
    <w:p w:rsidR="005558D5" w:rsidRPr="005558D5" w:rsidRDefault="005558D5" w:rsidP="006238D3">
      <w:pPr>
        <w:numPr>
          <w:ilvl w:val="0"/>
          <w:numId w:val="83"/>
        </w:numPr>
        <w:jc w:val="both"/>
      </w:pPr>
      <w:r w:rsidRPr="005558D5">
        <w:t>действовать по образцу и по аналогии при выполнении упражнений и при составлении собственных устных и письменных высказываний;</w:t>
      </w:r>
    </w:p>
    <w:p w:rsidR="005558D5" w:rsidRPr="005558D5" w:rsidRDefault="005558D5" w:rsidP="006238D3">
      <w:pPr>
        <w:numPr>
          <w:ilvl w:val="0"/>
          <w:numId w:val="83"/>
        </w:numPr>
        <w:jc w:val="both"/>
      </w:pPr>
      <w:r w:rsidRPr="005558D5">
        <w:t>пользоваться планом (в виде грамматических символов, ключевых слов и словосочетаний, вопросов) при создании собственных высказываний в рамках тематики начальной ступени;</w:t>
      </w:r>
    </w:p>
    <w:p w:rsidR="005558D5" w:rsidRPr="005558D5" w:rsidRDefault="005558D5" w:rsidP="006238D3">
      <w:pPr>
        <w:numPr>
          <w:ilvl w:val="0"/>
          <w:numId w:val="83"/>
        </w:numPr>
        <w:jc w:val="both"/>
      </w:pPr>
      <w:r w:rsidRPr="005558D5">
        <w:t>группировать лексические единицы английского языка по тематическому признаку и по частям речи;</w:t>
      </w:r>
    </w:p>
    <w:p w:rsidR="005558D5" w:rsidRPr="005558D5" w:rsidRDefault="005558D5" w:rsidP="006238D3">
      <w:pPr>
        <w:numPr>
          <w:ilvl w:val="0"/>
          <w:numId w:val="83"/>
        </w:numPr>
        <w:jc w:val="both"/>
      </w:pPr>
      <w:r w:rsidRPr="005558D5">
        <w:t>применять изученные грамматические правила в процессе общения в устной и письменной формах;</w:t>
      </w:r>
    </w:p>
    <w:p w:rsidR="005558D5" w:rsidRPr="005558D5" w:rsidRDefault="005558D5" w:rsidP="006238D3">
      <w:pPr>
        <w:numPr>
          <w:ilvl w:val="0"/>
          <w:numId w:val="83"/>
        </w:numPr>
        <w:jc w:val="both"/>
      </w:pPr>
      <w:r w:rsidRPr="005558D5">
        <w:t>пользоваться англо-русским словарем учебника (в том числе транскрипцией);</w:t>
      </w:r>
    </w:p>
    <w:p w:rsidR="005558D5" w:rsidRPr="005558D5" w:rsidRDefault="005558D5" w:rsidP="006238D3">
      <w:pPr>
        <w:numPr>
          <w:ilvl w:val="0"/>
          <w:numId w:val="83"/>
        </w:numPr>
        <w:jc w:val="both"/>
      </w:pPr>
      <w:r w:rsidRPr="005558D5">
        <w:t>пользоваться справочным материалом, представленным в виде таблиц, схем, правил в тексте и на форзацах учебника и рабочей тетради.</w:t>
      </w:r>
    </w:p>
    <w:p w:rsidR="005558D5" w:rsidRPr="005558D5" w:rsidRDefault="005558D5" w:rsidP="005558D5">
      <w:pPr>
        <w:jc w:val="both"/>
      </w:pPr>
    </w:p>
    <w:p w:rsidR="005558D5" w:rsidRPr="005558D5" w:rsidRDefault="005558D5" w:rsidP="005558D5">
      <w:pPr>
        <w:ind w:firstLine="540"/>
        <w:jc w:val="center"/>
      </w:pPr>
      <w:proofErr w:type="spellStart"/>
      <w:r w:rsidRPr="005558D5">
        <w:rPr>
          <w:b/>
          <w:bCs/>
        </w:rPr>
        <w:t>Метапредметные</w:t>
      </w:r>
      <w:proofErr w:type="spellEnd"/>
      <w:r w:rsidRPr="005558D5">
        <w:rPr>
          <w:b/>
          <w:bCs/>
        </w:rPr>
        <w:t xml:space="preserve"> результаты</w:t>
      </w:r>
      <w:r w:rsidRPr="005558D5">
        <w:t>:</w:t>
      </w:r>
    </w:p>
    <w:p w:rsidR="005558D5" w:rsidRPr="005558D5" w:rsidRDefault="005558D5" w:rsidP="006238D3">
      <w:pPr>
        <w:numPr>
          <w:ilvl w:val="0"/>
          <w:numId w:val="88"/>
        </w:numPr>
        <w:shd w:val="clear" w:color="auto" w:fill="FFFFFF"/>
      </w:pPr>
      <w:r w:rsidRPr="005558D5">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5558D5" w:rsidRPr="005558D5" w:rsidRDefault="005558D5" w:rsidP="006238D3">
      <w:pPr>
        <w:numPr>
          <w:ilvl w:val="0"/>
          <w:numId w:val="88"/>
        </w:numPr>
        <w:shd w:val="clear" w:color="auto" w:fill="FFFFFF"/>
      </w:pPr>
      <w:r w:rsidRPr="005558D5">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558D5" w:rsidRPr="005558D5" w:rsidRDefault="005558D5" w:rsidP="006238D3">
      <w:pPr>
        <w:numPr>
          <w:ilvl w:val="0"/>
          <w:numId w:val="88"/>
        </w:numPr>
        <w:shd w:val="clear" w:color="auto" w:fill="FFFFFF"/>
      </w:pPr>
      <w:r w:rsidRPr="005558D5">
        <w:t>расширение общего лингвистического кругозора младшего школьника;</w:t>
      </w:r>
    </w:p>
    <w:p w:rsidR="005558D5" w:rsidRPr="005558D5" w:rsidRDefault="005558D5" w:rsidP="006238D3">
      <w:pPr>
        <w:numPr>
          <w:ilvl w:val="0"/>
          <w:numId w:val="88"/>
        </w:numPr>
        <w:shd w:val="clear" w:color="auto" w:fill="FFFFFF"/>
      </w:pPr>
      <w:r w:rsidRPr="005558D5">
        <w:t xml:space="preserve">развитие познавательной, эмоциональной и волевой сфер младшего школьника; </w:t>
      </w:r>
    </w:p>
    <w:p w:rsidR="005558D5" w:rsidRPr="005558D5" w:rsidRDefault="005558D5" w:rsidP="006238D3">
      <w:pPr>
        <w:numPr>
          <w:ilvl w:val="0"/>
          <w:numId w:val="88"/>
        </w:numPr>
        <w:shd w:val="clear" w:color="auto" w:fill="FFFFFF"/>
      </w:pPr>
      <w:r w:rsidRPr="005558D5">
        <w:t>формирование мотивации к изучению иностранного языка;</w:t>
      </w:r>
    </w:p>
    <w:p w:rsidR="005558D5" w:rsidRPr="005558D5" w:rsidRDefault="005558D5" w:rsidP="006238D3">
      <w:pPr>
        <w:numPr>
          <w:ilvl w:val="0"/>
          <w:numId w:val="88"/>
        </w:numPr>
        <w:shd w:val="clear" w:color="auto" w:fill="FFFFFF"/>
      </w:pPr>
      <w:r w:rsidRPr="005558D5">
        <w:t>владение умением координированной работы с разными компонентами учебно-методического комплекта (учебником, аудиодиском и т. д.).</w:t>
      </w:r>
    </w:p>
    <w:p w:rsidR="005558D5" w:rsidRPr="005558D5" w:rsidRDefault="005558D5" w:rsidP="005558D5">
      <w:pPr>
        <w:shd w:val="clear" w:color="auto" w:fill="FFFFFF"/>
        <w:jc w:val="center"/>
        <w:rPr>
          <w:b/>
          <w:bCs/>
        </w:rPr>
      </w:pPr>
      <w:r w:rsidRPr="005558D5">
        <w:rPr>
          <w:b/>
          <w:bCs/>
        </w:rPr>
        <w:t>Предметные результаты</w:t>
      </w:r>
    </w:p>
    <w:p w:rsidR="005558D5" w:rsidRPr="005558D5" w:rsidRDefault="005558D5" w:rsidP="005558D5">
      <w:pPr>
        <w:shd w:val="clear" w:color="auto" w:fill="FFFFFF"/>
      </w:pPr>
      <w:r w:rsidRPr="005558D5">
        <w:t xml:space="preserve">овладение  представлениями о нормах английского языка </w:t>
      </w:r>
    </w:p>
    <w:p w:rsidR="005558D5" w:rsidRPr="005558D5" w:rsidRDefault="005558D5" w:rsidP="005558D5">
      <w:pPr>
        <w:shd w:val="clear" w:color="auto" w:fill="FFFFFF"/>
      </w:pPr>
      <w:r w:rsidRPr="005558D5">
        <w:t xml:space="preserve">(фонетических, лексических, грамматических); </w:t>
      </w:r>
    </w:p>
    <w:p w:rsidR="005558D5" w:rsidRPr="005558D5" w:rsidRDefault="005558D5" w:rsidP="005558D5">
      <w:pPr>
        <w:shd w:val="clear" w:color="auto" w:fill="FFFFFF"/>
      </w:pPr>
      <w:r w:rsidRPr="005558D5">
        <w:t xml:space="preserve">умение (в объёме содержания курса) находить и сравнивать такие языковые единицы, </w:t>
      </w:r>
    </w:p>
    <w:p w:rsidR="00D06B2B" w:rsidRDefault="005558D5" w:rsidP="005558D5">
      <w:pPr>
        <w:shd w:val="clear" w:color="auto" w:fill="FFFFFF"/>
      </w:pPr>
      <w:r w:rsidRPr="005558D5">
        <w:t>как звук, буква, слово.</w:t>
      </w:r>
    </w:p>
    <w:p w:rsidR="005558D5" w:rsidRPr="005558D5" w:rsidRDefault="005558D5" w:rsidP="005558D5">
      <w:pPr>
        <w:shd w:val="clear" w:color="auto" w:fill="FFFFFF"/>
      </w:pPr>
      <w:r w:rsidRPr="005558D5">
        <w:rPr>
          <w:i/>
          <w:iCs/>
        </w:rPr>
        <w:t xml:space="preserve"> </w:t>
      </w:r>
      <w:proofErr w:type="gramStart"/>
      <w:r w:rsidRPr="005558D5">
        <w:t>В коммуникативной сфере, т. е. в овладении английским языком как средством общения):</w:t>
      </w:r>
      <w:proofErr w:type="gramEnd"/>
    </w:p>
    <w:p w:rsidR="005558D5" w:rsidRPr="005558D5" w:rsidRDefault="005558D5" w:rsidP="005558D5">
      <w:pPr>
        <w:shd w:val="clear" w:color="auto" w:fill="FFFFFF"/>
      </w:pPr>
      <w:r w:rsidRPr="005558D5">
        <w:rPr>
          <w:u w:val="single"/>
        </w:rPr>
        <w:t>Речевая компетенция в следующих видах речевой деятельности</w:t>
      </w:r>
    </w:p>
    <w:p w:rsidR="005558D5" w:rsidRPr="005558D5" w:rsidRDefault="005558D5" w:rsidP="005558D5">
      <w:pPr>
        <w:shd w:val="clear" w:color="auto" w:fill="FFFFFF"/>
      </w:pPr>
      <w:r w:rsidRPr="005558D5">
        <w:rPr>
          <w:i/>
          <w:iCs/>
        </w:rPr>
        <w:t>В говорении:</w:t>
      </w:r>
    </w:p>
    <w:p w:rsidR="005558D5" w:rsidRPr="005558D5" w:rsidRDefault="005558D5" w:rsidP="006238D3">
      <w:pPr>
        <w:numPr>
          <w:ilvl w:val="0"/>
          <w:numId w:val="84"/>
        </w:numPr>
        <w:shd w:val="clear" w:color="auto" w:fill="FFFFFF"/>
      </w:pPr>
      <w:r w:rsidRPr="005558D5">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5558D5" w:rsidRPr="005558D5" w:rsidRDefault="005558D5" w:rsidP="006238D3">
      <w:pPr>
        <w:numPr>
          <w:ilvl w:val="0"/>
          <w:numId w:val="84"/>
        </w:numPr>
        <w:shd w:val="clear" w:color="auto" w:fill="FFFFFF"/>
      </w:pPr>
      <w:r w:rsidRPr="005558D5">
        <w:t>уметь на элементарном уровне рассказывать о себе/семье/друге, описывать предмет/картинку, кратко характеризовать персонаж.</w:t>
      </w:r>
    </w:p>
    <w:p w:rsidR="005558D5" w:rsidRPr="005558D5" w:rsidRDefault="005558D5" w:rsidP="005558D5">
      <w:pPr>
        <w:shd w:val="clear" w:color="auto" w:fill="FFFFFF"/>
      </w:pPr>
      <w:r w:rsidRPr="005558D5">
        <w:rPr>
          <w:i/>
          <w:iCs/>
        </w:rPr>
        <w:t xml:space="preserve">В </w:t>
      </w:r>
      <w:proofErr w:type="spellStart"/>
      <w:r w:rsidRPr="005558D5">
        <w:rPr>
          <w:i/>
          <w:iCs/>
        </w:rPr>
        <w:t>аудировании</w:t>
      </w:r>
      <w:proofErr w:type="spellEnd"/>
      <w:r w:rsidRPr="005558D5">
        <w:rPr>
          <w:i/>
          <w:iCs/>
        </w:rPr>
        <w:t>:</w:t>
      </w:r>
    </w:p>
    <w:p w:rsidR="005558D5" w:rsidRPr="005558D5" w:rsidRDefault="005558D5" w:rsidP="006238D3">
      <w:pPr>
        <w:numPr>
          <w:ilvl w:val="0"/>
          <w:numId w:val="85"/>
        </w:numPr>
        <w:shd w:val="clear" w:color="auto" w:fill="FFFFFF"/>
      </w:pPr>
      <w:r w:rsidRPr="005558D5">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5558D5" w:rsidRPr="005558D5" w:rsidRDefault="005558D5" w:rsidP="005558D5">
      <w:pPr>
        <w:shd w:val="clear" w:color="auto" w:fill="FFFFFF"/>
      </w:pPr>
      <w:r w:rsidRPr="005558D5">
        <w:rPr>
          <w:i/>
          <w:iCs/>
        </w:rPr>
        <w:t>В чтении:</w:t>
      </w:r>
    </w:p>
    <w:p w:rsidR="005558D5" w:rsidRPr="005558D5" w:rsidRDefault="005558D5" w:rsidP="006238D3">
      <w:pPr>
        <w:numPr>
          <w:ilvl w:val="0"/>
          <w:numId w:val="86"/>
        </w:numPr>
        <w:shd w:val="clear" w:color="auto" w:fill="FFFFFF"/>
      </w:pPr>
      <w:r w:rsidRPr="005558D5">
        <w:t>читать вслух небольшие тексты, построенные на изученном языковом материале, соблюдая правила чтения и нужную интонацию;</w:t>
      </w:r>
    </w:p>
    <w:p w:rsidR="005558D5" w:rsidRPr="005558D5" w:rsidRDefault="005558D5" w:rsidP="006238D3">
      <w:pPr>
        <w:numPr>
          <w:ilvl w:val="0"/>
          <w:numId w:val="86"/>
        </w:numPr>
        <w:shd w:val="clear" w:color="auto" w:fill="FFFFFF"/>
      </w:pPr>
      <w:r w:rsidRPr="005558D5">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5558D5" w:rsidRPr="005558D5" w:rsidRDefault="005558D5" w:rsidP="005558D5">
      <w:pPr>
        <w:shd w:val="clear" w:color="auto" w:fill="FFFFFF"/>
      </w:pPr>
      <w:r w:rsidRPr="005558D5">
        <w:rPr>
          <w:i/>
          <w:iCs/>
        </w:rPr>
        <w:t>В письменной речи:</w:t>
      </w:r>
    </w:p>
    <w:p w:rsidR="005558D5" w:rsidRPr="005558D5" w:rsidRDefault="005558D5" w:rsidP="006238D3">
      <w:pPr>
        <w:numPr>
          <w:ilvl w:val="0"/>
          <w:numId w:val="87"/>
        </w:numPr>
        <w:shd w:val="clear" w:color="auto" w:fill="FFFFFF"/>
      </w:pPr>
      <w:r w:rsidRPr="005558D5">
        <w:t>владеть техникой письма;</w:t>
      </w:r>
    </w:p>
    <w:p w:rsidR="005558D5" w:rsidRPr="005558D5" w:rsidRDefault="005558D5" w:rsidP="006238D3">
      <w:pPr>
        <w:numPr>
          <w:ilvl w:val="0"/>
          <w:numId w:val="87"/>
        </w:numPr>
        <w:shd w:val="clear" w:color="auto" w:fill="FFFFFF"/>
        <w:rPr>
          <w:color w:val="00B050"/>
        </w:rPr>
      </w:pPr>
      <w:r w:rsidRPr="005558D5">
        <w:t>писать с опорой на образец поздравление с праздником и короткое личное письмо</w:t>
      </w:r>
      <w:r w:rsidRPr="005558D5">
        <w:rPr>
          <w:color w:val="00B050"/>
        </w:rPr>
        <w:t>.</w:t>
      </w:r>
    </w:p>
    <w:p w:rsidR="005558D5" w:rsidRPr="005558D5" w:rsidRDefault="005558D5" w:rsidP="005558D5">
      <w:pPr>
        <w:shd w:val="clear" w:color="auto" w:fill="FFFFFF"/>
        <w:ind w:left="10" w:right="14" w:firstLine="691"/>
        <w:jc w:val="both"/>
      </w:pPr>
      <w:r w:rsidRPr="005558D5">
        <w:rPr>
          <w:b/>
          <w:bCs/>
          <w:spacing w:val="-10"/>
        </w:rPr>
        <w:lastRenderedPageBreak/>
        <w:t xml:space="preserve">В </w:t>
      </w:r>
      <w:r w:rsidRPr="005558D5">
        <w:rPr>
          <w:spacing w:val="-10"/>
        </w:rPr>
        <w:t xml:space="preserve">результате изучения иностранного языка на ступени начального общего </w:t>
      </w:r>
      <w:r w:rsidRPr="005558D5">
        <w:t xml:space="preserve">образования у </w:t>
      </w:r>
      <w:proofErr w:type="gramStart"/>
      <w:r w:rsidRPr="005558D5">
        <w:t>обучающихся</w:t>
      </w:r>
      <w:proofErr w:type="gramEnd"/>
      <w:r w:rsidRPr="005558D5">
        <w:t xml:space="preserve"> будут сформированы первоначальные </w:t>
      </w:r>
      <w:r w:rsidRPr="005558D5">
        <w:rPr>
          <w:spacing w:val="-10"/>
        </w:rPr>
        <w:t xml:space="preserve">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w:t>
      </w:r>
      <w:r w:rsidRPr="005558D5">
        <w:rPr>
          <w:spacing w:val="-9"/>
        </w:rPr>
        <w:t xml:space="preserve">нового инструмента познания мира и культуры других народов, осознают </w:t>
      </w:r>
      <w:r w:rsidRPr="005558D5">
        <w:t>личностный смысл овладения иностранным языком.</w:t>
      </w:r>
    </w:p>
    <w:p w:rsidR="005558D5" w:rsidRPr="005558D5" w:rsidRDefault="005558D5" w:rsidP="005558D5">
      <w:pPr>
        <w:shd w:val="clear" w:color="auto" w:fill="FFFFFF"/>
        <w:ind w:right="14" w:firstLine="696"/>
        <w:jc w:val="both"/>
        <w:rPr>
          <w:spacing w:val="-5"/>
        </w:rPr>
      </w:pPr>
      <w:r w:rsidRPr="005558D5">
        <w:rPr>
          <w:spacing w:val="-10"/>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w:t>
      </w:r>
      <w:r w:rsidRPr="005558D5">
        <w:rPr>
          <w:spacing w:val="-5"/>
        </w:rPr>
        <w:t xml:space="preserve">но и будет способствовать более глубокому осознанию </w:t>
      </w:r>
      <w:proofErr w:type="gramStart"/>
      <w:r w:rsidRPr="005558D5">
        <w:rPr>
          <w:spacing w:val="-5"/>
        </w:rPr>
        <w:t>обучающимися</w:t>
      </w:r>
      <w:proofErr w:type="gramEnd"/>
      <w:r w:rsidRPr="005558D5">
        <w:rPr>
          <w:spacing w:val="-5"/>
        </w:rPr>
        <w:t xml:space="preserve"> </w:t>
      </w:r>
      <w:r w:rsidRPr="005558D5">
        <w:t xml:space="preserve">особенностей культуры своего народа. Начальное общее иноязычное образование позволит сформировать у </w:t>
      </w:r>
      <w:proofErr w:type="gramStart"/>
      <w:r w:rsidRPr="005558D5">
        <w:t>обучающихся</w:t>
      </w:r>
      <w:proofErr w:type="gramEnd"/>
      <w:r w:rsidRPr="005558D5">
        <w:t xml:space="preserve"> способность в </w:t>
      </w:r>
      <w:r w:rsidRPr="005558D5">
        <w:rPr>
          <w:spacing w:val="-5"/>
        </w:rPr>
        <w:t>элементарной форме представлять на иностранном языке родную культуру в</w:t>
      </w:r>
    </w:p>
    <w:p w:rsidR="005558D5" w:rsidRPr="005558D5" w:rsidRDefault="005558D5" w:rsidP="005558D5">
      <w:pPr>
        <w:shd w:val="clear" w:color="auto" w:fill="FFFFFF"/>
        <w:ind w:left="29" w:right="5"/>
        <w:jc w:val="both"/>
      </w:pPr>
      <w:r w:rsidRPr="005558D5">
        <w:t xml:space="preserve">письменной и устной </w:t>
      </w:r>
      <w:proofErr w:type="gramStart"/>
      <w:r w:rsidRPr="005558D5">
        <w:t>формах</w:t>
      </w:r>
      <w:proofErr w:type="gramEnd"/>
      <w:r w:rsidRPr="005558D5">
        <w:t xml:space="preserve"> общения с зарубежными сверстниками, в том числе с использованием средств телекоммуникации.</w:t>
      </w:r>
    </w:p>
    <w:p w:rsidR="005558D5" w:rsidRPr="005558D5" w:rsidRDefault="005558D5" w:rsidP="005558D5">
      <w:pPr>
        <w:shd w:val="clear" w:color="auto" w:fill="FFFFFF"/>
        <w:ind w:left="29" w:firstLine="706"/>
        <w:jc w:val="both"/>
      </w:pPr>
      <w:proofErr w:type="spellStart"/>
      <w:r w:rsidRPr="005558D5">
        <w:t>Соизучение</w:t>
      </w:r>
      <w:proofErr w:type="spellEnd"/>
      <w:r w:rsidRPr="005558D5">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558D5" w:rsidRPr="005558D5" w:rsidRDefault="005558D5" w:rsidP="005558D5">
      <w:pPr>
        <w:shd w:val="clear" w:color="auto" w:fill="FFFFFF"/>
        <w:ind w:left="29" w:right="5" w:firstLine="696"/>
        <w:jc w:val="both"/>
        <w:rPr>
          <w:spacing w:val="-2"/>
        </w:rPr>
      </w:pPr>
      <w:r w:rsidRPr="005558D5">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5558D5">
        <w:rPr>
          <w:spacing w:val="-2"/>
        </w:rPr>
        <w:t>обучающихся</w:t>
      </w:r>
      <w:proofErr w:type="gramEnd"/>
      <w:r w:rsidRPr="005558D5">
        <w:rPr>
          <w:spacing w:val="-2"/>
        </w:rPr>
        <w:t xml:space="preserve">. Обсуждение на уроках иностранного языка актуальных событий, </w:t>
      </w:r>
      <w:r w:rsidRPr="005558D5">
        <w:t xml:space="preserve">собственных поступков и поступков своих сверстников, выражение своего отношения к литературным героям, обоснование собственного мнения будут </w:t>
      </w:r>
      <w:r w:rsidRPr="005558D5">
        <w:rPr>
          <w:spacing w:val="-2"/>
        </w:rPr>
        <w:t>способствовать становлению обучающихся как членов гражданского общества.</w:t>
      </w:r>
    </w:p>
    <w:p w:rsidR="005558D5" w:rsidRPr="005558D5" w:rsidRDefault="005558D5" w:rsidP="005558D5">
      <w:pPr>
        <w:shd w:val="clear" w:color="auto" w:fill="FFFFFF"/>
        <w:spacing w:before="5"/>
        <w:ind w:left="29" w:right="10" w:firstLine="696"/>
        <w:jc w:val="both"/>
      </w:pPr>
      <w:r w:rsidRPr="005558D5">
        <w:rPr>
          <w:spacing w:val="-1"/>
        </w:rPr>
        <w:t xml:space="preserve">В результате изучения иностранного языка на ступени начального общего </w:t>
      </w:r>
      <w:r w:rsidRPr="005558D5">
        <w:t xml:space="preserve">образования у </w:t>
      </w:r>
      <w:proofErr w:type="gramStart"/>
      <w:r w:rsidRPr="005558D5">
        <w:t>обучающихся</w:t>
      </w:r>
      <w:proofErr w:type="gramEnd"/>
      <w:r w:rsidRPr="005558D5">
        <w:t>:</w:t>
      </w:r>
    </w:p>
    <w:p w:rsidR="005558D5" w:rsidRPr="005558D5" w:rsidRDefault="005558D5" w:rsidP="006238D3">
      <w:pPr>
        <w:widowControl w:val="0"/>
        <w:numPr>
          <w:ilvl w:val="0"/>
          <w:numId w:val="42"/>
        </w:numPr>
        <w:shd w:val="clear" w:color="auto" w:fill="FFFFFF"/>
        <w:tabs>
          <w:tab w:val="left" w:pos="192"/>
        </w:tabs>
        <w:suppressAutoHyphens/>
        <w:autoSpaceDE w:val="0"/>
        <w:ind w:left="10" w:right="5"/>
        <w:jc w:val="both"/>
      </w:pPr>
      <w:proofErr w:type="gramStart"/>
      <w:r w:rsidRPr="005558D5">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5558D5">
        <w:t>аудирование</w:t>
      </w:r>
      <w:proofErr w:type="spellEnd"/>
      <w:r w:rsidRPr="005558D5">
        <w:t xml:space="preserve">) и письменной (чтение и письмо) формах общения; расширится лингвистический </w:t>
      </w:r>
      <w:r w:rsidRPr="005558D5">
        <w:rPr>
          <w:spacing w:val="-1"/>
        </w:rPr>
        <w:t xml:space="preserve">кругозор; будет получено общее представление о строе изучаемого языка и его </w:t>
      </w:r>
      <w:r w:rsidRPr="005558D5">
        <w:t>основных отличиях от родного языка;</w:t>
      </w:r>
      <w:proofErr w:type="gramEnd"/>
    </w:p>
    <w:p w:rsidR="005558D5" w:rsidRPr="005558D5" w:rsidRDefault="005558D5" w:rsidP="006238D3">
      <w:pPr>
        <w:widowControl w:val="0"/>
        <w:numPr>
          <w:ilvl w:val="0"/>
          <w:numId w:val="42"/>
        </w:numPr>
        <w:shd w:val="clear" w:color="auto" w:fill="FFFFFF"/>
        <w:tabs>
          <w:tab w:val="left" w:pos="192"/>
        </w:tabs>
        <w:suppressAutoHyphens/>
        <w:autoSpaceDE w:val="0"/>
        <w:ind w:left="10" w:right="14"/>
        <w:jc w:val="both"/>
      </w:pPr>
      <w:r w:rsidRPr="005558D5">
        <w:rPr>
          <w:spacing w:val="-1"/>
        </w:rPr>
        <w:t xml:space="preserve">будут заложены основы коммуникативной культуры, т. е. способность ставить </w:t>
      </w:r>
      <w:r w:rsidRPr="005558D5">
        <w:t>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5558D5" w:rsidRPr="005558D5" w:rsidRDefault="005558D5" w:rsidP="005558D5">
      <w:pPr>
        <w:shd w:val="clear" w:color="auto" w:fill="FFFFFF"/>
        <w:tabs>
          <w:tab w:val="left" w:pos="475"/>
        </w:tabs>
        <w:ind w:left="14" w:right="19"/>
        <w:jc w:val="both"/>
      </w:pPr>
      <w:r w:rsidRPr="005558D5">
        <w:t>•</w:t>
      </w:r>
      <w:r w:rsidRPr="005558D5">
        <w:tab/>
        <w:t>сформируются положительная мотивация и устойчивый учебн</w:t>
      </w:r>
      <w:proofErr w:type="gramStart"/>
      <w:r w:rsidRPr="005558D5">
        <w:t>о-</w:t>
      </w:r>
      <w:proofErr w:type="gramEnd"/>
      <w:r w:rsidRPr="005558D5">
        <w:br/>
        <w:t>познавательный интерес к предмету «Иностранный язык», а также</w:t>
      </w:r>
      <w:r w:rsidRPr="005558D5">
        <w:br/>
        <w:t>необходимые универсальные учебные действия и специальные учебные</w:t>
      </w:r>
      <w:r w:rsidRPr="005558D5">
        <w:br/>
        <w:t>умения, что заложит основу успешной учебной деятельности по овладению</w:t>
      </w:r>
      <w:r w:rsidRPr="005558D5">
        <w:br/>
        <w:t>иностранным языком на следующей ступени образования.</w:t>
      </w:r>
    </w:p>
    <w:p w:rsidR="005558D5" w:rsidRPr="005558D5" w:rsidRDefault="005558D5" w:rsidP="005558D5">
      <w:pPr>
        <w:shd w:val="clear" w:color="auto" w:fill="FFFFFF"/>
        <w:ind w:left="14"/>
        <w:jc w:val="center"/>
      </w:pPr>
      <w:r w:rsidRPr="005558D5">
        <w:t>Коммуникативные умения</w:t>
      </w:r>
    </w:p>
    <w:p w:rsidR="005558D5" w:rsidRPr="005558D5" w:rsidRDefault="005558D5" w:rsidP="005558D5">
      <w:pPr>
        <w:shd w:val="clear" w:color="auto" w:fill="FFFFFF"/>
        <w:spacing w:before="5"/>
        <w:ind w:left="14"/>
        <w:jc w:val="center"/>
        <w:rPr>
          <w:b/>
          <w:bCs/>
          <w:spacing w:val="-2"/>
        </w:rPr>
      </w:pPr>
      <w:r w:rsidRPr="005558D5">
        <w:rPr>
          <w:b/>
          <w:bCs/>
          <w:spacing w:val="-2"/>
        </w:rPr>
        <w:t>Говорение</w:t>
      </w:r>
    </w:p>
    <w:p w:rsidR="005558D5" w:rsidRPr="005558D5" w:rsidRDefault="005558D5" w:rsidP="005558D5">
      <w:pPr>
        <w:shd w:val="clear" w:color="auto" w:fill="FFFFFF"/>
        <w:ind w:left="5"/>
        <w:jc w:val="both"/>
        <w:rPr>
          <w:spacing w:val="-1"/>
        </w:rPr>
      </w:pPr>
      <w:r w:rsidRPr="005558D5">
        <w:rPr>
          <w:spacing w:val="-1"/>
        </w:rPr>
        <w:t>Выпускник научится:</w:t>
      </w:r>
    </w:p>
    <w:p w:rsidR="005558D5" w:rsidRPr="005558D5" w:rsidRDefault="005558D5" w:rsidP="005558D5">
      <w:pPr>
        <w:shd w:val="clear" w:color="auto" w:fill="FFFFFF"/>
        <w:tabs>
          <w:tab w:val="left" w:pos="355"/>
        </w:tabs>
        <w:spacing w:before="5"/>
        <w:ind w:left="5" w:right="24"/>
        <w:jc w:val="both"/>
      </w:pPr>
      <w:r w:rsidRPr="005558D5">
        <w:t>•</w:t>
      </w:r>
      <w:r w:rsidRPr="005558D5">
        <w:tab/>
        <w:t>участвовать в элементарных диалогах (этикетном, диалоге-расспросе,</w:t>
      </w:r>
      <w:r w:rsidRPr="005558D5">
        <w:br/>
        <w:t>диалоге-побуждении), соблюдая нормы речевого этикета, принятые в</w:t>
      </w:r>
      <w:r w:rsidRPr="005558D5">
        <w:br/>
        <w:t>англоязычных странах;</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1"/>
        </w:rPr>
      </w:pPr>
      <w:r w:rsidRPr="005558D5">
        <w:rPr>
          <w:spacing w:val="-1"/>
        </w:rPr>
        <w:t>составлять небольшое описание предмета, картинки, персонажа;</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1"/>
        </w:rPr>
      </w:pPr>
      <w:r w:rsidRPr="005558D5">
        <w:rPr>
          <w:spacing w:val="-1"/>
        </w:rPr>
        <w:t>рассказывать о себе, своей семье, друге.</w:t>
      </w:r>
    </w:p>
    <w:p w:rsidR="005558D5" w:rsidRPr="005558D5" w:rsidRDefault="005558D5" w:rsidP="005558D5">
      <w:pPr>
        <w:shd w:val="clear" w:color="auto" w:fill="FFFFFF"/>
        <w:ind w:left="706"/>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40"/>
        </w:numPr>
        <w:shd w:val="clear" w:color="auto" w:fill="FFFFFF"/>
        <w:tabs>
          <w:tab w:val="left" w:pos="168"/>
        </w:tabs>
        <w:suppressAutoHyphens/>
        <w:autoSpaceDE w:val="0"/>
        <w:ind w:left="14" w:right="19"/>
        <w:jc w:val="both"/>
      </w:pPr>
      <w:r w:rsidRPr="005558D5">
        <w:t>участвовать в элементарном диалоге, расспрашивая собеседника и отвечая на его вопросы;</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1"/>
        </w:rPr>
      </w:pPr>
      <w:r w:rsidRPr="005558D5">
        <w:rPr>
          <w:spacing w:val="-1"/>
        </w:rPr>
        <w:t>воспроизводить наизусть небольшие произведения детского фольклора;</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1"/>
        </w:rPr>
      </w:pPr>
      <w:r w:rsidRPr="005558D5">
        <w:rPr>
          <w:spacing w:val="-1"/>
        </w:rPr>
        <w:t>составлять краткую характеристику персонажа;</w:t>
      </w:r>
    </w:p>
    <w:p w:rsidR="005558D5" w:rsidRPr="005558D5" w:rsidRDefault="005558D5" w:rsidP="006238D3">
      <w:pPr>
        <w:widowControl w:val="0"/>
        <w:numPr>
          <w:ilvl w:val="0"/>
          <w:numId w:val="40"/>
        </w:numPr>
        <w:shd w:val="clear" w:color="auto" w:fill="FFFFFF"/>
        <w:tabs>
          <w:tab w:val="left" w:pos="168"/>
        </w:tabs>
        <w:suppressAutoHyphens/>
        <w:autoSpaceDE w:val="0"/>
        <w:ind w:left="14"/>
        <w:jc w:val="both"/>
        <w:rPr>
          <w:spacing w:val="-1"/>
        </w:rPr>
      </w:pPr>
      <w:r w:rsidRPr="005558D5">
        <w:rPr>
          <w:spacing w:val="-1"/>
        </w:rPr>
        <w:t>кратко излагать содержание прочитанного текста.</w:t>
      </w:r>
    </w:p>
    <w:p w:rsidR="005558D5" w:rsidRPr="005558D5" w:rsidRDefault="005558D5" w:rsidP="005558D5">
      <w:pPr>
        <w:shd w:val="clear" w:color="auto" w:fill="FFFFFF"/>
        <w:ind w:left="14"/>
        <w:jc w:val="center"/>
        <w:rPr>
          <w:b/>
          <w:bCs/>
          <w:spacing w:val="-13"/>
        </w:rPr>
      </w:pPr>
      <w:proofErr w:type="spellStart"/>
      <w:r w:rsidRPr="005558D5">
        <w:rPr>
          <w:b/>
          <w:bCs/>
          <w:spacing w:val="-13"/>
        </w:rPr>
        <w:lastRenderedPageBreak/>
        <w:t>Аудирование</w:t>
      </w:r>
      <w:proofErr w:type="spellEnd"/>
    </w:p>
    <w:p w:rsidR="005558D5" w:rsidRPr="005558D5" w:rsidRDefault="005558D5" w:rsidP="005558D5">
      <w:pPr>
        <w:shd w:val="clear" w:color="auto" w:fill="FFFFFF"/>
        <w:ind w:left="715"/>
        <w:jc w:val="both"/>
        <w:rPr>
          <w:spacing w:val="-11"/>
        </w:rPr>
      </w:pPr>
      <w:r w:rsidRPr="005558D5">
        <w:rPr>
          <w:spacing w:val="-11"/>
        </w:rPr>
        <w:t>Выпускник научится:</w:t>
      </w:r>
    </w:p>
    <w:p w:rsidR="005558D5" w:rsidRPr="005558D5" w:rsidRDefault="005558D5" w:rsidP="006238D3">
      <w:pPr>
        <w:widowControl w:val="0"/>
        <w:numPr>
          <w:ilvl w:val="0"/>
          <w:numId w:val="63"/>
        </w:numPr>
        <w:shd w:val="clear" w:color="auto" w:fill="FFFFFF"/>
        <w:tabs>
          <w:tab w:val="left" w:pos="269"/>
        </w:tabs>
        <w:suppressAutoHyphens/>
        <w:autoSpaceDE w:val="0"/>
        <w:ind w:left="19"/>
        <w:jc w:val="both"/>
        <w:rPr>
          <w:spacing w:val="-10"/>
        </w:rPr>
      </w:pPr>
      <w:r w:rsidRPr="005558D5">
        <w:rPr>
          <w:spacing w:val="-2"/>
        </w:rPr>
        <w:t xml:space="preserve">понимать на слух речь учителя и одноклассников при непосредственном </w:t>
      </w:r>
      <w:r w:rsidRPr="005558D5">
        <w:rPr>
          <w:spacing w:val="-10"/>
        </w:rPr>
        <w:t>общении и вербально/</w:t>
      </w:r>
      <w:proofErr w:type="spellStart"/>
      <w:r w:rsidRPr="005558D5">
        <w:rPr>
          <w:spacing w:val="-10"/>
        </w:rPr>
        <w:t>невербально</w:t>
      </w:r>
      <w:proofErr w:type="spellEnd"/>
      <w:r w:rsidRPr="005558D5">
        <w:rPr>
          <w:spacing w:val="-10"/>
        </w:rPr>
        <w:t xml:space="preserve"> реагировать на </w:t>
      </w:r>
      <w:proofErr w:type="gramStart"/>
      <w:r w:rsidRPr="005558D5">
        <w:rPr>
          <w:spacing w:val="-10"/>
        </w:rPr>
        <w:t>услышанное</w:t>
      </w:r>
      <w:proofErr w:type="gramEnd"/>
      <w:r w:rsidRPr="005558D5">
        <w:rPr>
          <w:spacing w:val="-10"/>
        </w:rPr>
        <w:t>;</w:t>
      </w:r>
    </w:p>
    <w:p w:rsidR="005558D5" w:rsidRPr="005558D5" w:rsidRDefault="005558D5" w:rsidP="006238D3">
      <w:pPr>
        <w:widowControl w:val="0"/>
        <w:numPr>
          <w:ilvl w:val="0"/>
          <w:numId w:val="63"/>
        </w:numPr>
        <w:shd w:val="clear" w:color="auto" w:fill="FFFFFF"/>
        <w:tabs>
          <w:tab w:val="left" w:pos="269"/>
        </w:tabs>
        <w:suppressAutoHyphens/>
        <w:autoSpaceDE w:val="0"/>
        <w:ind w:left="19"/>
        <w:jc w:val="both"/>
        <w:rPr>
          <w:spacing w:val="-10"/>
        </w:rPr>
      </w:pPr>
      <w:r w:rsidRPr="005558D5">
        <w:rPr>
          <w:spacing w:val="-2"/>
        </w:rPr>
        <w:t xml:space="preserve">воспринимать на слух в  аудиозаписи основное  содержание  небольших </w:t>
      </w:r>
      <w:r w:rsidRPr="005558D5">
        <w:rPr>
          <w:spacing w:val="-10"/>
        </w:rPr>
        <w:t>сообщений, рассказов, сказок, построенных на знакомом языковом материале.</w:t>
      </w:r>
    </w:p>
    <w:p w:rsidR="005558D5" w:rsidRPr="005558D5" w:rsidRDefault="005558D5" w:rsidP="005558D5">
      <w:pPr>
        <w:shd w:val="clear" w:color="auto" w:fill="FFFFFF"/>
        <w:ind w:left="715"/>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64"/>
        </w:numPr>
        <w:shd w:val="clear" w:color="auto" w:fill="FFFFFF"/>
        <w:tabs>
          <w:tab w:val="left" w:pos="182"/>
        </w:tabs>
        <w:suppressAutoHyphens/>
        <w:autoSpaceDE w:val="0"/>
        <w:ind w:left="10"/>
        <w:jc w:val="both"/>
      </w:pPr>
      <w:r w:rsidRPr="005558D5">
        <w:rPr>
          <w:spacing w:val="-11"/>
        </w:rPr>
        <w:t xml:space="preserve">воспринимать на слух </w:t>
      </w:r>
      <w:proofErr w:type="spellStart"/>
      <w:r w:rsidRPr="005558D5">
        <w:rPr>
          <w:spacing w:val="-11"/>
        </w:rPr>
        <w:t>аудиотекст</w:t>
      </w:r>
      <w:proofErr w:type="spellEnd"/>
      <w:r w:rsidRPr="005558D5">
        <w:rPr>
          <w:spacing w:val="-11"/>
        </w:rPr>
        <w:t xml:space="preserve"> и полностью понимать содержащуюся в нём </w:t>
      </w:r>
      <w:r w:rsidRPr="005558D5">
        <w:t>информацию;</w:t>
      </w:r>
    </w:p>
    <w:p w:rsidR="005558D5" w:rsidRPr="005558D5" w:rsidRDefault="005558D5" w:rsidP="006238D3">
      <w:pPr>
        <w:widowControl w:val="0"/>
        <w:numPr>
          <w:ilvl w:val="0"/>
          <w:numId w:val="64"/>
        </w:numPr>
        <w:shd w:val="clear" w:color="auto" w:fill="FFFFFF"/>
        <w:tabs>
          <w:tab w:val="left" w:pos="182"/>
        </w:tabs>
        <w:suppressAutoHyphens/>
        <w:autoSpaceDE w:val="0"/>
        <w:ind w:left="10"/>
        <w:jc w:val="both"/>
      </w:pPr>
      <w:r w:rsidRPr="005558D5">
        <w:rPr>
          <w:spacing w:val="-11"/>
        </w:rPr>
        <w:t xml:space="preserve">использовать контекстуальную или языковую догадку при восприятии на слух </w:t>
      </w:r>
      <w:r w:rsidRPr="005558D5">
        <w:t>текстов, содержащих некоторые незнакомые слова.</w:t>
      </w:r>
    </w:p>
    <w:p w:rsidR="005558D5" w:rsidRPr="005558D5" w:rsidRDefault="005558D5" w:rsidP="005558D5">
      <w:pPr>
        <w:shd w:val="clear" w:color="auto" w:fill="FFFFFF"/>
        <w:ind w:left="10"/>
        <w:jc w:val="center"/>
        <w:rPr>
          <w:b/>
          <w:bCs/>
          <w:spacing w:val="-12"/>
        </w:rPr>
      </w:pPr>
      <w:r w:rsidRPr="005558D5">
        <w:rPr>
          <w:b/>
          <w:bCs/>
          <w:spacing w:val="-12"/>
        </w:rPr>
        <w:t>Чтение</w:t>
      </w:r>
    </w:p>
    <w:p w:rsidR="005558D5" w:rsidRPr="005558D5" w:rsidRDefault="005558D5" w:rsidP="005558D5">
      <w:pPr>
        <w:shd w:val="clear" w:color="auto" w:fill="FFFFFF"/>
        <w:ind w:left="10"/>
        <w:jc w:val="both"/>
        <w:rPr>
          <w:spacing w:val="-11"/>
        </w:rPr>
      </w:pPr>
      <w:r w:rsidRPr="005558D5">
        <w:rPr>
          <w:spacing w:val="-11"/>
        </w:rPr>
        <w:t>Выпускник научится:</w:t>
      </w:r>
    </w:p>
    <w:p w:rsidR="005558D5" w:rsidRPr="005558D5" w:rsidRDefault="005558D5" w:rsidP="005558D5">
      <w:pPr>
        <w:shd w:val="clear" w:color="auto" w:fill="FFFFFF"/>
        <w:tabs>
          <w:tab w:val="left" w:pos="182"/>
        </w:tabs>
        <w:ind w:left="10"/>
        <w:jc w:val="both"/>
        <w:rPr>
          <w:spacing w:val="-10"/>
        </w:rPr>
      </w:pPr>
      <w:r w:rsidRPr="005558D5">
        <w:t>•</w:t>
      </w:r>
      <w:r w:rsidRPr="005558D5">
        <w:tab/>
      </w:r>
      <w:r w:rsidRPr="005558D5">
        <w:rPr>
          <w:spacing w:val="-10"/>
        </w:rPr>
        <w:t>соотносить графический образ английского слова с его звуковым образом;</w:t>
      </w:r>
    </w:p>
    <w:p w:rsidR="005558D5" w:rsidRPr="005558D5" w:rsidRDefault="005558D5" w:rsidP="005558D5">
      <w:pPr>
        <w:shd w:val="clear" w:color="auto" w:fill="FFFFFF"/>
        <w:tabs>
          <w:tab w:val="left" w:pos="326"/>
        </w:tabs>
        <w:ind w:left="14"/>
        <w:jc w:val="both"/>
        <w:rPr>
          <w:spacing w:val="-10"/>
        </w:rPr>
      </w:pPr>
      <w:r w:rsidRPr="005558D5">
        <w:t>•</w:t>
      </w:r>
      <w:r w:rsidRPr="005558D5">
        <w:tab/>
      </w:r>
      <w:r w:rsidRPr="005558D5">
        <w:rPr>
          <w:spacing w:val="-7"/>
        </w:rPr>
        <w:t>читать   вслух   небольшой  текст,   построенный   на  изученном   языковом</w:t>
      </w:r>
      <w:r w:rsidRPr="005558D5">
        <w:rPr>
          <w:spacing w:val="-7"/>
        </w:rPr>
        <w:br/>
      </w:r>
      <w:r w:rsidRPr="005558D5">
        <w:rPr>
          <w:spacing w:val="-10"/>
        </w:rPr>
        <w:t>материале, соблюдая правила произношения и соответствующую интонацию;</w:t>
      </w:r>
    </w:p>
    <w:p w:rsidR="005558D5" w:rsidRPr="005558D5" w:rsidRDefault="005558D5" w:rsidP="006238D3">
      <w:pPr>
        <w:widowControl w:val="0"/>
        <w:numPr>
          <w:ilvl w:val="0"/>
          <w:numId w:val="45"/>
        </w:numPr>
        <w:shd w:val="clear" w:color="auto" w:fill="FFFFFF"/>
        <w:tabs>
          <w:tab w:val="left" w:pos="178"/>
        </w:tabs>
        <w:suppressAutoHyphens/>
        <w:autoSpaceDE w:val="0"/>
        <w:ind w:left="19"/>
        <w:jc w:val="both"/>
      </w:pPr>
      <w:r w:rsidRPr="005558D5">
        <w:rPr>
          <w:spacing w:val="-8"/>
        </w:rPr>
        <w:t xml:space="preserve">читать про себя и понимать содержание небольшого текста, построенного на </w:t>
      </w:r>
      <w:r w:rsidRPr="005558D5">
        <w:t>изученном языковом материале;</w:t>
      </w:r>
    </w:p>
    <w:p w:rsidR="005558D5" w:rsidRPr="005558D5" w:rsidRDefault="005558D5" w:rsidP="006238D3">
      <w:pPr>
        <w:widowControl w:val="0"/>
        <w:numPr>
          <w:ilvl w:val="0"/>
          <w:numId w:val="45"/>
        </w:numPr>
        <w:shd w:val="clear" w:color="auto" w:fill="FFFFFF"/>
        <w:tabs>
          <w:tab w:val="left" w:pos="178"/>
        </w:tabs>
        <w:suppressAutoHyphens/>
        <w:autoSpaceDE w:val="0"/>
        <w:ind w:left="19"/>
        <w:jc w:val="both"/>
        <w:rPr>
          <w:spacing w:val="-10"/>
        </w:rPr>
      </w:pPr>
      <w:r w:rsidRPr="005558D5">
        <w:rPr>
          <w:spacing w:val="-10"/>
        </w:rPr>
        <w:t>читать про себя и находить необходимую информацию.</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78"/>
        </w:tabs>
        <w:ind w:left="19"/>
        <w:jc w:val="both"/>
        <w:rPr>
          <w:spacing w:val="-10"/>
        </w:rPr>
      </w:pPr>
      <w:r w:rsidRPr="005558D5">
        <w:t>•</w:t>
      </w:r>
      <w:r w:rsidRPr="005558D5">
        <w:tab/>
      </w:r>
      <w:r w:rsidRPr="005558D5">
        <w:rPr>
          <w:spacing w:val="-10"/>
        </w:rPr>
        <w:t>догадываться о значении незнакомых слов по контексту;</w:t>
      </w:r>
    </w:p>
    <w:p w:rsidR="005558D5" w:rsidRPr="005558D5" w:rsidRDefault="005558D5" w:rsidP="005558D5">
      <w:pPr>
        <w:shd w:val="clear" w:color="auto" w:fill="FFFFFF"/>
        <w:tabs>
          <w:tab w:val="left" w:pos="312"/>
        </w:tabs>
        <w:ind w:left="14"/>
        <w:jc w:val="both"/>
      </w:pPr>
      <w:r w:rsidRPr="005558D5">
        <w:t>•</w:t>
      </w:r>
      <w:r w:rsidRPr="005558D5">
        <w:tab/>
      </w:r>
      <w:r w:rsidRPr="005558D5">
        <w:rPr>
          <w:spacing w:val="-4"/>
        </w:rPr>
        <w:t>не  обращать  внимания  на  незнакомые  слова,  не  мешающие  понимать</w:t>
      </w:r>
      <w:r w:rsidRPr="005558D5">
        <w:rPr>
          <w:spacing w:val="-4"/>
        </w:rPr>
        <w:br/>
      </w:r>
      <w:r w:rsidRPr="005558D5">
        <w:t>основное содержание текста.</w:t>
      </w:r>
    </w:p>
    <w:p w:rsidR="005558D5" w:rsidRPr="005558D5" w:rsidRDefault="005558D5" w:rsidP="005558D5">
      <w:pPr>
        <w:shd w:val="clear" w:color="auto" w:fill="FFFFFF"/>
        <w:ind w:left="10"/>
        <w:jc w:val="center"/>
        <w:rPr>
          <w:b/>
          <w:bCs/>
          <w:spacing w:val="-15"/>
        </w:rPr>
      </w:pPr>
      <w:r w:rsidRPr="005558D5">
        <w:rPr>
          <w:b/>
          <w:bCs/>
          <w:spacing w:val="-15"/>
        </w:rPr>
        <w:t>Письмо</w:t>
      </w:r>
    </w:p>
    <w:p w:rsidR="005558D5" w:rsidRPr="005558D5" w:rsidRDefault="005558D5" w:rsidP="005558D5">
      <w:pPr>
        <w:shd w:val="clear" w:color="auto" w:fill="FFFFFF"/>
        <w:ind w:left="706"/>
        <w:jc w:val="both"/>
        <w:rPr>
          <w:spacing w:val="-11"/>
        </w:rPr>
      </w:pPr>
      <w:r w:rsidRPr="005558D5">
        <w:rPr>
          <w:spacing w:val="-11"/>
        </w:rPr>
        <w:t>Выпускник научится:</w:t>
      </w:r>
    </w:p>
    <w:p w:rsidR="005558D5" w:rsidRPr="005558D5" w:rsidRDefault="005558D5" w:rsidP="005558D5">
      <w:pPr>
        <w:shd w:val="clear" w:color="auto" w:fill="FFFFFF"/>
        <w:tabs>
          <w:tab w:val="left" w:pos="178"/>
        </w:tabs>
        <w:ind w:left="19"/>
        <w:jc w:val="both"/>
        <w:rPr>
          <w:spacing w:val="-10"/>
        </w:rPr>
      </w:pPr>
      <w:r w:rsidRPr="005558D5">
        <w:t>•</w:t>
      </w:r>
      <w:r w:rsidRPr="005558D5">
        <w:tab/>
      </w:r>
      <w:r w:rsidRPr="005558D5">
        <w:rPr>
          <w:spacing w:val="-10"/>
        </w:rPr>
        <w:t>выписывать из текста слова, словосочетания, простые предложения;</w:t>
      </w:r>
    </w:p>
    <w:p w:rsidR="005558D5" w:rsidRPr="005558D5" w:rsidRDefault="005558D5" w:rsidP="005558D5">
      <w:pPr>
        <w:shd w:val="clear" w:color="auto" w:fill="FFFFFF"/>
        <w:tabs>
          <w:tab w:val="left" w:pos="312"/>
        </w:tabs>
        <w:ind w:left="5"/>
        <w:jc w:val="both"/>
      </w:pPr>
      <w:r w:rsidRPr="005558D5">
        <w:t>•</w:t>
      </w:r>
      <w:r w:rsidRPr="005558D5">
        <w:tab/>
      </w:r>
      <w:r w:rsidRPr="005558D5">
        <w:rPr>
          <w:spacing w:val="-4"/>
        </w:rPr>
        <w:t>писать  поздравительную  открытку  с  Новым  годом,  Рождеством,  днём</w:t>
      </w:r>
      <w:r w:rsidRPr="005558D5">
        <w:rPr>
          <w:spacing w:val="-4"/>
        </w:rPr>
        <w:br/>
      </w:r>
      <w:r w:rsidRPr="005558D5">
        <w:t>рождения (с опорой на образец);</w:t>
      </w:r>
    </w:p>
    <w:p w:rsidR="005558D5" w:rsidRPr="005558D5" w:rsidRDefault="005558D5" w:rsidP="005558D5">
      <w:pPr>
        <w:shd w:val="clear" w:color="auto" w:fill="FFFFFF"/>
        <w:tabs>
          <w:tab w:val="left" w:pos="173"/>
        </w:tabs>
        <w:ind w:left="10"/>
        <w:jc w:val="both"/>
        <w:rPr>
          <w:spacing w:val="-10"/>
        </w:rPr>
      </w:pPr>
      <w:r w:rsidRPr="005558D5">
        <w:t>•</w:t>
      </w:r>
      <w:r w:rsidRPr="005558D5">
        <w:tab/>
      </w:r>
      <w:r w:rsidRPr="005558D5">
        <w:rPr>
          <w:spacing w:val="-10"/>
        </w:rPr>
        <w:t>писать краткое письмо зарубежному другу (с опорой на образец).</w:t>
      </w:r>
    </w:p>
    <w:p w:rsidR="005558D5" w:rsidRPr="005558D5" w:rsidRDefault="005558D5" w:rsidP="005558D5">
      <w:pPr>
        <w:shd w:val="clear" w:color="auto" w:fill="FFFFFF"/>
        <w:ind w:left="706"/>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в письменной форме кратко отвечать на вопросы к тексту;</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составлять рассказ в письменной форме по плану/ключевым словам;</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заполнять простую анкету;</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pPr>
      <w:r w:rsidRPr="005558D5">
        <w:rPr>
          <w:spacing w:val="-8"/>
        </w:rPr>
        <w:t xml:space="preserve">правильно оформлять конверт, сервисные поля в системе электронной почты </w:t>
      </w:r>
      <w:r w:rsidRPr="005558D5">
        <w:t>(адрес, тема сообщения).</w:t>
      </w:r>
    </w:p>
    <w:p w:rsidR="005558D5" w:rsidRPr="00D06B2B" w:rsidRDefault="005558D5" w:rsidP="00D06B2B">
      <w:pPr>
        <w:shd w:val="clear" w:color="auto" w:fill="FFFFFF"/>
        <w:tabs>
          <w:tab w:val="left" w:pos="9498"/>
        </w:tabs>
        <w:ind w:right="214"/>
        <w:jc w:val="center"/>
        <w:rPr>
          <w:b/>
          <w:spacing w:val="-12"/>
        </w:rPr>
      </w:pPr>
      <w:r w:rsidRPr="00D06B2B">
        <w:rPr>
          <w:b/>
          <w:spacing w:val="-12"/>
        </w:rPr>
        <w:t>Языковые средства и навыки оперирования ими</w:t>
      </w:r>
      <w:r w:rsidR="00D06B2B">
        <w:rPr>
          <w:b/>
          <w:spacing w:val="-12"/>
        </w:rPr>
        <w:t>.</w:t>
      </w:r>
    </w:p>
    <w:p w:rsidR="005558D5" w:rsidRPr="005558D5" w:rsidRDefault="00D06B2B" w:rsidP="00D06B2B">
      <w:pPr>
        <w:shd w:val="clear" w:color="auto" w:fill="FFFFFF"/>
        <w:ind w:left="5" w:right="72"/>
        <w:rPr>
          <w:b/>
          <w:bCs/>
          <w:spacing w:val="-11"/>
        </w:rPr>
      </w:pPr>
      <w:r>
        <w:rPr>
          <w:b/>
          <w:bCs/>
          <w:spacing w:val="-11"/>
        </w:rPr>
        <w:t xml:space="preserve">                                                               </w:t>
      </w:r>
      <w:r w:rsidR="005558D5" w:rsidRPr="005558D5">
        <w:rPr>
          <w:b/>
          <w:bCs/>
          <w:spacing w:val="-11"/>
        </w:rPr>
        <w:t>Графика, каллиграфия, орфография</w:t>
      </w:r>
    </w:p>
    <w:p w:rsidR="005558D5" w:rsidRPr="005558D5" w:rsidRDefault="005558D5" w:rsidP="005558D5">
      <w:pPr>
        <w:shd w:val="clear" w:color="auto" w:fill="FFFFFF"/>
        <w:ind w:left="5" w:right="2784"/>
        <w:jc w:val="both"/>
      </w:pPr>
      <w:r w:rsidRPr="005558D5">
        <w:t>Выпускник научится:</w:t>
      </w:r>
    </w:p>
    <w:p w:rsidR="005558D5" w:rsidRPr="005558D5" w:rsidRDefault="005558D5" w:rsidP="005558D5">
      <w:pPr>
        <w:shd w:val="clear" w:color="auto" w:fill="FFFFFF"/>
        <w:tabs>
          <w:tab w:val="left" w:pos="346"/>
        </w:tabs>
        <w:ind w:left="10"/>
        <w:jc w:val="both"/>
        <w:rPr>
          <w:spacing w:val="-10"/>
        </w:rPr>
      </w:pPr>
      <w:r w:rsidRPr="005558D5">
        <w:t>•</w:t>
      </w:r>
      <w:r w:rsidRPr="005558D5">
        <w:tab/>
      </w:r>
      <w:r w:rsidRPr="005558D5">
        <w:rPr>
          <w:spacing w:val="-8"/>
        </w:rPr>
        <w:t>воспроизводить   графически   и   каллиграфически   корректно   все   буквы</w:t>
      </w:r>
      <w:r w:rsidRPr="005558D5">
        <w:rPr>
          <w:spacing w:val="-8"/>
        </w:rPr>
        <w:br/>
      </w:r>
      <w:r w:rsidRPr="005558D5">
        <w:rPr>
          <w:spacing w:val="-10"/>
        </w:rPr>
        <w:t>английского алфавита (</w:t>
      </w:r>
      <w:proofErr w:type="spellStart"/>
      <w:r w:rsidRPr="005558D5">
        <w:rPr>
          <w:spacing w:val="-10"/>
        </w:rPr>
        <w:t>полупечатное</w:t>
      </w:r>
      <w:proofErr w:type="spellEnd"/>
      <w:r w:rsidRPr="005558D5">
        <w:rPr>
          <w:spacing w:val="-10"/>
        </w:rPr>
        <w:t xml:space="preserve"> написание букв, буквосочетаний, слов);</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пользоваться английским алфавитом, знать последовательность букв в нём;</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1"/>
        </w:rPr>
      </w:pPr>
      <w:r w:rsidRPr="005558D5">
        <w:rPr>
          <w:spacing w:val="-11"/>
        </w:rPr>
        <w:t>списывать текст;</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восстанавливать слово в соответствии с решаемой учебной задачей;</w:t>
      </w:r>
    </w:p>
    <w:p w:rsidR="005558D5" w:rsidRPr="005558D5" w:rsidRDefault="005558D5" w:rsidP="005558D5">
      <w:pPr>
        <w:shd w:val="clear" w:color="auto" w:fill="FFFFFF"/>
        <w:tabs>
          <w:tab w:val="left" w:pos="322"/>
        </w:tabs>
        <w:ind w:left="14" w:right="19"/>
        <w:jc w:val="both"/>
      </w:pPr>
      <w:r w:rsidRPr="005558D5">
        <w:t>•</w:t>
      </w:r>
      <w:r w:rsidRPr="005558D5">
        <w:tab/>
      </w:r>
      <w:r w:rsidRPr="005558D5">
        <w:rPr>
          <w:spacing w:val="-2"/>
        </w:rPr>
        <w:t>применять основные правила чтения и орфографии, читать и писать</w:t>
      </w:r>
      <w:r w:rsidRPr="005558D5">
        <w:rPr>
          <w:spacing w:val="-2"/>
        </w:rPr>
        <w:br/>
      </w:r>
      <w:r w:rsidRPr="005558D5">
        <w:t>изученные слова английского языка;</w:t>
      </w:r>
    </w:p>
    <w:p w:rsidR="005558D5" w:rsidRPr="005558D5" w:rsidRDefault="005558D5" w:rsidP="005558D5">
      <w:pPr>
        <w:shd w:val="clear" w:color="auto" w:fill="FFFFFF"/>
        <w:tabs>
          <w:tab w:val="left" w:pos="187"/>
        </w:tabs>
        <w:ind w:left="24"/>
        <w:jc w:val="both"/>
        <w:rPr>
          <w:spacing w:val="-10"/>
        </w:rPr>
      </w:pPr>
      <w:r w:rsidRPr="005558D5">
        <w:t>•</w:t>
      </w:r>
      <w:r w:rsidRPr="005558D5">
        <w:tab/>
      </w:r>
      <w:r w:rsidRPr="005558D5">
        <w:rPr>
          <w:spacing w:val="-10"/>
        </w:rPr>
        <w:t>отличать буквы от знаков транскрипции.</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341"/>
        </w:tabs>
        <w:ind w:left="14" w:right="10"/>
        <w:jc w:val="both"/>
      </w:pPr>
      <w:r w:rsidRPr="005558D5">
        <w:t>•</w:t>
      </w:r>
      <w:r w:rsidRPr="005558D5">
        <w:tab/>
      </w:r>
      <w:r w:rsidRPr="005558D5">
        <w:rPr>
          <w:spacing w:val="-6"/>
        </w:rPr>
        <w:t>сравнивать и анализировать буквосочетания английского языка и их</w:t>
      </w:r>
      <w:r w:rsidRPr="005558D5">
        <w:rPr>
          <w:spacing w:val="-6"/>
        </w:rPr>
        <w:br/>
      </w:r>
      <w:r w:rsidRPr="005558D5">
        <w:t>транскрипцию;</w:t>
      </w:r>
    </w:p>
    <w:p w:rsidR="005558D5" w:rsidRPr="005558D5" w:rsidRDefault="005558D5" w:rsidP="006238D3">
      <w:pPr>
        <w:widowControl w:val="0"/>
        <w:numPr>
          <w:ilvl w:val="0"/>
          <w:numId w:val="65"/>
        </w:numPr>
        <w:shd w:val="clear" w:color="auto" w:fill="FFFFFF"/>
        <w:tabs>
          <w:tab w:val="left" w:pos="173"/>
        </w:tabs>
        <w:suppressAutoHyphens/>
        <w:autoSpaceDE w:val="0"/>
        <w:ind w:left="29"/>
        <w:jc w:val="both"/>
        <w:rPr>
          <w:spacing w:val="-10"/>
        </w:rPr>
      </w:pPr>
      <w:r w:rsidRPr="005558D5">
        <w:rPr>
          <w:spacing w:val="-10"/>
        </w:rPr>
        <w:t>группировать слова в соответствии с изученными правилами чтения;</w:t>
      </w:r>
    </w:p>
    <w:p w:rsidR="005558D5" w:rsidRPr="005558D5" w:rsidRDefault="005558D5" w:rsidP="006238D3">
      <w:pPr>
        <w:widowControl w:val="0"/>
        <w:numPr>
          <w:ilvl w:val="0"/>
          <w:numId w:val="65"/>
        </w:numPr>
        <w:shd w:val="clear" w:color="auto" w:fill="FFFFFF"/>
        <w:tabs>
          <w:tab w:val="left" w:pos="173"/>
        </w:tabs>
        <w:suppressAutoHyphens/>
        <w:autoSpaceDE w:val="0"/>
        <w:ind w:left="29"/>
        <w:jc w:val="both"/>
        <w:rPr>
          <w:spacing w:val="-10"/>
        </w:rPr>
      </w:pPr>
      <w:r w:rsidRPr="005558D5">
        <w:rPr>
          <w:spacing w:val="-10"/>
        </w:rPr>
        <w:t>уточнять написание слова по словарю;</w:t>
      </w:r>
    </w:p>
    <w:p w:rsidR="005558D5" w:rsidRPr="005558D5" w:rsidRDefault="005558D5" w:rsidP="005558D5">
      <w:pPr>
        <w:shd w:val="clear" w:color="auto" w:fill="FFFFFF"/>
        <w:tabs>
          <w:tab w:val="left" w:pos="173"/>
        </w:tabs>
        <w:ind w:left="14"/>
        <w:jc w:val="both"/>
      </w:pPr>
      <w:r w:rsidRPr="005558D5">
        <w:t>•</w:t>
      </w:r>
      <w:r w:rsidRPr="005558D5">
        <w:tab/>
      </w:r>
      <w:r w:rsidRPr="005558D5">
        <w:rPr>
          <w:spacing w:val="-6"/>
        </w:rPr>
        <w:t>использовать экранный перевод отдельных слов (с русского языка на</w:t>
      </w:r>
      <w:r w:rsidRPr="005558D5">
        <w:rPr>
          <w:spacing w:val="-6"/>
        </w:rPr>
        <w:br/>
      </w:r>
      <w:r w:rsidRPr="005558D5">
        <w:t>иностранный язык и обратно).</w:t>
      </w:r>
    </w:p>
    <w:p w:rsidR="005558D5" w:rsidRPr="005558D5" w:rsidRDefault="005558D5" w:rsidP="005558D5">
      <w:pPr>
        <w:shd w:val="clear" w:color="auto" w:fill="FFFFFF"/>
        <w:spacing w:before="5"/>
        <w:ind w:left="710" w:right="72" w:hanging="686"/>
        <w:jc w:val="center"/>
        <w:rPr>
          <w:b/>
          <w:bCs/>
          <w:spacing w:val="-13"/>
        </w:rPr>
      </w:pPr>
      <w:r w:rsidRPr="005558D5">
        <w:rPr>
          <w:b/>
          <w:bCs/>
          <w:spacing w:val="-13"/>
        </w:rPr>
        <w:lastRenderedPageBreak/>
        <w:t xml:space="preserve">Фонетическая сторона речи </w:t>
      </w:r>
    </w:p>
    <w:p w:rsidR="005558D5" w:rsidRPr="005558D5" w:rsidRDefault="005558D5" w:rsidP="005558D5">
      <w:pPr>
        <w:shd w:val="clear" w:color="auto" w:fill="FFFFFF"/>
        <w:spacing w:before="5"/>
        <w:ind w:left="710" w:right="5914" w:hanging="686"/>
        <w:jc w:val="center"/>
        <w:rPr>
          <w:spacing w:val="-10"/>
        </w:rPr>
      </w:pPr>
      <w:r w:rsidRPr="005558D5">
        <w:rPr>
          <w:spacing w:val="-10"/>
        </w:rPr>
        <w:t>Выпускник научится:</w:t>
      </w:r>
    </w:p>
    <w:p w:rsidR="005558D5" w:rsidRPr="005558D5" w:rsidRDefault="005558D5" w:rsidP="006238D3">
      <w:pPr>
        <w:widowControl w:val="0"/>
        <w:numPr>
          <w:ilvl w:val="0"/>
          <w:numId w:val="45"/>
        </w:numPr>
        <w:shd w:val="clear" w:color="auto" w:fill="FFFFFF"/>
        <w:tabs>
          <w:tab w:val="left" w:pos="173"/>
        </w:tabs>
        <w:suppressAutoHyphens/>
        <w:autoSpaceDE w:val="0"/>
        <w:ind w:left="14" w:right="24"/>
        <w:jc w:val="both"/>
      </w:pPr>
      <w:r w:rsidRPr="005558D5">
        <w:rPr>
          <w:spacing w:val="-9"/>
        </w:rPr>
        <w:t xml:space="preserve">различать на слух и адекватно произносить все звуки английского языка, </w:t>
      </w:r>
      <w:r w:rsidRPr="005558D5">
        <w:t>соблюдая нормы произношения звуков;</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соблюдать правильное ударение в изолированном слове, фразе;</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0"/>
        </w:rPr>
      </w:pPr>
      <w:r w:rsidRPr="005558D5">
        <w:rPr>
          <w:spacing w:val="-10"/>
        </w:rPr>
        <w:t>различать коммуникативные типы предложений по интонации;</w:t>
      </w:r>
    </w:p>
    <w:p w:rsidR="005558D5" w:rsidRPr="005558D5" w:rsidRDefault="005558D5" w:rsidP="005558D5">
      <w:pPr>
        <w:shd w:val="clear" w:color="auto" w:fill="FFFFFF"/>
        <w:tabs>
          <w:tab w:val="left" w:pos="384"/>
        </w:tabs>
        <w:ind w:left="14" w:right="19"/>
        <w:jc w:val="both"/>
      </w:pPr>
      <w:r w:rsidRPr="005558D5">
        <w:t>•</w:t>
      </w:r>
      <w:r w:rsidRPr="005558D5">
        <w:tab/>
      </w:r>
      <w:r w:rsidRPr="005558D5">
        <w:rPr>
          <w:spacing w:val="-2"/>
        </w:rPr>
        <w:t>корректно произносить предложения с точки зрения их ритмик</w:t>
      </w:r>
      <w:proofErr w:type="gramStart"/>
      <w:r w:rsidRPr="005558D5">
        <w:rPr>
          <w:spacing w:val="-2"/>
        </w:rPr>
        <w:t>о-</w:t>
      </w:r>
      <w:proofErr w:type="gramEnd"/>
      <w:r w:rsidRPr="005558D5">
        <w:rPr>
          <w:spacing w:val="-2"/>
        </w:rPr>
        <w:br/>
      </w:r>
      <w:r w:rsidRPr="005558D5">
        <w:t>интонационных особенностей.</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66"/>
        </w:numPr>
        <w:shd w:val="clear" w:color="auto" w:fill="FFFFFF"/>
        <w:tabs>
          <w:tab w:val="left" w:pos="173"/>
        </w:tabs>
        <w:suppressAutoHyphens/>
        <w:autoSpaceDE w:val="0"/>
        <w:spacing w:before="5"/>
        <w:ind w:left="24"/>
        <w:jc w:val="both"/>
        <w:rPr>
          <w:spacing w:val="-9"/>
        </w:rPr>
      </w:pPr>
      <w:r w:rsidRPr="005558D5">
        <w:rPr>
          <w:spacing w:val="-9"/>
        </w:rPr>
        <w:t xml:space="preserve">распознавать связующее </w:t>
      </w:r>
      <w:proofErr w:type="gramStart"/>
      <w:r w:rsidRPr="005558D5">
        <w:rPr>
          <w:spacing w:val="-9"/>
        </w:rPr>
        <w:t>г</w:t>
      </w:r>
      <w:proofErr w:type="gramEnd"/>
      <w:r w:rsidRPr="005558D5">
        <w:rPr>
          <w:spacing w:val="-9"/>
        </w:rPr>
        <w:t xml:space="preserve"> в речи и уметь его использовать;</w:t>
      </w:r>
    </w:p>
    <w:p w:rsidR="005558D5" w:rsidRPr="005558D5" w:rsidRDefault="005558D5" w:rsidP="006238D3">
      <w:pPr>
        <w:widowControl w:val="0"/>
        <w:numPr>
          <w:ilvl w:val="0"/>
          <w:numId w:val="66"/>
        </w:numPr>
        <w:shd w:val="clear" w:color="auto" w:fill="FFFFFF"/>
        <w:tabs>
          <w:tab w:val="left" w:pos="173"/>
        </w:tabs>
        <w:suppressAutoHyphens/>
        <w:autoSpaceDE w:val="0"/>
        <w:ind w:left="24"/>
        <w:jc w:val="both"/>
        <w:rPr>
          <w:spacing w:val="-11"/>
        </w:rPr>
      </w:pPr>
      <w:r w:rsidRPr="005558D5">
        <w:rPr>
          <w:spacing w:val="-11"/>
        </w:rPr>
        <w:t>соблюдать интонацию перечисления;</w:t>
      </w:r>
    </w:p>
    <w:p w:rsidR="005558D5" w:rsidRPr="005558D5" w:rsidRDefault="005558D5" w:rsidP="005558D5">
      <w:pPr>
        <w:shd w:val="clear" w:color="auto" w:fill="FFFFFF"/>
        <w:tabs>
          <w:tab w:val="left" w:pos="264"/>
        </w:tabs>
        <w:ind w:left="14" w:right="24"/>
        <w:jc w:val="both"/>
      </w:pPr>
      <w:r w:rsidRPr="005558D5">
        <w:t>•</w:t>
      </w:r>
      <w:r w:rsidRPr="005558D5">
        <w:tab/>
      </w:r>
      <w:r w:rsidRPr="005558D5">
        <w:rPr>
          <w:spacing w:val="-8"/>
        </w:rPr>
        <w:t>соблюдать правило отсутствия ударения на служебных словах (артиклях,</w:t>
      </w:r>
      <w:r w:rsidRPr="005558D5">
        <w:rPr>
          <w:spacing w:val="-8"/>
        </w:rPr>
        <w:br/>
      </w:r>
      <w:r w:rsidRPr="005558D5">
        <w:t>союзах, предлогах);</w:t>
      </w:r>
    </w:p>
    <w:p w:rsidR="005558D5" w:rsidRPr="005558D5" w:rsidRDefault="005558D5" w:rsidP="005558D5">
      <w:pPr>
        <w:shd w:val="clear" w:color="auto" w:fill="FFFFFF"/>
        <w:tabs>
          <w:tab w:val="left" w:pos="178"/>
        </w:tabs>
        <w:ind w:left="5" w:right="72"/>
        <w:jc w:val="both"/>
        <w:rPr>
          <w:spacing w:val="-12"/>
        </w:rPr>
      </w:pPr>
      <w:r w:rsidRPr="005558D5">
        <w:t>•</w:t>
      </w:r>
      <w:r w:rsidRPr="005558D5">
        <w:tab/>
      </w:r>
      <w:r w:rsidRPr="005558D5">
        <w:rPr>
          <w:spacing w:val="-12"/>
        </w:rPr>
        <w:t>читать изучаемые слова по транскрипции.</w:t>
      </w:r>
    </w:p>
    <w:p w:rsidR="005558D5" w:rsidRPr="005558D5" w:rsidRDefault="005558D5" w:rsidP="00D06B2B">
      <w:pPr>
        <w:shd w:val="clear" w:color="auto" w:fill="FFFFFF"/>
        <w:tabs>
          <w:tab w:val="left" w:pos="178"/>
        </w:tabs>
        <w:ind w:left="5" w:right="72"/>
        <w:jc w:val="center"/>
        <w:rPr>
          <w:b/>
          <w:bCs/>
        </w:rPr>
      </w:pPr>
      <w:r w:rsidRPr="005558D5">
        <w:rPr>
          <w:spacing w:val="-12"/>
        </w:rPr>
        <w:br/>
      </w:r>
      <w:r w:rsidRPr="005558D5">
        <w:rPr>
          <w:b/>
          <w:bCs/>
        </w:rPr>
        <w:t>Лексическая сторона речи</w:t>
      </w:r>
    </w:p>
    <w:p w:rsidR="005558D5" w:rsidRPr="005558D5" w:rsidRDefault="005558D5" w:rsidP="005558D5">
      <w:pPr>
        <w:shd w:val="clear" w:color="auto" w:fill="FFFFFF"/>
        <w:ind w:firstLine="709"/>
        <w:jc w:val="both"/>
        <w:rPr>
          <w:spacing w:val="-10"/>
        </w:rPr>
      </w:pPr>
      <w:r w:rsidRPr="005558D5">
        <w:rPr>
          <w:spacing w:val="-10"/>
        </w:rPr>
        <w:t>Выпускник научится:</w:t>
      </w:r>
    </w:p>
    <w:p w:rsidR="005558D5" w:rsidRPr="005558D5" w:rsidRDefault="005558D5" w:rsidP="006238D3">
      <w:pPr>
        <w:widowControl w:val="0"/>
        <w:numPr>
          <w:ilvl w:val="0"/>
          <w:numId w:val="50"/>
        </w:numPr>
        <w:shd w:val="clear" w:color="auto" w:fill="FFFFFF"/>
        <w:tabs>
          <w:tab w:val="left" w:pos="178"/>
        </w:tabs>
        <w:suppressAutoHyphens/>
        <w:autoSpaceDE w:val="0"/>
        <w:ind w:left="5" w:right="19"/>
        <w:jc w:val="both"/>
      </w:pPr>
      <w:r w:rsidRPr="005558D5">
        <w:rPr>
          <w:spacing w:val="-7"/>
        </w:rPr>
        <w:t xml:space="preserve">узнавать в письменном и устном тексте изученные лексические единицы, в </w:t>
      </w:r>
      <w:r w:rsidRPr="005558D5">
        <w:rPr>
          <w:spacing w:val="-9"/>
        </w:rPr>
        <w:t xml:space="preserve">том числе словосочетания, в пределах тематики на ступени начального общего </w:t>
      </w:r>
      <w:r w:rsidRPr="005558D5">
        <w:t>образования;</w:t>
      </w:r>
    </w:p>
    <w:p w:rsidR="005558D5" w:rsidRPr="005558D5" w:rsidRDefault="005558D5" w:rsidP="006238D3">
      <w:pPr>
        <w:widowControl w:val="0"/>
        <w:numPr>
          <w:ilvl w:val="0"/>
          <w:numId w:val="50"/>
        </w:numPr>
        <w:shd w:val="clear" w:color="auto" w:fill="FFFFFF"/>
        <w:tabs>
          <w:tab w:val="left" w:pos="178"/>
        </w:tabs>
        <w:suppressAutoHyphens/>
        <w:autoSpaceDE w:val="0"/>
        <w:ind w:left="5"/>
        <w:jc w:val="both"/>
        <w:rPr>
          <w:spacing w:val="-10"/>
        </w:rPr>
      </w:pPr>
      <w:r w:rsidRPr="005558D5">
        <w:rPr>
          <w:spacing w:val="-10"/>
        </w:rPr>
        <w:t>восстанавливать текст в соответствии с решаемой учебной задачей;</w:t>
      </w:r>
    </w:p>
    <w:p w:rsidR="005558D5" w:rsidRPr="005558D5" w:rsidRDefault="005558D5" w:rsidP="005558D5">
      <w:pPr>
        <w:shd w:val="clear" w:color="auto" w:fill="FFFFFF"/>
        <w:tabs>
          <w:tab w:val="left" w:pos="302"/>
        </w:tabs>
        <w:ind w:left="10" w:right="19"/>
        <w:jc w:val="both"/>
      </w:pPr>
      <w:r w:rsidRPr="005558D5">
        <w:t>•</w:t>
      </w:r>
      <w:r w:rsidRPr="005558D5">
        <w:tab/>
      </w:r>
      <w:r w:rsidRPr="005558D5">
        <w:rPr>
          <w:spacing w:val="-9"/>
        </w:rPr>
        <w:t>оперировать в процессе общения активной лексикой в соответствии с</w:t>
      </w:r>
      <w:r w:rsidRPr="005558D5">
        <w:rPr>
          <w:spacing w:val="-9"/>
        </w:rPr>
        <w:br/>
      </w:r>
      <w:r w:rsidRPr="005558D5">
        <w:t>коммуникативной задачей.</w:t>
      </w:r>
    </w:p>
    <w:p w:rsidR="005558D5" w:rsidRPr="005558D5" w:rsidRDefault="005558D5" w:rsidP="005558D5">
      <w:pPr>
        <w:shd w:val="clear" w:color="auto" w:fill="FFFFFF"/>
        <w:ind w:left="701"/>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68"/>
        </w:tabs>
        <w:spacing w:before="5"/>
        <w:ind w:left="19"/>
        <w:jc w:val="both"/>
        <w:rPr>
          <w:spacing w:val="-10"/>
        </w:rPr>
      </w:pPr>
      <w:r w:rsidRPr="005558D5">
        <w:t>•</w:t>
      </w:r>
      <w:r w:rsidRPr="005558D5">
        <w:tab/>
      </w:r>
      <w:r w:rsidRPr="005558D5">
        <w:rPr>
          <w:spacing w:val="-10"/>
        </w:rPr>
        <w:t>узнавать простые словообразовательные элементы;</w:t>
      </w:r>
    </w:p>
    <w:p w:rsidR="005558D5" w:rsidRPr="005558D5" w:rsidRDefault="005558D5" w:rsidP="005558D5">
      <w:pPr>
        <w:shd w:val="clear" w:color="auto" w:fill="FFFFFF"/>
        <w:tabs>
          <w:tab w:val="left" w:pos="312"/>
        </w:tabs>
        <w:spacing w:before="5"/>
        <w:ind w:right="14"/>
        <w:jc w:val="both"/>
      </w:pPr>
      <w:r w:rsidRPr="005558D5">
        <w:t>•</w:t>
      </w:r>
      <w:r w:rsidRPr="005558D5">
        <w:tab/>
      </w:r>
      <w:r w:rsidRPr="005558D5">
        <w:rPr>
          <w:spacing w:val="-7"/>
        </w:rPr>
        <w:t xml:space="preserve">опираться на языковую догадку в процессе чтения и </w:t>
      </w:r>
      <w:proofErr w:type="spellStart"/>
      <w:r w:rsidRPr="005558D5">
        <w:rPr>
          <w:spacing w:val="-7"/>
        </w:rPr>
        <w:t>аудирования</w:t>
      </w:r>
      <w:proofErr w:type="spellEnd"/>
      <w:r w:rsidRPr="005558D5">
        <w:rPr>
          <w:spacing w:val="-7"/>
        </w:rPr>
        <w:br/>
      </w:r>
      <w:r w:rsidRPr="005558D5">
        <w:t>(интернациональные и сложные слова).</w:t>
      </w:r>
    </w:p>
    <w:p w:rsidR="005558D5" w:rsidRPr="005558D5" w:rsidRDefault="005558D5" w:rsidP="005558D5">
      <w:pPr>
        <w:shd w:val="clear" w:color="auto" w:fill="FFFFFF"/>
        <w:tabs>
          <w:tab w:val="left" w:pos="312"/>
        </w:tabs>
        <w:spacing w:before="5"/>
        <w:ind w:right="14"/>
        <w:jc w:val="both"/>
      </w:pPr>
    </w:p>
    <w:p w:rsidR="005558D5" w:rsidRPr="005558D5" w:rsidRDefault="005558D5" w:rsidP="005558D5">
      <w:pPr>
        <w:shd w:val="clear" w:color="auto" w:fill="FFFFFF"/>
        <w:tabs>
          <w:tab w:val="left" w:pos="9498"/>
        </w:tabs>
        <w:ind w:left="701" w:right="72" w:hanging="696"/>
        <w:jc w:val="center"/>
        <w:rPr>
          <w:b/>
          <w:bCs/>
          <w:spacing w:val="-13"/>
        </w:rPr>
      </w:pPr>
      <w:r w:rsidRPr="005558D5">
        <w:rPr>
          <w:b/>
          <w:bCs/>
          <w:spacing w:val="-13"/>
        </w:rPr>
        <w:t xml:space="preserve">Грамматическая сторона речи </w:t>
      </w:r>
    </w:p>
    <w:p w:rsidR="005558D5" w:rsidRPr="005558D5" w:rsidRDefault="005558D5" w:rsidP="005558D5">
      <w:pPr>
        <w:shd w:val="clear" w:color="auto" w:fill="FFFFFF"/>
        <w:tabs>
          <w:tab w:val="left" w:pos="9498"/>
        </w:tabs>
        <w:ind w:left="701" w:right="72" w:firstLine="8"/>
        <w:jc w:val="both"/>
        <w:rPr>
          <w:spacing w:val="-10"/>
        </w:rPr>
      </w:pPr>
      <w:r w:rsidRPr="005558D5">
        <w:rPr>
          <w:spacing w:val="-10"/>
        </w:rPr>
        <w:t>Выпускник научится:</w:t>
      </w:r>
    </w:p>
    <w:p w:rsidR="005558D5" w:rsidRPr="005558D5" w:rsidRDefault="005558D5" w:rsidP="006238D3">
      <w:pPr>
        <w:widowControl w:val="0"/>
        <w:numPr>
          <w:ilvl w:val="0"/>
          <w:numId w:val="67"/>
        </w:numPr>
        <w:shd w:val="clear" w:color="auto" w:fill="FFFFFF"/>
        <w:tabs>
          <w:tab w:val="left" w:pos="312"/>
        </w:tabs>
        <w:suppressAutoHyphens/>
        <w:autoSpaceDE w:val="0"/>
        <w:ind w:right="19"/>
        <w:jc w:val="both"/>
      </w:pPr>
      <w:r w:rsidRPr="005558D5">
        <w:rPr>
          <w:spacing w:val="-7"/>
        </w:rPr>
        <w:t xml:space="preserve">распознавать и употреблять в речи основные коммуникативные типы </w:t>
      </w:r>
      <w:r w:rsidRPr="005558D5">
        <w:t>предложений;</w:t>
      </w:r>
    </w:p>
    <w:p w:rsidR="005558D5" w:rsidRPr="005558D5" w:rsidRDefault="005558D5" w:rsidP="006238D3">
      <w:pPr>
        <w:widowControl w:val="0"/>
        <w:numPr>
          <w:ilvl w:val="0"/>
          <w:numId w:val="67"/>
        </w:numPr>
        <w:shd w:val="clear" w:color="auto" w:fill="FFFFFF"/>
        <w:tabs>
          <w:tab w:val="left" w:pos="312"/>
        </w:tabs>
        <w:suppressAutoHyphens/>
        <w:autoSpaceDE w:val="0"/>
        <w:ind w:right="29"/>
        <w:jc w:val="both"/>
      </w:pPr>
      <w:r w:rsidRPr="005558D5">
        <w:rPr>
          <w:spacing w:val="-5"/>
        </w:rPr>
        <w:t xml:space="preserve">распознавать в тексте и употреблять в речи изученные части речи: </w:t>
      </w:r>
      <w:r w:rsidRPr="005558D5">
        <w:rPr>
          <w:spacing w:val="-10"/>
        </w:rPr>
        <w:t xml:space="preserve">существительные с определённым/неопределённым/нулевым артиклем, существительные в единственном и множественном числе; глагол-связку 1о </w:t>
      </w:r>
      <w:r w:rsidRPr="005558D5">
        <w:rPr>
          <w:spacing w:val="-10"/>
          <w:lang w:val="en-US"/>
        </w:rPr>
        <w:t>b</w:t>
      </w:r>
      <w:r w:rsidRPr="005558D5">
        <w:rPr>
          <w:spacing w:val="-10"/>
        </w:rPr>
        <w:t xml:space="preserve">е; </w:t>
      </w:r>
      <w:r w:rsidRPr="005558D5">
        <w:t xml:space="preserve">глаголы в </w:t>
      </w:r>
      <w:proofErr w:type="gramStart"/>
      <w:r w:rsidRPr="005558D5">
        <w:t>Р</w:t>
      </w:r>
      <w:proofErr w:type="gramEnd"/>
      <w:r w:rsidRPr="005558D5">
        <w:rPr>
          <w:lang w:val="en-US"/>
        </w:rPr>
        <w:t>resent</w:t>
      </w:r>
      <w:r w:rsidRPr="005558D5">
        <w:t>, Ра</w:t>
      </w:r>
      <w:proofErr w:type="spellStart"/>
      <w:r w:rsidRPr="005558D5">
        <w:rPr>
          <w:lang w:val="en-US"/>
        </w:rPr>
        <w:t>st</w:t>
      </w:r>
      <w:proofErr w:type="spellEnd"/>
      <w:r w:rsidRPr="005558D5">
        <w:t xml:space="preserve">, </w:t>
      </w:r>
      <w:r w:rsidRPr="005558D5">
        <w:rPr>
          <w:lang w:val="en-US"/>
        </w:rPr>
        <w:t>Future</w:t>
      </w:r>
      <w:r w:rsidRPr="005558D5">
        <w:t xml:space="preserve"> </w:t>
      </w:r>
      <w:r w:rsidRPr="005558D5">
        <w:rPr>
          <w:lang w:val="en-US"/>
        </w:rPr>
        <w:t>Simple</w:t>
      </w:r>
      <w:r w:rsidRPr="005558D5">
        <w:t xml:space="preserve">; модальные глаголы </w:t>
      </w:r>
      <w:proofErr w:type="spellStart"/>
      <w:r w:rsidRPr="005558D5">
        <w:t>са</w:t>
      </w:r>
      <w:proofErr w:type="spellEnd"/>
      <w:r w:rsidRPr="005558D5">
        <w:rPr>
          <w:lang w:val="en-US"/>
        </w:rPr>
        <w:t>n</w:t>
      </w:r>
      <w:r w:rsidRPr="005558D5">
        <w:t xml:space="preserve">, </w:t>
      </w:r>
      <w:r w:rsidRPr="005558D5">
        <w:rPr>
          <w:lang w:val="en-US"/>
        </w:rPr>
        <w:t>may</w:t>
      </w:r>
      <w:r w:rsidRPr="005558D5">
        <w:t xml:space="preserve">, </w:t>
      </w:r>
      <w:r w:rsidRPr="005558D5">
        <w:rPr>
          <w:lang w:val="en-US"/>
        </w:rPr>
        <w:t>must</w:t>
      </w:r>
      <w:r w:rsidRPr="005558D5">
        <w:t>;</w:t>
      </w:r>
    </w:p>
    <w:p w:rsidR="005558D5" w:rsidRPr="005558D5" w:rsidRDefault="005558D5" w:rsidP="005558D5">
      <w:pPr>
        <w:shd w:val="clear" w:color="auto" w:fill="FFFFFF"/>
        <w:ind w:left="10"/>
        <w:jc w:val="both"/>
      </w:pPr>
      <w:r w:rsidRPr="005558D5">
        <w:rPr>
          <w:spacing w:val="-7"/>
        </w:rPr>
        <w:t xml:space="preserve">личные,  притяжательные   и  указательные  местоимения;   прилагательные  в </w:t>
      </w:r>
      <w:r w:rsidRPr="005558D5">
        <w:rPr>
          <w:spacing w:val="-6"/>
        </w:rPr>
        <w:t xml:space="preserve">положительной, сравнительной и превосходной степени; количественные (до </w:t>
      </w:r>
      <w:r w:rsidRPr="005558D5">
        <w:rPr>
          <w:spacing w:val="-8"/>
        </w:rPr>
        <w:t xml:space="preserve">100) и порядковые (до 30) числительные; наиболее употребительные предлоги </w:t>
      </w:r>
      <w:r w:rsidRPr="005558D5">
        <w:rPr>
          <w:spacing w:val="-10"/>
        </w:rPr>
        <w:t xml:space="preserve">для выражения временных и пространственных отношений. </w:t>
      </w:r>
      <w:r w:rsidRPr="005558D5">
        <w:t>Выпускник получит возможность научиться:</w:t>
      </w:r>
    </w:p>
    <w:p w:rsidR="005558D5" w:rsidRPr="005558D5" w:rsidRDefault="005558D5" w:rsidP="005558D5">
      <w:pPr>
        <w:shd w:val="clear" w:color="auto" w:fill="FFFFFF"/>
        <w:tabs>
          <w:tab w:val="left" w:pos="178"/>
        </w:tabs>
        <w:ind w:left="24"/>
        <w:jc w:val="both"/>
        <w:rPr>
          <w:spacing w:val="-12"/>
        </w:rPr>
      </w:pPr>
      <w:r w:rsidRPr="005558D5">
        <w:t>•</w:t>
      </w:r>
      <w:r w:rsidRPr="005558D5">
        <w:tab/>
      </w:r>
      <w:r w:rsidRPr="005558D5">
        <w:rPr>
          <w:spacing w:val="-12"/>
        </w:rPr>
        <w:t xml:space="preserve">узнавать сложносочинённые предложения с союзами </w:t>
      </w:r>
      <w:r w:rsidRPr="005558D5">
        <w:rPr>
          <w:spacing w:val="-12"/>
          <w:lang w:val="en-US"/>
        </w:rPr>
        <w:t>and</w:t>
      </w:r>
      <w:r w:rsidRPr="005558D5">
        <w:rPr>
          <w:spacing w:val="-12"/>
        </w:rPr>
        <w:t xml:space="preserve"> и </w:t>
      </w:r>
      <w:r w:rsidRPr="005558D5">
        <w:rPr>
          <w:spacing w:val="-12"/>
          <w:lang w:val="en-US"/>
        </w:rPr>
        <w:t>but</w:t>
      </w:r>
      <w:r w:rsidRPr="005558D5">
        <w:rPr>
          <w:spacing w:val="-12"/>
        </w:rPr>
        <w:t>;</w:t>
      </w:r>
    </w:p>
    <w:p w:rsidR="005558D5" w:rsidRPr="005558D5" w:rsidRDefault="005558D5" w:rsidP="006238D3">
      <w:pPr>
        <w:widowControl w:val="0"/>
        <w:numPr>
          <w:ilvl w:val="0"/>
          <w:numId w:val="64"/>
        </w:numPr>
        <w:shd w:val="clear" w:color="auto" w:fill="FFFFFF"/>
        <w:tabs>
          <w:tab w:val="left" w:pos="182"/>
        </w:tabs>
        <w:suppressAutoHyphens/>
        <w:autoSpaceDE w:val="0"/>
        <w:ind w:left="10" w:right="10"/>
        <w:jc w:val="both"/>
        <w:rPr>
          <w:lang w:val="en-US"/>
        </w:rPr>
      </w:pPr>
      <w:proofErr w:type="gramStart"/>
      <w:r w:rsidRPr="005558D5">
        <w:rPr>
          <w:spacing w:val="-9"/>
        </w:rPr>
        <w:t>использовать в речи безличные предложения (</w:t>
      </w:r>
      <w:proofErr w:type="spellStart"/>
      <w:r w:rsidRPr="005558D5">
        <w:rPr>
          <w:spacing w:val="-9"/>
          <w:lang w:val="en-US"/>
        </w:rPr>
        <w:t>It</w:t>
      </w:r>
      <w:r w:rsidRPr="005558D5">
        <w:rPr>
          <w:spacing w:val="-9"/>
        </w:rPr>
        <w:t xml:space="preserve"> </w:t>
      </w:r>
      <w:r w:rsidRPr="005558D5">
        <w:rPr>
          <w:spacing w:val="-9"/>
          <w:lang w:val="en-US"/>
        </w:rPr>
        <w:t>s</w:t>
      </w:r>
      <w:proofErr w:type="spellEnd"/>
      <w:r w:rsidRPr="005558D5">
        <w:rPr>
          <w:spacing w:val="-9"/>
        </w:rPr>
        <w:t xml:space="preserve"> </w:t>
      </w:r>
      <w:r w:rsidRPr="005558D5">
        <w:rPr>
          <w:spacing w:val="-9"/>
          <w:lang w:val="en-US"/>
        </w:rPr>
        <w:t>cold</w:t>
      </w:r>
      <w:r w:rsidRPr="005558D5">
        <w:rPr>
          <w:spacing w:val="-9"/>
        </w:rPr>
        <w:t xml:space="preserve">, </w:t>
      </w:r>
      <w:r w:rsidRPr="005558D5">
        <w:rPr>
          <w:spacing w:val="-9"/>
          <w:lang w:val="en-US"/>
        </w:rPr>
        <w:t>It</w:t>
      </w:r>
      <w:r w:rsidRPr="005558D5">
        <w:rPr>
          <w:spacing w:val="-9"/>
        </w:rPr>
        <w:t xml:space="preserve"> </w:t>
      </w:r>
      <w:r w:rsidRPr="005558D5">
        <w:rPr>
          <w:spacing w:val="-9"/>
          <w:lang w:val="en-US"/>
        </w:rPr>
        <w:t>s</w:t>
      </w:r>
      <w:r w:rsidRPr="005558D5">
        <w:rPr>
          <w:spacing w:val="-9"/>
        </w:rPr>
        <w:t xml:space="preserve"> 5 </w:t>
      </w:r>
      <w:r w:rsidRPr="005558D5">
        <w:rPr>
          <w:spacing w:val="-9"/>
          <w:lang w:val="en-US"/>
        </w:rPr>
        <w:t>o</w:t>
      </w:r>
      <w:r w:rsidRPr="005558D5">
        <w:rPr>
          <w:spacing w:val="-9"/>
        </w:rPr>
        <w:t xml:space="preserve"> </w:t>
      </w:r>
      <w:r w:rsidRPr="005558D5">
        <w:rPr>
          <w:spacing w:val="-9"/>
          <w:lang w:val="en-US"/>
        </w:rPr>
        <w:t>clock</w:t>
      </w:r>
      <w:r w:rsidRPr="005558D5">
        <w:rPr>
          <w:spacing w:val="-9"/>
        </w:rPr>
        <w:t>.</w:t>
      </w:r>
      <w:proofErr w:type="gramEnd"/>
      <w:r w:rsidRPr="005558D5">
        <w:rPr>
          <w:spacing w:val="-9"/>
        </w:rPr>
        <w:t xml:space="preserve"> </w:t>
      </w:r>
      <w:proofErr w:type="spellStart"/>
      <w:r w:rsidRPr="005558D5">
        <w:rPr>
          <w:spacing w:val="-9"/>
          <w:lang w:val="en-US"/>
        </w:rPr>
        <w:t>It s</w:t>
      </w:r>
      <w:proofErr w:type="spellEnd"/>
      <w:r w:rsidRPr="005558D5">
        <w:rPr>
          <w:spacing w:val="-9"/>
          <w:lang w:val="en-US"/>
        </w:rPr>
        <w:t xml:space="preserve">  interesting</w:t>
      </w:r>
      <w:r w:rsidRPr="005558D5">
        <w:rPr>
          <w:lang w:val="en-US"/>
        </w:rPr>
        <w:t xml:space="preserve">), </w:t>
      </w:r>
      <w:r w:rsidRPr="005558D5">
        <w:t>предложения</w:t>
      </w:r>
      <w:r w:rsidRPr="005558D5">
        <w:rPr>
          <w:lang w:val="en-US"/>
        </w:rPr>
        <w:t xml:space="preserve"> </w:t>
      </w:r>
      <w:r w:rsidRPr="005558D5">
        <w:t>с</w:t>
      </w:r>
      <w:r w:rsidRPr="005558D5">
        <w:rPr>
          <w:lang w:val="en-US"/>
        </w:rPr>
        <w:t xml:space="preserve"> </w:t>
      </w:r>
      <w:r w:rsidRPr="005558D5">
        <w:t>конструкцией</w:t>
      </w:r>
      <w:r w:rsidRPr="005558D5">
        <w:rPr>
          <w:lang w:val="en-US"/>
        </w:rPr>
        <w:t xml:space="preserve"> there is/ there are;</w:t>
      </w:r>
    </w:p>
    <w:p w:rsidR="005558D5" w:rsidRPr="005558D5" w:rsidRDefault="005558D5" w:rsidP="006238D3">
      <w:pPr>
        <w:widowControl w:val="0"/>
        <w:numPr>
          <w:ilvl w:val="0"/>
          <w:numId w:val="64"/>
        </w:numPr>
        <w:shd w:val="clear" w:color="auto" w:fill="FFFFFF"/>
        <w:tabs>
          <w:tab w:val="left" w:pos="182"/>
        </w:tabs>
        <w:suppressAutoHyphens/>
        <w:autoSpaceDE w:val="0"/>
        <w:ind w:left="10" w:right="5"/>
        <w:jc w:val="both"/>
        <w:rPr>
          <w:lang w:val="en-US"/>
        </w:rPr>
      </w:pPr>
      <w:proofErr w:type="gramStart"/>
      <w:r w:rsidRPr="005558D5">
        <w:rPr>
          <w:spacing w:val="-8"/>
        </w:rPr>
        <w:t xml:space="preserve">оперировать в речи неопределёнными местоимениями </w:t>
      </w:r>
      <w:r w:rsidRPr="005558D5">
        <w:rPr>
          <w:spacing w:val="-8"/>
          <w:lang w:val="en-US"/>
        </w:rPr>
        <w:t>some</w:t>
      </w:r>
      <w:r w:rsidRPr="005558D5">
        <w:rPr>
          <w:spacing w:val="-8"/>
        </w:rPr>
        <w:t xml:space="preserve">, </w:t>
      </w:r>
      <w:r w:rsidRPr="005558D5">
        <w:rPr>
          <w:spacing w:val="-8"/>
          <w:lang w:val="en-US"/>
        </w:rPr>
        <w:t>any</w:t>
      </w:r>
      <w:r w:rsidRPr="005558D5">
        <w:rPr>
          <w:spacing w:val="-8"/>
        </w:rPr>
        <w:t xml:space="preserve"> (некоторые </w:t>
      </w:r>
      <w:r w:rsidRPr="005558D5">
        <w:rPr>
          <w:spacing w:val="-6"/>
        </w:rPr>
        <w:t>случаи употребления:</w:t>
      </w:r>
      <w:proofErr w:type="gramEnd"/>
      <w:r w:rsidRPr="005558D5">
        <w:rPr>
          <w:spacing w:val="-6"/>
        </w:rPr>
        <w:t xml:space="preserve"> </w:t>
      </w:r>
      <w:proofErr w:type="spellStart"/>
      <w:r w:rsidRPr="005558D5">
        <w:rPr>
          <w:spacing w:val="-6"/>
        </w:rPr>
        <w:t>Са</w:t>
      </w:r>
      <w:proofErr w:type="spellEnd"/>
      <w:proofErr w:type="gramStart"/>
      <w:r w:rsidRPr="005558D5">
        <w:rPr>
          <w:spacing w:val="-6"/>
          <w:lang w:val="en-US"/>
        </w:rPr>
        <w:t>n</w:t>
      </w:r>
      <w:proofErr w:type="gramEnd"/>
      <w:r w:rsidRPr="005558D5">
        <w:rPr>
          <w:spacing w:val="-6"/>
        </w:rPr>
        <w:t xml:space="preserve"> </w:t>
      </w:r>
      <w:r w:rsidRPr="005558D5">
        <w:rPr>
          <w:spacing w:val="-6"/>
          <w:lang w:val="en-US"/>
        </w:rPr>
        <w:t>I</w:t>
      </w:r>
      <w:r w:rsidRPr="005558D5">
        <w:rPr>
          <w:spacing w:val="-6"/>
        </w:rPr>
        <w:t xml:space="preserve"> </w:t>
      </w:r>
      <w:r w:rsidRPr="005558D5">
        <w:rPr>
          <w:spacing w:val="-6"/>
          <w:lang w:val="en-US"/>
        </w:rPr>
        <w:t>have</w:t>
      </w:r>
      <w:r w:rsidRPr="005558D5">
        <w:rPr>
          <w:spacing w:val="-6"/>
        </w:rPr>
        <w:t xml:space="preserve"> </w:t>
      </w:r>
      <w:r w:rsidRPr="005558D5">
        <w:rPr>
          <w:spacing w:val="-6"/>
          <w:lang w:val="en-US"/>
        </w:rPr>
        <w:t>some</w:t>
      </w:r>
      <w:r w:rsidRPr="005558D5">
        <w:rPr>
          <w:spacing w:val="-6"/>
        </w:rPr>
        <w:t xml:space="preserve"> </w:t>
      </w:r>
      <w:r w:rsidRPr="005558D5">
        <w:rPr>
          <w:spacing w:val="-6"/>
          <w:lang w:val="en-US"/>
        </w:rPr>
        <w:t>tea</w:t>
      </w:r>
      <w:r w:rsidRPr="005558D5">
        <w:rPr>
          <w:spacing w:val="-6"/>
        </w:rPr>
        <w:t xml:space="preserve">? </w:t>
      </w:r>
      <w:r w:rsidRPr="005558D5">
        <w:rPr>
          <w:spacing w:val="-6"/>
          <w:lang w:val="en-US"/>
        </w:rPr>
        <w:t>Is there any milk in the fridge? — No, there ins t any</w:t>
      </w:r>
      <w:r w:rsidRPr="005558D5">
        <w:rPr>
          <w:lang w:val="en-US"/>
        </w:rPr>
        <w:t>);</w:t>
      </w:r>
    </w:p>
    <w:p w:rsidR="005558D5" w:rsidRPr="005558D5" w:rsidRDefault="005558D5" w:rsidP="006238D3">
      <w:pPr>
        <w:widowControl w:val="0"/>
        <w:numPr>
          <w:ilvl w:val="0"/>
          <w:numId w:val="64"/>
        </w:numPr>
        <w:shd w:val="clear" w:color="auto" w:fill="FFFFFF"/>
        <w:tabs>
          <w:tab w:val="left" w:pos="182"/>
        </w:tabs>
        <w:suppressAutoHyphens/>
        <w:autoSpaceDE w:val="0"/>
        <w:ind w:left="10"/>
        <w:jc w:val="both"/>
      </w:pPr>
      <w:r w:rsidRPr="005558D5">
        <w:rPr>
          <w:spacing w:val="-9"/>
        </w:rPr>
        <w:t xml:space="preserve">образовывать по правилу прилагательные в сравнительной и превосходной </w:t>
      </w:r>
      <w:r w:rsidRPr="005558D5">
        <w:t>степени и употреблять их в речи;</w:t>
      </w:r>
    </w:p>
    <w:p w:rsidR="005558D5" w:rsidRPr="005558D5" w:rsidRDefault="005558D5" w:rsidP="006238D3">
      <w:pPr>
        <w:widowControl w:val="0"/>
        <w:numPr>
          <w:ilvl w:val="0"/>
          <w:numId w:val="64"/>
        </w:numPr>
        <w:shd w:val="clear" w:color="auto" w:fill="FFFFFF"/>
        <w:tabs>
          <w:tab w:val="left" w:pos="182"/>
        </w:tabs>
        <w:suppressAutoHyphens/>
        <w:autoSpaceDE w:val="0"/>
        <w:spacing w:before="5"/>
        <w:ind w:left="10" w:right="5"/>
        <w:jc w:val="both"/>
        <w:rPr>
          <w:spacing w:val="-10"/>
        </w:rPr>
      </w:pPr>
      <w:r w:rsidRPr="005558D5">
        <w:rPr>
          <w:spacing w:val="-10"/>
        </w:rPr>
        <w:t>распознавать в тексте и дифференцировать слова по определённым признакам (существительные, прилагательные, модальные/смысловые глаголы).</w:t>
      </w:r>
    </w:p>
    <w:p w:rsidR="005558D5" w:rsidRPr="005558D5" w:rsidRDefault="005558D5" w:rsidP="005558D5">
      <w:pPr>
        <w:shd w:val="clear" w:color="auto" w:fill="FFFFFF"/>
        <w:ind w:left="14"/>
        <w:jc w:val="center"/>
        <w:rPr>
          <w:b/>
          <w:i/>
          <w:iCs/>
          <w:spacing w:val="-2"/>
        </w:rPr>
      </w:pPr>
      <w:r w:rsidRPr="005558D5">
        <w:rPr>
          <w:b/>
          <w:i/>
          <w:iCs/>
          <w:spacing w:val="-2"/>
        </w:rPr>
        <w:t>Математика</w:t>
      </w:r>
    </w:p>
    <w:p w:rsidR="005558D5" w:rsidRPr="005558D5" w:rsidRDefault="005558D5" w:rsidP="005558D5">
      <w:pPr>
        <w:shd w:val="clear" w:color="auto" w:fill="FFFFFF"/>
        <w:ind w:left="10" w:firstLine="701"/>
        <w:jc w:val="both"/>
      </w:pPr>
      <w:r w:rsidRPr="005558D5">
        <w:rPr>
          <w:spacing w:val="-4"/>
        </w:rPr>
        <w:t xml:space="preserve">В  результате  изучения  курса  </w:t>
      </w:r>
      <w:proofErr w:type="gramStart"/>
      <w:r w:rsidRPr="005558D5">
        <w:rPr>
          <w:spacing w:val="-4"/>
        </w:rPr>
        <w:t>математики</w:t>
      </w:r>
      <w:proofErr w:type="gramEnd"/>
      <w:r w:rsidRPr="005558D5">
        <w:rPr>
          <w:spacing w:val="-4"/>
        </w:rPr>
        <w:t xml:space="preserve">  обучающиеся  на  ступени </w:t>
      </w:r>
      <w:r w:rsidRPr="005558D5">
        <w:t>начального общего образования:</w:t>
      </w:r>
    </w:p>
    <w:p w:rsidR="005558D5" w:rsidRPr="005558D5" w:rsidRDefault="005558D5" w:rsidP="005558D5">
      <w:pPr>
        <w:shd w:val="clear" w:color="auto" w:fill="FFFFFF"/>
        <w:tabs>
          <w:tab w:val="left" w:pos="302"/>
        </w:tabs>
        <w:ind w:left="10" w:right="10"/>
        <w:jc w:val="both"/>
      </w:pPr>
      <w:r w:rsidRPr="005558D5">
        <w:lastRenderedPageBreak/>
        <w:t>•</w:t>
      </w:r>
      <w:r w:rsidRPr="005558D5">
        <w:tab/>
      </w:r>
      <w:r w:rsidRPr="005558D5">
        <w:rPr>
          <w:spacing w:val="-9"/>
        </w:rPr>
        <w:t>научатся использовать начальные математические знания для описания</w:t>
      </w:r>
      <w:r w:rsidRPr="005558D5">
        <w:rPr>
          <w:spacing w:val="-9"/>
        </w:rPr>
        <w:br/>
        <w:t>окружающих предметов, процессов, явлений, оценки количественных и</w:t>
      </w:r>
      <w:r w:rsidRPr="005558D5">
        <w:rPr>
          <w:spacing w:val="-9"/>
        </w:rPr>
        <w:br/>
      </w:r>
      <w:r w:rsidRPr="005558D5">
        <w:t>пространственных отношений;</w:t>
      </w:r>
    </w:p>
    <w:p w:rsidR="005558D5" w:rsidRPr="005558D5" w:rsidRDefault="005558D5" w:rsidP="005558D5">
      <w:pPr>
        <w:shd w:val="clear" w:color="auto" w:fill="FFFFFF"/>
        <w:tabs>
          <w:tab w:val="left" w:pos="461"/>
        </w:tabs>
        <w:ind w:left="10" w:right="10"/>
        <w:jc w:val="both"/>
      </w:pPr>
      <w:r w:rsidRPr="005558D5">
        <w:t>•</w:t>
      </w:r>
      <w:r w:rsidRPr="005558D5">
        <w:tab/>
      </w:r>
      <w:r w:rsidRPr="005558D5">
        <w:rPr>
          <w:spacing w:val="-5"/>
        </w:rPr>
        <w:t>овладеют основами логического и алгоритмического мышления,</w:t>
      </w:r>
      <w:r w:rsidRPr="005558D5">
        <w:rPr>
          <w:spacing w:val="-5"/>
        </w:rPr>
        <w:br/>
      </w:r>
      <w:r w:rsidRPr="005558D5">
        <w:rPr>
          <w:spacing w:val="-1"/>
        </w:rPr>
        <w:t>пространственного воображения и математической речи, приобретут</w:t>
      </w:r>
      <w:r w:rsidRPr="005558D5">
        <w:rPr>
          <w:spacing w:val="-1"/>
        </w:rPr>
        <w:br/>
      </w:r>
      <w:r w:rsidRPr="005558D5">
        <w:t>необходимые вычислительные навыки;</w:t>
      </w:r>
    </w:p>
    <w:p w:rsidR="005558D5" w:rsidRPr="005558D5" w:rsidRDefault="005558D5" w:rsidP="006238D3">
      <w:pPr>
        <w:widowControl w:val="0"/>
        <w:numPr>
          <w:ilvl w:val="0"/>
          <w:numId w:val="68"/>
        </w:numPr>
        <w:shd w:val="clear" w:color="auto" w:fill="FFFFFF"/>
        <w:tabs>
          <w:tab w:val="left" w:pos="250"/>
        </w:tabs>
        <w:suppressAutoHyphens/>
        <w:autoSpaceDE w:val="0"/>
        <w:ind w:left="5" w:right="5"/>
        <w:jc w:val="both"/>
      </w:pPr>
      <w:r w:rsidRPr="005558D5">
        <w:rPr>
          <w:spacing w:val="-9"/>
        </w:rPr>
        <w:t xml:space="preserve">научатся применять математические знания и представления для решения </w:t>
      </w:r>
      <w:r w:rsidRPr="005558D5">
        <w:rPr>
          <w:spacing w:val="-4"/>
        </w:rPr>
        <w:t xml:space="preserve">учебных задач, приобретут начальный опыт применения математических </w:t>
      </w:r>
      <w:r w:rsidRPr="005558D5">
        <w:t>знаний в повседневных ситуациях;</w:t>
      </w:r>
    </w:p>
    <w:p w:rsidR="005558D5" w:rsidRPr="005558D5" w:rsidRDefault="005558D5" w:rsidP="006238D3">
      <w:pPr>
        <w:widowControl w:val="0"/>
        <w:numPr>
          <w:ilvl w:val="0"/>
          <w:numId w:val="68"/>
        </w:numPr>
        <w:shd w:val="clear" w:color="auto" w:fill="FFFFFF"/>
        <w:tabs>
          <w:tab w:val="left" w:pos="250"/>
        </w:tabs>
        <w:suppressAutoHyphens/>
        <w:autoSpaceDE w:val="0"/>
        <w:ind w:left="5" w:right="10"/>
        <w:jc w:val="both"/>
      </w:pPr>
      <w:r w:rsidRPr="005558D5">
        <w:rPr>
          <w:spacing w:val="-1"/>
        </w:rPr>
        <w:t xml:space="preserve">получат представление о числе как результате счёта и измерения, о </w:t>
      </w:r>
      <w:r w:rsidRPr="005558D5">
        <w:rPr>
          <w:spacing w:val="-9"/>
        </w:rPr>
        <w:t xml:space="preserve">десятичном принципе записи чисел; научатся выполнять устно и письменно </w:t>
      </w:r>
      <w:r w:rsidRPr="005558D5">
        <w:rPr>
          <w:spacing w:val="-10"/>
        </w:rPr>
        <w:t xml:space="preserve">арифметические действия с числами; находить неизвестный компонент </w:t>
      </w:r>
      <w:r w:rsidRPr="005558D5">
        <w:rPr>
          <w:spacing w:val="-9"/>
        </w:rPr>
        <w:t xml:space="preserve">арифметического действия; составлять числовое выражение и находить его </w:t>
      </w:r>
      <w:r w:rsidRPr="005558D5">
        <w:t>значение; накопят опыт решения текстовых задач;</w:t>
      </w:r>
    </w:p>
    <w:p w:rsidR="005558D5" w:rsidRPr="005558D5" w:rsidRDefault="005558D5" w:rsidP="005558D5">
      <w:pPr>
        <w:shd w:val="clear" w:color="auto" w:fill="FFFFFF"/>
        <w:tabs>
          <w:tab w:val="left" w:pos="408"/>
        </w:tabs>
        <w:ind w:right="10"/>
        <w:jc w:val="both"/>
      </w:pPr>
      <w:r w:rsidRPr="005558D5">
        <w:t>•</w:t>
      </w:r>
      <w:r w:rsidRPr="005558D5">
        <w:tab/>
      </w:r>
      <w:r w:rsidRPr="005558D5">
        <w:rPr>
          <w:spacing w:val="-4"/>
        </w:rPr>
        <w:t>познакомятся с простейшими геометрическими формами, научатся</w:t>
      </w:r>
      <w:r w:rsidRPr="005558D5">
        <w:rPr>
          <w:spacing w:val="-4"/>
        </w:rPr>
        <w:br/>
      </w:r>
      <w:r w:rsidRPr="005558D5">
        <w:rPr>
          <w:spacing w:val="-5"/>
        </w:rPr>
        <w:t>распознавать, называть и изображать геометрические фигуры, овладеют</w:t>
      </w:r>
      <w:r w:rsidRPr="005558D5">
        <w:rPr>
          <w:spacing w:val="-5"/>
        </w:rPr>
        <w:br/>
      </w:r>
      <w:r w:rsidRPr="005558D5">
        <w:t>способами измерения длин и площадей;</w:t>
      </w:r>
    </w:p>
    <w:p w:rsidR="005558D5" w:rsidRPr="005558D5" w:rsidRDefault="005558D5" w:rsidP="005558D5">
      <w:pPr>
        <w:shd w:val="clear" w:color="auto" w:fill="FFFFFF"/>
        <w:tabs>
          <w:tab w:val="left" w:pos="317"/>
        </w:tabs>
        <w:ind w:left="5" w:right="10"/>
        <w:jc w:val="both"/>
      </w:pPr>
      <w:r w:rsidRPr="005558D5">
        <w:t>•</w:t>
      </w:r>
      <w:r w:rsidRPr="005558D5">
        <w:tab/>
      </w:r>
      <w:r w:rsidRPr="005558D5">
        <w:rPr>
          <w:spacing w:val="-9"/>
        </w:rPr>
        <w:t>приобретут в ходе работы с таблицами и диаграммами важные для</w:t>
      </w:r>
      <w:r w:rsidRPr="005558D5">
        <w:rPr>
          <w:spacing w:val="-9"/>
        </w:rPr>
        <w:br/>
      </w:r>
      <w:r w:rsidRPr="005558D5">
        <w:rPr>
          <w:spacing w:val="-10"/>
        </w:rPr>
        <w:t>практико-ориентированной математической деятельности умения, связанные с</w:t>
      </w:r>
      <w:r w:rsidRPr="005558D5">
        <w:rPr>
          <w:spacing w:val="-10"/>
        </w:rPr>
        <w:br/>
      </w:r>
      <w:r w:rsidRPr="005558D5">
        <w:rPr>
          <w:spacing w:val="-3"/>
        </w:rPr>
        <w:t>представлением, анализом и интерпретацией данных; смогут научиться</w:t>
      </w:r>
      <w:r w:rsidRPr="005558D5">
        <w:rPr>
          <w:spacing w:val="-3"/>
        </w:rPr>
        <w:br/>
      </w:r>
      <w:r w:rsidRPr="005558D5">
        <w:rPr>
          <w:spacing w:val="-5"/>
        </w:rPr>
        <w:t>извлекать необходимые данные из таблиц и диаграмм, заполнять готовые</w:t>
      </w:r>
      <w:r w:rsidRPr="005558D5">
        <w:rPr>
          <w:spacing w:val="-5"/>
        </w:rPr>
        <w:br/>
      </w:r>
      <w:r w:rsidRPr="005558D5">
        <w:rPr>
          <w:spacing w:val="-7"/>
        </w:rPr>
        <w:t>формы, объяснять, сравнивать и обобщать информацию, делать выводы и</w:t>
      </w:r>
      <w:r w:rsidRPr="005558D5">
        <w:rPr>
          <w:spacing w:val="-7"/>
        </w:rPr>
        <w:br/>
      </w:r>
      <w:r w:rsidRPr="005558D5">
        <w:t>прогнозы.</w:t>
      </w:r>
    </w:p>
    <w:p w:rsidR="005558D5" w:rsidRPr="00D06B2B" w:rsidRDefault="005558D5" w:rsidP="005558D5">
      <w:pPr>
        <w:shd w:val="clear" w:color="auto" w:fill="FFFFFF"/>
        <w:ind w:left="5"/>
        <w:jc w:val="center"/>
        <w:rPr>
          <w:b/>
          <w:spacing w:val="-10"/>
        </w:rPr>
      </w:pPr>
      <w:r w:rsidRPr="00D06B2B">
        <w:rPr>
          <w:b/>
          <w:spacing w:val="-10"/>
        </w:rPr>
        <w:t>Числа и величины</w:t>
      </w:r>
    </w:p>
    <w:p w:rsidR="005558D5" w:rsidRPr="005558D5" w:rsidRDefault="005558D5" w:rsidP="005558D5">
      <w:pPr>
        <w:shd w:val="clear" w:color="auto" w:fill="FFFFFF"/>
        <w:ind w:left="696"/>
        <w:jc w:val="both"/>
        <w:rPr>
          <w:spacing w:val="-10"/>
        </w:rPr>
      </w:pPr>
      <w:r w:rsidRPr="005558D5">
        <w:rPr>
          <w:spacing w:val="-10"/>
        </w:rPr>
        <w:t>Выпускник научится:</w:t>
      </w:r>
    </w:p>
    <w:p w:rsidR="005558D5" w:rsidRPr="005558D5" w:rsidRDefault="005558D5" w:rsidP="005558D5">
      <w:pPr>
        <w:shd w:val="clear" w:color="auto" w:fill="FFFFFF"/>
        <w:tabs>
          <w:tab w:val="left" w:pos="163"/>
        </w:tabs>
        <w:ind w:left="10"/>
        <w:jc w:val="both"/>
        <w:rPr>
          <w:spacing w:val="-9"/>
        </w:rPr>
      </w:pPr>
      <w:r w:rsidRPr="005558D5">
        <w:t>•</w:t>
      </w:r>
      <w:r w:rsidRPr="005558D5">
        <w:tab/>
      </w:r>
      <w:r w:rsidRPr="005558D5">
        <w:rPr>
          <w:spacing w:val="-9"/>
        </w:rPr>
        <w:t>читать, записывать, сравнивать, упорядочивать числа от нуля до миллиона;</w:t>
      </w:r>
    </w:p>
    <w:p w:rsidR="005558D5" w:rsidRPr="005558D5" w:rsidRDefault="005558D5" w:rsidP="005558D5">
      <w:pPr>
        <w:shd w:val="clear" w:color="auto" w:fill="FFFFFF"/>
        <w:tabs>
          <w:tab w:val="left" w:pos="202"/>
        </w:tabs>
        <w:ind w:left="10"/>
        <w:jc w:val="both"/>
        <w:rPr>
          <w:spacing w:val="-10"/>
        </w:rPr>
      </w:pPr>
      <w:r w:rsidRPr="005558D5">
        <w:t>•</w:t>
      </w:r>
      <w:r w:rsidRPr="005558D5">
        <w:tab/>
      </w:r>
      <w:r w:rsidRPr="005558D5">
        <w:rPr>
          <w:spacing w:val="-9"/>
        </w:rPr>
        <w:t>устанавливать закономерность — правило, по которому составлена числовая</w:t>
      </w:r>
      <w:r w:rsidRPr="005558D5">
        <w:rPr>
          <w:spacing w:val="-9"/>
        </w:rPr>
        <w:br/>
        <w:t>последовательность, и составлять последовательность по заданному или</w:t>
      </w:r>
      <w:r w:rsidRPr="005558D5">
        <w:rPr>
          <w:spacing w:val="-9"/>
        </w:rPr>
        <w:br/>
      </w:r>
      <w:r w:rsidRPr="005558D5">
        <w:rPr>
          <w:spacing w:val="-4"/>
        </w:rPr>
        <w:t>самостоятельно выбранному правилу (увеличение/уменьшение числа на</w:t>
      </w:r>
      <w:r w:rsidRPr="005558D5">
        <w:rPr>
          <w:spacing w:val="-4"/>
        </w:rPr>
        <w:br/>
      </w:r>
      <w:r w:rsidRPr="005558D5">
        <w:rPr>
          <w:spacing w:val="-10"/>
        </w:rPr>
        <w:t>несколько единиц, увеличение/уменьшение числа в несколько раз);</w:t>
      </w:r>
    </w:p>
    <w:p w:rsidR="005558D5" w:rsidRPr="005558D5" w:rsidRDefault="005558D5" w:rsidP="006238D3">
      <w:pPr>
        <w:widowControl w:val="0"/>
        <w:numPr>
          <w:ilvl w:val="0"/>
          <w:numId w:val="69"/>
        </w:numPr>
        <w:shd w:val="clear" w:color="auto" w:fill="FFFFFF"/>
        <w:tabs>
          <w:tab w:val="left" w:pos="202"/>
        </w:tabs>
        <w:suppressAutoHyphens/>
        <w:autoSpaceDE w:val="0"/>
        <w:ind w:left="5" w:right="10"/>
        <w:jc w:val="both"/>
      </w:pPr>
      <w:r w:rsidRPr="005558D5">
        <w:rPr>
          <w:spacing w:val="-7"/>
        </w:rPr>
        <w:t xml:space="preserve">группировать числа по заданному или самостоятельно установленному </w:t>
      </w:r>
      <w:r w:rsidRPr="005558D5">
        <w:t>признаку;</w:t>
      </w:r>
    </w:p>
    <w:p w:rsidR="005558D5" w:rsidRPr="00D06B2B" w:rsidRDefault="005558D5" w:rsidP="006238D3">
      <w:pPr>
        <w:widowControl w:val="0"/>
        <w:numPr>
          <w:ilvl w:val="0"/>
          <w:numId w:val="69"/>
        </w:numPr>
        <w:shd w:val="clear" w:color="auto" w:fill="FFFFFF"/>
        <w:tabs>
          <w:tab w:val="left" w:pos="202"/>
        </w:tabs>
        <w:suppressAutoHyphens/>
        <w:autoSpaceDE w:val="0"/>
        <w:ind w:left="5"/>
        <w:jc w:val="both"/>
        <w:rPr>
          <w:spacing w:val="-10"/>
        </w:rPr>
      </w:pPr>
      <w:proofErr w:type="gramStart"/>
      <w:r w:rsidRPr="005558D5">
        <w:rPr>
          <w:spacing w:val="-9"/>
        </w:rPr>
        <w:t xml:space="preserve">читать и записывать величины (массу, время, длину, площадь, скорость), </w:t>
      </w:r>
      <w:r w:rsidRPr="005558D5">
        <w:rPr>
          <w:spacing w:val="-10"/>
        </w:rPr>
        <w:t xml:space="preserve">используя основные единицы измерения величин и соотношения между ними </w:t>
      </w:r>
      <w:r w:rsidRPr="005558D5">
        <w:rPr>
          <w:spacing w:val="-11"/>
        </w:rPr>
        <w:t xml:space="preserve">(килограмм — грамм; год — месяц — неделя — сутки — час — минута, минута </w:t>
      </w:r>
      <w:r w:rsidRPr="005558D5">
        <w:rPr>
          <w:spacing w:val="-10"/>
        </w:rPr>
        <w:t>— секунда; километр — метр, метр — дециметр, дециметр —</w:t>
      </w:r>
      <w:r w:rsidR="00D06B2B">
        <w:rPr>
          <w:spacing w:val="-10"/>
        </w:rPr>
        <w:t xml:space="preserve"> </w:t>
      </w:r>
      <w:r w:rsidRPr="00D06B2B">
        <w:rPr>
          <w:spacing w:val="-10"/>
        </w:rPr>
        <w:t>сантиметр, метр — сантиметр, сантиметр — миллиметр), сравнивать названные величины, выполнять арифметические действия с этими величинами.</w:t>
      </w:r>
      <w:proofErr w:type="gramEnd"/>
      <w:r w:rsidRPr="00D06B2B">
        <w:rPr>
          <w:spacing w:val="-10"/>
        </w:rPr>
        <w:t xml:space="preserve"> </w:t>
      </w:r>
      <w:r w:rsidRPr="005558D5">
        <w:t>Выпускник получит возможность научиться:</w:t>
      </w:r>
    </w:p>
    <w:p w:rsidR="005558D5" w:rsidRPr="005558D5" w:rsidRDefault="005558D5" w:rsidP="006238D3">
      <w:pPr>
        <w:widowControl w:val="0"/>
        <w:numPr>
          <w:ilvl w:val="0"/>
          <w:numId w:val="69"/>
        </w:numPr>
        <w:shd w:val="clear" w:color="auto" w:fill="FFFFFF"/>
        <w:tabs>
          <w:tab w:val="left" w:pos="202"/>
        </w:tabs>
        <w:suppressAutoHyphens/>
        <w:autoSpaceDE w:val="0"/>
        <w:spacing w:before="5"/>
        <w:ind w:left="5" w:right="14"/>
        <w:jc w:val="both"/>
      </w:pPr>
      <w:r w:rsidRPr="005558D5">
        <w:rPr>
          <w:spacing w:val="-9"/>
        </w:rPr>
        <w:t xml:space="preserve">классифицировать числа по одному или нескольким основаниям, объяснять </w:t>
      </w:r>
      <w:r w:rsidRPr="005558D5">
        <w:t>свои действия;</w:t>
      </w:r>
    </w:p>
    <w:p w:rsidR="005558D5" w:rsidRPr="005558D5" w:rsidRDefault="005558D5" w:rsidP="006238D3">
      <w:pPr>
        <w:widowControl w:val="0"/>
        <w:numPr>
          <w:ilvl w:val="0"/>
          <w:numId w:val="69"/>
        </w:numPr>
        <w:shd w:val="clear" w:color="auto" w:fill="FFFFFF"/>
        <w:tabs>
          <w:tab w:val="left" w:pos="202"/>
        </w:tabs>
        <w:suppressAutoHyphens/>
        <w:autoSpaceDE w:val="0"/>
        <w:ind w:left="5" w:right="19"/>
        <w:jc w:val="both"/>
      </w:pPr>
      <w:r w:rsidRPr="005558D5">
        <w:rPr>
          <w:spacing w:val="-10"/>
        </w:rPr>
        <w:t xml:space="preserve">выбирать единицу для измерения данной величины (длины, массы, площади, </w:t>
      </w:r>
      <w:r w:rsidRPr="005558D5">
        <w:t>времени), объяснять свои действия.</w:t>
      </w:r>
    </w:p>
    <w:p w:rsidR="005558D5" w:rsidRPr="00D06B2B" w:rsidRDefault="005558D5" w:rsidP="00D06B2B">
      <w:pPr>
        <w:shd w:val="clear" w:color="auto" w:fill="FFFFFF"/>
        <w:tabs>
          <w:tab w:val="left" w:pos="701"/>
        </w:tabs>
        <w:ind w:left="701" w:right="-69" w:hanging="686"/>
        <w:jc w:val="center"/>
        <w:rPr>
          <w:b/>
          <w:spacing w:val="-12"/>
        </w:rPr>
      </w:pPr>
      <w:r w:rsidRPr="00D06B2B">
        <w:rPr>
          <w:b/>
          <w:spacing w:val="-12"/>
        </w:rPr>
        <w:t>Арифметические действия</w:t>
      </w:r>
    </w:p>
    <w:p w:rsidR="005558D5" w:rsidRPr="005558D5" w:rsidRDefault="005558D5" w:rsidP="00D06B2B">
      <w:pPr>
        <w:shd w:val="clear" w:color="auto" w:fill="FFFFFF"/>
        <w:tabs>
          <w:tab w:val="left" w:pos="701"/>
        </w:tabs>
        <w:ind w:left="701" w:right="-69" w:hanging="686"/>
        <w:rPr>
          <w:spacing w:val="-11"/>
        </w:rPr>
      </w:pPr>
      <w:r w:rsidRPr="00D06B2B">
        <w:rPr>
          <w:b/>
          <w:spacing w:val="-12"/>
        </w:rPr>
        <w:br/>
      </w:r>
      <w:r w:rsidRPr="005558D5">
        <w:rPr>
          <w:spacing w:val="-11"/>
        </w:rPr>
        <w:t>Выпускник научится:</w:t>
      </w:r>
    </w:p>
    <w:p w:rsidR="005558D5" w:rsidRPr="005558D5" w:rsidRDefault="005558D5" w:rsidP="005558D5">
      <w:pPr>
        <w:shd w:val="clear" w:color="auto" w:fill="FFFFFF"/>
        <w:tabs>
          <w:tab w:val="left" w:pos="331"/>
        </w:tabs>
        <w:ind w:left="10" w:right="10"/>
        <w:jc w:val="both"/>
        <w:rPr>
          <w:spacing w:val="-10"/>
        </w:rPr>
      </w:pPr>
      <w:proofErr w:type="gramStart"/>
      <w:r w:rsidRPr="005558D5">
        <w:t>•</w:t>
      </w:r>
      <w:r w:rsidRPr="005558D5">
        <w:tab/>
      </w:r>
      <w:r w:rsidRPr="005558D5">
        <w:rPr>
          <w:spacing w:val="-6"/>
        </w:rPr>
        <w:t>выполнять письменно действия с многозначными числами (сложение,</w:t>
      </w:r>
      <w:r w:rsidRPr="005558D5">
        <w:rPr>
          <w:spacing w:val="-6"/>
        </w:rPr>
        <w:br/>
      </w:r>
      <w:r w:rsidRPr="005558D5">
        <w:rPr>
          <w:spacing w:val="-10"/>
        </w:rPr>
        <w:t>вычитание, умножение и деление на однозначное, двузначное числа в пределах</w:t>
      </w:r>
      <w:r w:rsidRPr="005558D5">
        <w:rPr>
          <w:spacing w:val="-10"/>
        </w:rPr>
        <w:br/>
      </w:r>
      <w:r w:rsidRPr="005558D5">
        <w:rPr>
          <w:spacing w:val="-9"/>
        </w:rPr>
        <w:t>10 000) с использованием таблиц сложения и умножения чисел, алгоритмов</w:t>
      </w:r>
      <w:r w:rsidRPr="005558D5">
        <w:rPr>
          <w:spacing w:val="-9"/>
        </w:rPr>
        <w:br/>
      </w:r>
      <w:r w:rsidRPr="005558D5">
        <w:rPr>
          <w:spacing w:val="-10"/>
        </w:rPr>
        <w:t>письменных арифметических действий (в том числе деления с</w:t>
      </w:r>
      <w:proofErr w:type="gramEnd"/>
    </w:p>
    <w:p w:rsidR="005558D5" w:rsidRPr="005558D5" w:rsidRDefault="005558D5" w:rsidP="005558D5">
      <w:pPr>
        <w:shd w:val="clear" w:color="auto" w:fill="FFFFFF"/>
        <w:ind w:left="10"/>
        <w:jc w:val="both"/>
        <w:rPr>
          <w:spacing w:val="-12"/>
        </w:rPr>
      </w:pPr>
      <w:r w:rsidRPr="005558D5">
        <w:rPr>
          <w:spacing w:val="-12"/>
        </w:rPr>
        <w:t>остатком);</w:t>
      </w:r>
    </w:p>
    <w:p w:rsidR="005558D5" w:rsidRPr="005558D5" w:rsidRDefault="005558D5" w:rsidP="006238D3">
      <w:pPr>
        <w:widowControl w:val="0"/>
        <w:numPr>
          <w:ilvl w:val="0"/>
          <w:numId w:val="70"/>
        </w:numPr>
        <w:shd w:val="clear" w:color="auto" w:fill="FFFFFF"/>
        <w:tabs>
          <w:tab w:val="left" w:pos="206"/>
        </w:tabs>
        <w:suppressAutoHyphens/>
        <w:autoSpaceDE w:val="0"/>
        <w:ind w:left="5" w:right="5"/>
        <w:jc w:val="both"/>
      </w:pPr>
      <w:r w:rsidRPr="005558D5">
        <w:rPr>
          <w:spacing w:val="-9"/>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w:t>
      </w:r>
      <w:r w:rsidRPr="005558D5">
        <w:t>100 (в том числе с нулём и числом 1);</w:t>
      </w:r>
    </w:p>
    <w:p w:rsidR="005558D5" w:rsidRPr="005558D5" w:rsidRDefault="005558D5" w:rsidP="006238D3">
      <w:pPr>
        <w:widowControl w:val="0"/>
        <w:numPr>
          <w:ilvl w:val="0"/>
          <w:numId w:val="70"/>
        </w:numPr>
        <w:shd w:val="clear" w:color="auto" w:fill="FFFFFF"/>
        <w:tabs>
          <w:tab w:val="left" w:pos="206"/>
        </w:tabs>
        <w:suppressAutoHyphens/>
        <w:autoSpaceDE w:val="0"/>
        <w:ind w:left="5" w:right="14"/>
        <w:jc w:val="both"/>
      </w:pPr>
      <w:r w:rsidRPr="005558D5">
        <w:rPr>
          <w:spacing w:val="-10"/>
        </w:rPr>
        <w:t xml:space="preserve">выделять неизвестный компонент арифметического действия и находить его </w:t>
      </w:r>
      <w:r w:rsidRPr="005558D5">
        <w:t>значение;</w:t>
      </w:r>
    </w:p>
    <w:p w:rsidR="005558D5" w:rsidRPr="005558D5" w:rsidRDefault="005558D5" w:rsidP="005558D5">
      <w:pPr>
        <w:shd w:val="clear" w:color="auto" w:fill="FFFFFF"/>
        <w:tabs>
          <w:tab w:val="left" w:pos="504"/>
        </w:tabs>
        <w:ind w:left="10" w:right="29"/>
        <w:jc w:val="both"/>
      </w:pPr>
      <w:proofErr w:type="gramStart"/>
      <w:r w:rsidRPr="005558D5">
        <w:t>•</w:t>
      </w:r>
      <w:r w:rsidRPr="005558D5">
        <w:tab/>
        <w:t>вычислять значение числового выражения (содержащего 2—3</w:t>
      </w:r>
      <w:r w:rsidRPr="005558D5">
        <w:br/>
        <w:t>арифметических действия, со скобками и без скобок).</w:t>
      </w:r>
      <w:proofErr w:type="gramEnd"/>
    </w:p>
    <w:p w:rsidR="005558D5" w:rsidRPr="005558D5" w:rsidRDefault="005558D5" w:rsidP="005558D5">
      <w:pPr>
        <w:shd w:val="clear" w:color="auto" w:fill="FFFFFF"/>
        <w:ind w:left="701"/>
        <w:jc w:val="both"/>
        <w:rPr>
          <w:spacing w:val="-10"/>
        </w:rPr>
      </w:pPr>
      <w:r w:rsidRPr="005558D5">
        <w:rPr>
          <w:spacing w:val="-10"/>
        </w:rPr>
        <w:lastRenderedPageBreak/>
        <w:t>Выпускник получит возможность научиться:</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выполнять действия с величинами;</w:t>
      </w:r>
    </w:p>
    <w:p w:rsidR="005558D5" w:rsidRPr="005558D5" w:rsidRDefault="005558D5" w:rsidP="006238D3">
      <w:pPr>
        <w:widowControl w:val="0"/>
        <w:numPr>
          <w:ilvl w:val="0"/>
          <w:numId w:val="36"/>
        </w:numPr>
        <w:shd w:val="clear" w:color="auto" w:fill="FFFFFF"/>
        <w:tabs>
          <w:tab w:val="clear" w:pos="720"/>
          <w:tab w:val="num" w:pos="0"/>
          <w:tab w:val="left" w:pos="173"/>
        </w:tabs>
        <w:suppressAutoHyphens/>
        <w:autoSpaceDE w:val="0"/>
        <w:ind w:left="10" w:firstLine="0"/>
        <w:jc w:val="both"/>
        <w:rPr>
          <w:spacing w:val="-10"/>
        </w:rPr>
      </w:pPr>
      <w:r w:rsidRPr="005558D5">
        <w:rPr>
          <w:spacing w:val="-10"/>
        </w:rPr>
        <w:t>использовать свойства арифметических действий для удобства вычислений;</w:t>
      </w:r>
    </w:p>
    <w:p w:rsidR="005558D5" w:rsidRPr="005558D5" w:rsidRDefault="005558D5" w:rsidP="005558D5">
      <w:pPr>
        <w:shd w:val="clear" w:color="auto" w:fill="FFFFFF"/>
        <w:tabs>
          <w:tab w:val="left" w:pos="298"/>
        </w:tabs>
        <w:ind w:right="14"/>
        <w:jc w:val="both"/>
      </w:pPr>
      <w:r w:rsidRPr="005558D5">
        <w:t>•</w:t>
      </w:r>
      <w:r w:rsidRPr="005558D5">
        <w:tab/>
      </w:r>
      <w:r w:rsidRPr="005558D5">
        <w:rPr>
          <w:spacing w:val="-5"/>
        </w:rPr>
        <w:t>проводить проверку правильности вычислений (с помощью обратного</w:t>
      </w:r>
      <w:r w:rsidRPr="005558D5">
        <w:rPr>
          <w:spacing w:val="-5"/>
        </w:rPr>
        <w:br/>
      </w:r>
      <w:r w:rsidRPr="005558D5">
        <w:t>действия, прикидки и оценки результата действия).</w:t>
      </w:r>
    </w:p>
    <w:p w:rsidR="005558D5" w:rsidRPr="005558D5" w:rsidRDefault="005558D5" w:rsidP="00D06B2B">
      <w:pPr>
        <w:shd w:val="clear" w:color="auto" w:fill="FFFFFF"/>
        <w:tabs>
          <w:tab w:val="left" w:pos="691"/>
        </w:tabs>
        <w:ind w:right="1632"/>
      </w:pPr>
      <w:r w:rsidRPr="005558D5">
        <w:tab/>
      </w:r>
      <w:r w:rsidR="00D06B2B">
        <w:t xml:space="preserve">                                        </w:t>
      </w:r>
      <w:r w:rsidRPr="00D06B2B">
        <w:rPr>
          <w:b/>
          <w:spacing w:val="-12"/>
        </w:rPr>
        <w:t>Работа с текстовыми задачами</w:t>
      </w:r>
      <w:r w:rsidRPr="005558D5">
        <w:rPr>
          <w:spacing w:val="-12"/>
        </w:rPr>
        <w:br/>
      </w:r>
      <w:r w:rsidRPr="005558D5">
        <w:t>Выпускник научится:</w:t>
      </w:r>
    </w:p>
    <w:p w:rsidR="005558D5" w:rsidRPr="005558D5" w:rsidRDefault="005558D5" w:rsidP="006238D3">
      <w:pPr>
        <w:widowControl w:val="0"/>
        <w:numPr>
          <w:ilvl w:val="0"/>
          <w:numId w:val="60"/>
        </w:numPr>
        <w:shd w:val="clear" w:color="auto" w:fill="FFFFFF"/>
        <w:tabs>
          <w:tab w:val="left" w:pos="298"/>
        </w:tabs>
        <w:suppressAutoHyphens/>
        <w:autoSpaceDE w:val="0"/>
        <w:ind w:right="14"/>
        <w:jc w:val="both"/>
        <w:rPr>
          <w:spacing w:val="-10"/>
        </w:rPr>
      </w:pPr>
      <w:r w:rsidRPr="005558D5">
        <w:rPr>
          <w:spacing w:val="-8"/>
        </w:rPr>
        <w:t xml:space="preserve">анализировать задачу, устанавливать зависимость между величинами, </w:t>
      </w:r>
      <w:r w:rsidRPr="005558D5">
        <w:rPr>
          <w:spacing w:val="-6"/>
        </w:rPr>
        <w:t xml:space="preserve">взаимосвязь между условием и вопросом задачи, определять количество и </w:t>
      </w:r>
      <w:r w:rsidRPr="005558D5">
        <w:rPr>
          <w:spacing w:val="-10"/>
        </w:rPr>
        <w:t>порядок действий для решения задачи, выбирать и объяснять выбор действий;</w:t>
      </w:r>
    </w:p>
    <w:p w:rsidR="005558D5" w:rsidRPr="005558D5" w:rsidRDefault="005558D5" w:rsidP="006238D3">
      <w:pPr>
        <w:widowControl w:val="0"/>
        <w:numPr>
          <w:ilvl w:val="0"/>
          <w:numId w:val="60"/>
        </w:numPr>
        <w:shd w:val="clear" w:color="auto" w:fill="FFFFFF"/>
        <w:tabs>
          <w:tab w:val="left" w:pos="298"/>
        </w:tabs>
        <w:suppressAutoHyphens/>
        <w:autoSpaceDE w:val="0"/>
        <w:ind w:right="24"/>
        <w:jc w:val="both"/>
      </w:pPr>
      <w:r w:rsidRPr="005558D5">
        <w:rPr>
          <w:spacing w:val="-9"/>
        </w:rPr>
        <w:t xml:space="preserve">решать учебные задачи и задачи, связанные с повседневной жизнью, </w:t>
      </w:r>
      <w:r w:rsidRPr="005558D5">
        <w:t>арифметическим способом (в 1—2 действия);</w:t>
      </w:r>
    </w:p>
    <w:p w:rsidR="005558D5" w:rsidRPr="005558D5" w:rsidRDefault="005558D5" w:rsidP="005558D5">
      <w:pPr>
        <w:shd w:val="clear" w:color="auto" w:fill="FFFFFF"/>
        <w:tabs>
          <w:tab w:val="left" w:pos="278"/>
          <w:tab w:val="left" w:leader="underscore" w:pos="3038"/>
        </w:tabs>
        <w:ind w:left="29"/>
        <w:jc w:val="both"/>
        <w:rPr>
          <w:spacing w:val="-2"/>
        </w:rPr>
      </w:pPr>
      <w:r w:rsidRPr="005558D5">
        <w:t>•</w:t>
      </w:r>
      <w:r w:rsidRPr="005558D5">
        <w:tab/>
      </w:r>
      <w:r w:rsidRPr="005558D5">
        <w:rPr>
          <w:spacing w:val="-12"/>
        </w:rPr>
        <w:t xml:space="preserve">оценивать </w:t>
      </w:r>
      <w:r w:rsidRPr="005558D5">
        <w:rPr>
          <w:spacing w:val="-2"/>
        </w:rPr>
        <w:t xml:space="preserve">правильность хода решения и реальность ответа </w:t>
      </w:r>
      <w:proofErr w:type="gramStart"/>
      <w:r w:rsidRPr="005558D5">
        <w:rPr>
          <w:spacing w:val="-2"/>
        </w:rPr>
        <w:t>на</w:t>
      </w:r>
      <w:proofErr w:type="gramEnd"/>
    </w:p>
    <w:p w:rsidR="005558D5" w:rsidRPr="005558D5" w:rsidRDefault="005558D5" w:rsidP="005558D5">
      <w:pPr>
        <w:shd w:val="clear" w:color="auto" w:fill="FFFFFF"/>
        <w:ind w:left="29"/>
        <w:jc w:val="both"/>
        <w:rPr>
          <w:spacing w:val="-12"/>
        </w:rPr>
      </w:pPr>
      <w:r w:rsidRPr="005558D5">
        <w:rPr>
          <w:spacing w:val="-12"/>
        </w:rPr>
        <w:t>вопрос задачи.</w:t>
      </w:r>
    </w:p>
    <w:p w:rsidR="005558D5" w:rsidRPr="005558D5" w:rsidRDefault="005558D5" w:rsidP="005558D5">
      <w:pPr>
        <w:shd w:val="clear" w:color="auto" w:fill="FFFFFF"/>
        <w:ind w:left="725"/>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41"/>
        </w:numPr>
        <w:shd w:val="clear" w:color="auto" w:fill="FFFFFF"/>
        <w:tabs>
          <w:tab w:val="left" w:pos="187"/>
        </w:tabs>
        <w:suppressAutoHyphens/>
        <w:autoSpaceDE w:val="0"/>
        <w:ind w:left="19" w:right="5"/>
        <w:jc w:val="both"/>
      </w:pPr>
      <w:r w:rsidRPr="005558D5">
        <w:rPr>
          <w:spacing w:val="-11"/>
        </w:rPr>
        <w:t xml:space="preserve">решать задачи на нахождение доли величины и величины по значению её доли </w:t>
      </w:r>
      <w:r w:rsidRPr="005558D5">
        <w:t>(половина, треть, четверть, пятая, десятая часть);</w:t>
      </w:r>
    </w:p>
    <w:p w:rsidR="005558D5" w:rsidRPr="005558D5" w:rsidRDefault="005558D5" w:rsidP="006238D3">
      <w:pPr>
        <w:widowControl w:val="0"/>
        <w:numPr>
          <w:ilvl w:val="0"/>
          <w:numId w:val="41"/>
        </w:numPr>
        <w:shd w:val="clear" w:color="auto" w:fill="FFFFFF"/>
        <w:tabs>
          <w:tab w:val="left" w:pos="187"/>
        </w:tabs>
        <w:suppressAutoHyphens/>
        <w:autoSpaceDE w:val="0"/>
        <w:ind w:left="19"/>
        <w:jc w:val="both"/>
        <w:rPr>
          <w:spacing w:val="-10"/>
        </w:rPr>
      </w:pPr>
      <w:r w:rsidRPr="005558D5">
        <w:rPr>
          <w:spacing w:val="-10"/>
        </w:rPr>
        <w:t>решать задачи в 3—4 действия;</w:t>
      </w:r>
    </w:p>
    <w:p w:rsidR="005558D5" w:rsidRPr="005558D5" w:rsidRDefault="005558D5" w:rsidP="006238D3">
      <w:pPr>
        <w:widowControl w:val="0"/>
        <w:numPr>
          <w:ilvl w:val="0"/>
          <w:numId w:val="41"/>
        </w:numPr>
        <w:shd w:val="clear" w:color="auto" w:fill="FFFFFF"/>
        <w:tabs>
          <w:tab w:val="left" w:pos="187"/>
        </w:tabs>
        <w:suppressAutoHyphens/>
        <w:autoSpaceDE w:val="0"/>
        <w:ind w:left="19"/>
        <w:jc w:val="both"/>
        <w:rPr>
          <w:spacing w:val="-10"/>
        </w:rPr>
      </w:pPr>
      <w:r w:rsidRPr="005558D5">
        <w:rPr>
          <w:spacing w:val="-10"/>
        </w:rPr>
        <w:t>находить разные способы решения задачи.</w:t>
      </w:r>
    </w:p>
    <w:p w:rsidR="00D06B2B" w:rsidRDefault="005558D5" w:rsidP="00D06B2B">
      <w:pPr>
        <w:shd w:val="clear" w:color="auto" w:fill="FFFFFF"/>
        <w:tabs>
          <w:tab w:val="left" w:pos="710"/>
        </w:tabs>
        <w:ind w:left="710" w:right="-211" w:hanging="691"/>
        <w:jc w:val="center"/>
        <w:rPr>
          <w:b/>
          <w:spacing w:val="-12"/>
        </w:rPr>
      </w:pPr>
      <w:r w:rsidRPr="00D06B2B">
        <w:rPr>
          <w:b/>
          <w:spacing w:val="-12"/>
        </w:rPr>
        <w:t>Пространственные отношения.</w:t>
      </w:r>
    </w:p>
    <w:p w:rsidR="00D06B2B" w:rsidRDefault="005558D5" w:rsidP="00D06B2B">
      <w:pPr>
        <w:shd w:val="clear" w:color="auto" w:fill="FFFFFF"/>
        <w:tabs>
          <w:tab w:val="left" w:pos="710"/>
        </w:tabs>
        <w:ind w:left="710" w:right="-211" w:hanging="691"/>
        <w:jc w:val="center"/>
        <w:rPr>
          <w:b/>
          <w:spacing w:val="-10"/>
        </w:rPr>
      </w:pPr>
      <w:r w:rsidRPr="00D06B2B">
        <w:rPr>
          <w:b/>
          <w:spacing w:val="-10"/>
        </w:rPr>
        <w:t>Геометрические фигуры</w:t>
      </w:r>
    </w:p>
    <w:p w:rsidR="005558D5" w:rsidRPr="005558D5" w:rsidRDefault="005558D5" w:rsidP="00D06B2B">
      <w:pPr>
        <w:shd w:val="clear" w:color="auto" w:fill="FFFFFF"/>
        <w:tabs>
          <w:tab w:val="left" w:pos="710"/>
        </w:tabs>
        <w:ind w:left="710" w:right="-211" w:hanging="691"/>
      </w:pPr>
      <w:r w:rsidRPr="00D06B2B">
        <w:rPr>
          <w:b/>
          <w:spacing w:val="-10"/>
        </w:rPr>
        <w:br/>
      </w:r>
      <w:r w:rsidRPr="005558D5">
        <w:t>Выпускник научится:</w:t>
      </w:r>
    </w:p>
    <w:p w:rsidR="005558D5" w:rsidRPr="005558D5" w:rsidRDefault="005558D5" w:rsidP="006238D3">
      <w:pPr>
        <w:widowControl w:val="0"/>
        <w:numPr>
          <w:ilvl w:val="0"/>
          <w:numId w:val="41"/>
        </w:numPr>
        <w:shd w:val="clear" w:color="auto" w:fill="FFFFFF"/>
        <w:tabs>
          <w:tab w:val="left" w:pos="187"/>
        </w:tabs>
        <w:suppressAutoHyphens/>
        <w:autoSpaceDE w:val="0"/>
        <w:ind w:left="19"/>
        <w:jc w:val="both"/>
        <w:rPr>
          <w:spacing w:val="-10"/>
        </w:rPr>
      </w:pPr>
      <w:r w:rsidRPr="005558D5">
        <w:rPr>
          <w:spacing w:val="-10"/>
        </w:rPr>
        <w:t>описывать взаимное расположение предметов в пространстве и на плоскости;</w:t>
      </w:r>
    </w:p>
    <w:p w:rsidR="005558D5" w:rsidRPr="005558D5" w:rsidRDefault="005558D5" w:rsidP="006238D3">
      <w:pPr>
        <w:widowControl w:val="0"/>
        <w:numPr>
          <w:ilvl w:val="0"/>
          <w:numId w:val="41"/>
        </w:numPr>
        <w:shd w:val="clear" w:color="auto" w:fill="FFFFFF"/>
        <w:tabs>
          <w:tab w:val="left" w:pos="187"/>
        </w:tabs>
        <w:suppressAutoHyphens/>
        <w:autoSpaceDE w:val="0"/>
        <w:ind w:left="19" w:right="14"/>
        <w:jc w:val="both"/>
      </w:pPr>
      <w:proofErr w:type="gramStart"/>
      <w:r w:rsidRPr="005558D5">
        <w:rPr>
          <w:spacing w:val="-9"/>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w:t>
      </w:r>
      <w:r w:rsidRPr="005558D5">
        <w:t>окружность, круг);</w:t>
      </w:r>
      <w:proofErr w:type="gramEnd"/>
    </w:p>
    <w:p w:rsidR="005558D5" w:rsidRPr="005558D5" w:rsidRDefault="005558D5" w:rsidP="005558D5">
      <w:pPr>
        <w:shd w:val="clear" w:color="auto" w:fill="FFFFFF"/>
        <w:tabs>
          <w:tab w:val="left" w:pos="298"/>
        </w:tabs>
        <w:ind w:left="24" w:right="10"/>
        <w:jc w:val="both"/>
        <w:rPr>
          <w:spacing w:val="-10"/>
        </w:rPr>
      </w:pPr>
      <w:r w:rsidRPr="005558D5">
        <w:t>•</w:t>
      </w:r>
      <w:r w:rsidRPr="005558D5">
        <w:tab/>
      </w:r>
      <w:r w:rsidRPr="005558D5">
        <w:rPr>
          <w:spacing w:val="-8"/>
        </w:rPr>
        <w:t>выполнять построение геометрических фигур с заданными измерениями</w:t>
      </w:r>
      <w:r w:rsidRPr="005558D5">
        <w:rPr>
          <w:spacing w:val="-8"/>
        </w:rPr>
        <w:br/>
      </w:r>
      <w:r w:rsidRPr="005558D5">
        <w:rPr>
          <w:spacing w:val="-10"/>
        </w:rPr>
        <w:t>(отрезок, квадрат, прямоугольник) с помощью линейки, угольника;</w:t>
      </w:r>
    </w:p>
    <w:p w:rsidR="005558D5" w:rsidRPr="005558D5" w:rsidRDefault="005558D5" w:rsidP="006238D3">
      <w:pPr>
        <w:widowControl w:val="0"/>
        <w:numPr>
          <w:ilvl w:val="0"/>
          <w:numId w:val="36"/>
        </w:numPr>
        <w:shd w:val="clear" w:color="auto" w:fill="FFFFFF"/>
        <w:tabs>
          <w:tab w:val="clear" w:pos="720"/>
          <w:tab w:val="num" w:pos="0"/>
          <w:tab w:val="left" w:pos="182"/>
        </w:tabs>
        <w:suppressAutoHyphens/>
        <w:autoSpaceDE w:val="0"/>
        <w:ind w:left="19" w:firstLine="0"/>
        <w:jc w:val="both"/>
        <w:rPr>
          <w:spacing w:val="-10"/>
        </w:rPr>
      </w:pPr>
      <w:r w:rsidRPr="005558D5">
        <w:rPr>
          <w:spacing w:val="-10"/>
        </w:rPr>
        <w:t>использовать свойства прямоугольника и квадрата для решения задач;</w:t>
      </w:r>
    </w:p>
    <w:p w:rsidR="005558D5" w:rsidRPr="005558D5" w:rsidRDefault="005558D5" w:rsidP="006238D3">
      <w:pPr>
        <w:widowControl w:val="0"/>
        <w:numPr>
          <w:ilvl w:val="0"/>
          <w:numId w:val="36"/>
        </w:numPr>
        <w:shd w:val="clear" w:color="auto" w:fill="FFFFFF"/>
        <w:tabs>
          <w:tab w:val="clear" w:pos="720"/>
          <w:tab w:val="num" w:pos="0"/>
          <w:tab w:val="left" w:pos="182"/>
        </w:tabs>
        <w:suppressAutoHyphens/>
        <w:autoSpaceDE w:val="0"/>
        <w:ind w:left="19" w:firstLine="0"/>
        <w:jc w:val="both"/>
        <w:rPr>
          <w:spacing w:val="-9"/>
        </w:rPr>
      </w:pPr>
      <w:r w:rsidRPr="005558D5">
        <w:rPr>
          <w:spacing w:val="-9"/>
        </w:rPr>
        <w:t>распознавать и называть геометрические тела (куб, шар);</w:t>
      </w:r>
    </w:p>
    <w:p w:rsidR="005558D5" w:rsidRPr="005558D5" w:rsidRDefault="005558D5" w:rsidP="006238D3">
      <w:pPr>
        <w:widowControl w:val="0"/>
        <w:numPr>
          <w:ilvl w:val="0"/>
          <w:numId w:val="36"/>
        </w:numPr>
        <w:shd w:val="clear" w:color="auto" w:fill="FFFFFF"/>
        <w:tabs>
          <w:tab w:val="clear" w:pos="720"/>
          <w:tab w:val="num" w:pos="0"/>
          <w:tab w:val="left" w:pos="182"/>
        </w:tabs>
        <w:suppressAutoHyphens/>
        <w:autoSpaceDE w:val="0"/>
        <w:ind w:left="19" w:firstLine="0"/>
        <w:jc w:val="both"/>
        <w:rPr>
          <w:spacing w:val="-10"/>
        </w:rPr>
      </w:pPr>
      <w:r w:rsidRPr="005558D5">
        <w:rPr>
          <w:spacing w:val="-10"/>
        </w:rPr>
        <w:t xml:space="preserve">соотносить реальные объекты с моделями геометрических фигур. </w:t>
      </w:r>
      <w:r w:rsidRPr="005558D5">
        <w:rPr>
          <w:spacing w:val="-6"/>
        </w:rPr>
        <w:t xml:space="preserve">Выпускник   получит   возможность   научиться   распознавать,   различать   и </w:t>
      </w:r>
      <w:r w:rsidRPr="005558D5">
        <w:rPr>
          <w:spacing w:val="-10"/>
        </w:rPr>
        <w:t>называть геометрические тела: параллелепипед, пирамиду, цилиндр, конус.</w:t>
      </w:r>
    </w:p>
    <w:p w:rsidR="005558D5" w:rsidRPr="005558D5" w:rsidRDefault="00D06B2B" w:rsidP="00D06B2B">
      <w:pPr>
        <w:shd w:val="clear" w:color="auto" w:fill="FFFFFF"/>
        <w:tabs>
          <w:tab w:val="left" w:pos="710"/>
        </w:tabs>
        <w:ind w:left="710" w:right="47" w:hanging="691"/>
        <w:rPr>
          <w:spacing w:val="-11"/>
        </w:rPr>
      </w:pPr>
      <w:r>
        <w:rPr>
          <w:b/>
          <w:spacing w:val="-12"/>
        </w:rPr>
        <w:t xml:space="preserve">                                                                         </w:t>
      </w:r>
      <w:r w:rsidR="005558D5" w:rsidRPr="00D06B2B">
        <w:rPr>
          <w:b/>
          <w:spacing w:val="-12"/>
        </w:rPr>
        <w:t>Геометрические величины</w:t>
      </w:r>
      <w:r w:rsidR="005558D5" w:rsidRPr="00D06B2B">
        <w:rPr>
          <w:b/>
          <w:spacing w:val="-12"/>
        </w:rPr>
        <w:br/>
      </w:r>
      <w:r w:rsidR="005558D5" w:rsidRPr="005558D5">
        <w:rPr>
          <w:spacing w:val="-11"/>
        </w:rPr>
        <w:t>Выпускник научится:</w:t>
      </w:r>
    </w:p>
    <w:p w:rsidR="005558D5" w:rsidRPr="005558D5" w:rsidRDefault="005558D5" w:rsidP="005558D5">
      <w:pPr>
        <w:shd w:val="clear" w:color="auto" w:fill="FFFFFF"/>
        <w:tabs>
          <w:tab w:val="left" w:pos="182"/>
        </w:tabs>
        <w:ind w:left="19"/>
        <w:jc w:val="both"/>
        <w:rPr>
          <w:spacing w:val="-10"/>
        </w:rPr>
      </w:pPr>
      <w:r w:rsidRPr="005558D5">
        <w:t>•</w:t>
      </w:r>
      <w:r w:rsidRPr="005558D5">
        <w:tab/>
      </w:r>
      <w:r w:rsidRPr="005558D5">
        <w:rPr>
          <w:spacing w:val="-10"/>
        </w:rPr>
        <w:t>измерять длину отрезка;</w:t>
      </w:r>
    </w:p>
    <w:p w:rsidR="005558D5" w:rsidRPr="005558D5" w:rsidRDefault="005558D5" w:rsidP="006238D3">
      <w:pPr>
        <w:widowControl w:val="0"/>
        <w:numPr>
          <w:ilvl w:val="0"/>
          <w:numId w:val="71"/>
        </w:numPr>
        <w:shd w:val="clear" w:color="auto" w:fill="FFFFFF"/>
        <w:tabs>
          <w:tab w:val="left" w:pos="245"/>
        </w:tabs>
        <w:suppressAutoHyphens/>
        <w:autoSpaceDE w:val="0"/>
        <w:ind w:left="14" w:right="14"/>
        <w:jc w:val="both"/>
      </w:pPr>
      <w:r w:rsidRPr="005558D5">
        <w:rPr>
          <w:spacing w:val="-10"/>
        </w:rPr>
        <w:t xml:space="preserve">вычислять периметр треугольника, прямоугольника и квадрата, площадь </w:t>
      </w:r>
      <w:r w:rsidRPr="005558D5">
        <w:t>прямоугольника и квадрата;</w:t>
      </w:r>
    </w:p>
    <w:p w:rsidR="005558D5" w:rsidRPr="005558D5" w:rsidRDefault="005558D5" w:rsidP="006238D3">
      <w:pPr>
        <w:widowControl w:val="0"/>
        <w:numPr>
          <w:ilvl w:val="0"/>
          <w:numId w:val="71"/>
        </w:numPr>
        <w:shd w:val="clear" w:color="auto" w:fill="FFFFFF"/>
        <w:tabs>
          <w:tab w:val="left" w:pos="245"/>
        </w:tabs>
        <w:suppressAutoHyphens/>
        <w:autoSpaceDE w:val="0"/>
        <w:spacing w:before="5"/>
        <w:ind w:left="14" w:right="10"/>
        <w:jc w:val="both"/>
      </w:pPr>
      <w:r w:rsidRPr="005558D5">
        <w:rPr>
          <w:spacing w:val="-9"/>
        </w:rPr>
        <w:t xml:space="preserve">оценивать размеры геометрических объектов, расстояния приближённо (на </w:t>
      </w:r>
      <w:r w:rsidRPr="005558D5">
        <w:t>глаз).</w:t>
      </w:r>
    </w:p>
    <w:p w:rsidR="005558D5" w:rsidRPr="005558D5" w:rsidRDefault="005558D5" w:rsidP="005558D5">
      <w:pPr>
        <w:shd w:val="clear" w:color="auto" w:fill="FFFFFF"/>
        <w:ind w:left="14" w:firstLine="696"/>
        <w:jc w:val="both"/>
      </w:pPr>
      <w:r w:rsidRPr="005558D5">
        <w:rPr>
          <w:spacing w:val="-10"/>
        </w:rPr>
        <w:t xml:space="preserve">Выпускник   получит   возможность   научиться   вычислять   периметр   и </w:t>
      </w:r>
      <w:r w:rsidRPr="005558D5">
        <w:t>площадь различных фигур прямоугольной формы.</w:t>
      </w:r>
    </w:p>
    <w:p w:rsidR="00D06B2B" w:rsidRDefault="005558D5" w:rsidP="005558D5">
      <w:pPr>
        <w:shd w:val="clear" w:color="auto" w:fill="FFFFFF"/>
        <w:tabs>
          <w:tab w:val="left" w:pos="701"/>
        </w:tabs>
        <w:ind w:left="10" w:right="47"/>
        <w:jc w:val="center"/>
        <w:rPr>
          <w:spacing w:val="-11"/>
        </w:rPr>
      </w:pPr>
      <w:r w:rsidRPr="00D06B2B">
        <w:rPr>
          <w:b/>
          <w:spacing w:val="-12"/>
        </w:rPr>
        <w:t>Работа с информацией</w:t>
      </w:r>
    </w:p>
    <w:p w:rsidR="005558D5" w:rsidRPr="005558D5" w:rsidRDefault="005558D5" w:rsidP="00D06B2B">
      <w:pPr>
        <w:shd w:val="clear" w:color="auto" w:fill="FFFFFF"/>
        <w:tabs>
          <w:tab w:val="left" w:pos="701"/>
        </w:tabs>
        <w:ind w:left="10" w:right="47"/>
        <w:rPr>
          <w:spacing w:val="-11"/>
        </w:rPr>
      </w:pPr>
      <w:r w:rsidRPr="00D06B2B">
        <w:rPr>
          <w:spacing w:val="-11"/>
        </w:rPr>
        <w:br/>
      </w:r>
      <w:r w:rsidRPr="005558D5">
        <w:rPr>
          <w:spacing w:val="-11"/>
        </w:rPr>
        <w:t>Выпускник научится:</w:t>
      </w:r>
    </w:p>
    <w:p w:rsidR="005558D5" w:rsidRPr="005558D5" w:rsidRDefault="005558D5" w:rsidP="006238D3">
      <w:pPr>
        <w:widowControl w:val="0"/>
        <w:numPr>
          <w:ilvl w:val="0"/>
          <w:numId w:val="50"/>
        </w:numPr>
        <w:shd w:val="clear" w:color="auto" w:fill="FFFFFF"/>
        <w:tabs>
          <w:tab w:val="left" w:pos="173"/>
        </w:tabs>
        <w:suppressAutoHyphens/>
        <w:autoSpaceDE w:val="0"/>
        <w:jc w:val="both"/>
        <w:rPr>
          <w:spacing w:val="-10"/>
        </w:rPr>
      </w:pPr>
      <w:r w:rsidRPr="005558D5">
        <w:rPr>
          <w:spacing w:val="-10"/>
        </w:rPr>
        <w:t>читать несложные готовые таблицы;</w:t>
      </w:r>
    </w:p>
    <w:p w:rsidR="005558D5" w:rsidRPr="005558D5" w:rsidRDefault="005558D5" w:rsidP="006238D3">
      <w:pPr>
        <w:widowControl w:val="0"/>
        <w:numPr>
          <w:ilvl w:val="0"/>
          <w:numId w:val="50"/>
        </w:numPr>
        <w:shd w:val="clear" w:color="auto" w:fill="FFFFFF"/>
        <w:tabs>
          <w:tab w:val="left" w:pos="173"/>
        </w:tabs>
        <w:suppressAutoHyphens/>
        <w:autoSpaceDE w:val="0"/>
        <w:spacing w:before="10"/>
        <w:jc w:val="both"/>
        <w:rPr>
          <w:spacing w:val="-10"/>
        </w:rPr>
      </w:pPr>
      <w:r w:rsidRPr="005558D5">
        <w:rPr>
          <w:spacing w:val="-10"/>
        </w:rPr>
        <w:t>заполнять несложные готовые таблицы;</w:t>
      </w:r>
    </w:p>
    <w:p w:rsidR="005558D5" w:rsidRPr="005558D5" w:rsidRDefault="005558D5" w:rsidP="006238D3">
      <w:pPr>
        <w:widowControl w:val="0"/>
        <w:numPr>
          <w:ilvl w:val="0"/>
          <w:numId w:val="50"/>
        </w:numPr>
        <w:shd w:val="clear" w:color="auto" w:fill="FFFFFF"/>
        <w:tabs>
          <w:tab w:val="left" w:pos="173"/>
        </w:tabs>
        <w:suppressAutoHyphens/>
        <w:autoSpaceDE w:val="0"/>
        <w:ind w:right="3110"/>
        <w:jc w:val="both"/>
        <w:rPr>
          <w:spacing w:val="-11"/>
        </w:rPr>
      </w:pPr>
      <w:r w:rsidRPr="005558D5">
        <w:rPr>
          <w:spacing w:val="-12"/>
        </w:rPr>
        <w:t xml:space="preserve">читать несложные готовые столбчатые диаграммы. </w:t>
      </w:r>
      <w:r w:rsidRPr="005558D5">
        <w:rPr>
          <w:spacing w:val="-11"/>
        </w:rPr>
        <w:t>Выпускник получит возможность научиться:</w:t>
      </w:r>
    </w:p>
    <w:p w:rsidR="005558D5" w:rsidRPr="005558D5" w:rsidRDefault="005558D5" w:rsidP="006238D3">
      <w:pPr>
        <w:widowControl w:val="0"/>
        <w:numPr>
          <w:ilvl w:val="0"/>
          <w:numId w:val="50"/>
        </w:numPr>
        <w:shd w:val="clear" w:color="auto" w:fill="FFFFFF"/>
        <w:tabs>
          <w:tab w:val="left" w:pos="173"/>
        </w:tabs>
        <w:suppressAutoHyphens/>
        <w:autoSpaceDE w:val="0"/>
        <w:jc w:val="both"/>
        <w:rPr>
          <w:spacing w:val="-10"/>
        </w:rPr>
      </w:pPr>
      <w:r w:rsidRPr="005558D5">
        <w:rPr>
          <w:spacing w:val="-10"/>
        </w:rPr>
        <w:t>читать несложные готовые круговые диаграммы;</w:t>
      </w:r>
    </w:p>
    <w:p w:rsidR="005558D5" w:rsidRPr="005558D5" w:rsidRDefault="005558D5" w:rsidP="006238D3">
      <w:pPr>
        <w:widowControl w:val="0"/>
        <w:numPr>
          <w:ilvl w:val="0"/>
          <w:numId w:val="50"/>
        </w:numPr>
        <w:shd w:val="clear" w:color="auto" w:fill="FFFFFF"/>
        <w:tabs>
          <w:tab w:val="left" w:pos="173"/>
        </w:tabs>
        <w:suppressAutoHyphens/>
        <w:autoSpaceDE w:val="0"/>
        <w:jc w:val="both"/>
        <w:rPr>
          <w:spacing w:val="-10"/>
        </w:rPr>
      </w:pPr>
      <w:r w:rsidRPr="005558D5">
        <w:rPr>
          <w:spacing w:val="-10"/>
        </w:rPr>
        <w:t>достраивать несложную готовую столбчатую диаграмму;</w:t>
      </w:r>
    </w:p>
    <w:p w:rsidR="005558D5" w:rsidRPr="005558D5" w:rsidRDefault="005558D5" w:rsidP="006238D3">
      <w:pPr>
        <w:widowControl w:val="0"/>
        <w:numPr>
          <w:ilvl w:val="0"/>
          <w:numId w:val="50"/>
        </w:numPr>
        <w:shd w:val="clear" w:color="auto" w:fill="FFFFFF"/>
        <w:tabs>
          <w:tab w:val="left" w:pos="173"/>
        </w:tabs>
        <w:suppressAutoHyphens/>
        <w:autoSpaceDE w:val="0"/>
        <w:ind w:right="19"/>
        <w:jc w:val="both"/>
      </w:pPr>
      <w:r w:rsidRPr="005558D5">
        <w:rPr>
          <w:spacing w:val="-9"/>
        </w:rPr>
        <w:t xml:space="preserve">сравнивать и обобщать информацию, представленную в строках и столбцах </w:t>
      </w:r>
      <w:r w:rsidRPr="005558D5">
        <w:t>несложных таблиц и диаграмм;</w:t>
      </w:r>
    </w:p>
    <w:p w:rsidR="005558D5" w:rsidRPr="005558D5" w:rsidRDefault="005558D5" w:rsidP="006238D3">
      <w:pPr>
        <w:widowControl w:val="0"/>
        <w:numPr>
          <w:ilvl w:val="0"/>
          <w:numId w:val="50"/>
        </w:numPr>
        <w:shd w:val="clear" w:color="auto" w:fill="FFFFFF"/>
        <w:tabs>
          <w:tab w:val="left" w:pos="173"/>
        </w:tabs>
        <w:suppressAutoHyphens/>
        <w:autoSpaceDE w:val="0"/>
        <w:ind w:right="24"/>
        <w:jc w:val="both"/>
      </w:pPr>
      <w:r w:rsidRPr="005558D5">
        <w:rPr>
          <w:spacing w:val="-9"/>
        </w:rPr>
        <w:lastRenderedPageBreak/>
        <w:t xml:space="preserve">распознавать одну и ту же информацию, представленную в разной форме </w:t>
      </w:r>
      <w:r w:rsidRPr="005558D5">
        <w:t>(таблицы и диаграммы);</w:t>
      </w:r>
    </w:p>
    <w:p w:rsidR="005558D5" w:rsidRPr="005558D5" w:rsidRDefault="005558D5" w:rsidP="006238D3">
      <w:pPr>
        <w:widowControl w:val="0"/>
        <w:numPr>
          <w:ilvl w:val="0"/>
          <w:numId w:val="50"/>
        </w:numPr>
        <w:shd w:val="clear" w:color="auto" w:fill="FFFFFF"/>
        <w:tabs>
          <w:tab w:val="left" w:pos="173"/>
        </w:tabs>
        <w:suppressAutoHyphens/>
        <w:autoSpaceDE w:val="0"/>
        <w:ind w:right="34"/>
        <w:jc w:val="both"/>
      </w:pPr>
      <w:r w:rsidRPr="005558D5">
        <w:rPr>
          <w:spacing w:val="-10"/>
        </w:rPr>
        <w:t xml:space="preserve">планировать несложные исследования, собирать и представлять полученную </w:t>
      </w:r>
      <w:r w:rsidRPr="005558D5">
        <w:t>информацию с помощью таблиц и диаграмм;</w:t>
      </w:r>
    </w:p>
    <w:p w:rsidR="005558D5" w:rsidRPr="005558D5" w:rsidRDefault="005558D5" w:rsidP="005558D5">
      <w:pPr>
        <w:shd w:val="clear" w:color="auto" w:fill="FFFFFF"/>
        <w:tabs>
          <w:tab w:val="left" w:pos="197"/>
        </w:tabs>
        <w:ind w:left="19"/>
        <w:jc w:val="both"/>
      </w:pPr>
      <w:r w:rsidRPr="005558D5">
        <w:t>•</w:t>
      </w:r>
      <w:r w:rsidRPr="005558D5">
        <w:tab/>
        <w:t>интерпретировать информацию, полученную при проведении несложных</w:t>
      </w:r>
      <w:r w:rsidRPr="005558D5">
        <w:br/>
        <w:t>исследований (объяснять, сравнивать и обобщать данные, делать выводы и</w:t>
      </w:r>
      <w:r w:rsidRPr="005558D5">
        <w:br/>
        <w:t>прогнозы).</w:t>
      </w:r>
    </w:p>
    <w:p w:rsidR="005558D5" w:rsidRPr="005558D5" w:rsidRDefault="005558D5" w:rsidP="005558D5">
      <w:pPr>
        <w:shd w:val="clear" w:color="auto" w:fill="FFFFFF"/>
        <w:ind w:left="24"/>
        <w:jc w:val="center"/>
        <w:rPr>
          <w:b/>
          <w:bCs/>
          <w:i/>
          <w:iCs/>
          <w:spacing w:val="-1"/>
        </w:rPr>
      </w:pPr>
      <w:r w:rsidRPr="005558D5">
        <w:rPr>
          <w:b/>
          <w:bCs/>
          <w:i/>
          <w:iCs/>
          <w:spacing w:val="-1"/>
        </w:rPr>
        <w:t>Окружающий мир</w:t>
      </w:r>
    </w:p>
    <w:p w:rsidR="005558D5" w:rsidRPr="005558D5" w:rsidRDefault="005558D5" w:rsidP="005558D5">
      <w:pPr>
        <w:shd w:val="clear" w:color="auto" w:fill="FFFFFF"/>
        <w:ind w:left="24" w:firstLine="701"/>
        <w:jc w:val="both"/>
      </w:pPr>
      <w:r w:rsidRPr="005558D5">
        <w:t>В</w:t>
      </w:r>
      <w:r w:rsidRPr="005558D5">
        <w:rPr>
          <w:b/>
          <w:bCs/>
        </w:rPr>
        <w:t xml:space="preserve">  </w:t>
      </w:r>
      <w:r w:rsidRPr="005558D5">
        <w:t>результате  изучения  курса  «Окружающий  мир»  обучающиеся  на ступени начального общего образования:</w:t>
      </w:r>
    </w:p>
    <w:p w:rsidR="005558D5" w:rsidRPr="005558D5" w:rsidRDefault="005558D5" w:rsidP="006238D3">
      <w:pPr>
        <w:widowControl w:val="0"/>
        <w:numPr>
          <w:ilvl w:val="0"/>
          <w:numId w:val="61"/>
        </w:numPr>
        <w:shd w:val="clear" w:color="auto" w:fill="FFFFFF"/>
        <w:tabs>
          <w:tab w:val="left" w:pos="197"/>
        </w:tabs>
        <w:suppressAutoHyphens/>
        <w:autoSpaceDE w:val="0"/>
        <w:ind w:left="19"/>
        <w:jc w:val="both"/>
        <w:rPr>
          <w:spacing w:val="-2"/>
        </w:rPr>
      </w:pPr>
      <w:r w:rsidRPr="005558D5">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sidRPr="005558D5">
        <w:rPr>
          <w:spacing w:val="-1"/>
        </w:rPr>
        <w:t xml:space="preserve">знаний о природе, человеке и обществе, приобрести целостный взгляд на мир в </w:t>
      </w:r>
      <w:r w:rsidRPr="005558D5">
        <w:rPr>
          <w:spacing w:val="-2"/>
        </w:rPr>
        <w:t>его органичном единстве и разнообразии природы, народов, культур и религий;</w:t>
      </w:r>
    </w:p>
    <w:p w:rsidR="005558D5" w:rsidRPr="005558D5" w:rsidRDefault="005558D5" w:rsidP="006238D3">
      <w:pPr>
        <w:widowControl w:val="0"/>
        <w:numPr>
          <w:ilvl w:val="0"/>
          <w:numId w:val="61"/>
        </w:numPr>
        <w:shd w:val="clear" w:color="auto" w:fill="FFFFFF"/>
        <w:tabs>
          <w:tab w:val="left" w:pos="197"/>
        </w:tabs>
        <w:suppressAutoHyphens/>
        <w:autoSpaceDE w:val="0"/>
        <w:ind w:left="19" w:right="10"/>
        <w:jc w:val="both"/>
      </w:pPr>
      <w:r w:rsidRPr="005558D5">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w:t>
      </w:r>
      <w:r w:rsidRPr="005558D5">
        <w:rPr>
          <w:spacing w:val="-2"/>
        </w:rPr>
        <w:t xml:space="preserve">гуманистических и демократических ценностных ориентации, способствующих </w:t>
      </w:r>
      <w:r w:rsidRPr="005558D5">
        <w:t>формированию российской гражданской идентичности;</w:t>
      </w:r>
    </w:p>
    <w:p w:rsidR="005558D5" w:rsidRPr="005558D5" w:rsidRDefault="005558D5" w:rsidP="006238D3">
      <w:pPr>
        <w:widowControl w:val="0"/>
        <w:numPr>
          <w:ilvl w:val="0"/>
          <w:numId w:val="61"/>
        </w:numPr>
        <w:shd w:val="clear" w:color="auto" w:fill="FFFFFF"/>
        <w:tabs>
          <w:tab w:val="left" w:pos="197"/>
        </w:tabs>
        <w:suppressAutoHyphens/>
        <w:autoSpaceDE w:val="0"/>
        <w:ind w:left="19" w:right="10"/>
        <w:jc w:val="both"/>
      </w:pPr>
      <w:r w:rsidRPr="005558D5">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558D5" w:rsidRPr="005558D5" w:rsidRDefault="005558D5" w:rsidP="005558D5">
      <w:pPr>
        <w:shd w:val="clear" w:color="auto" w:fill="FFFFFF"/>
        <w:tabs>
          <w:tab w:val="left" w:pos="307"/>
        </w:tabs>
        <w:ind w:left="10" w:right="10"/>
        <w:jc w:val="both"/>
      </w:pPr>
      <w:r w:rsidRPr="005558D5">
        <w:t>•</w:t>
      </w:r>
      <w:r w:rsidRPr="005558D5">
        <w:tab/>
        <w:t>получат возможность осознать своё место в мире на основе единства</w:t>
      </w:r>
      <w:r w:rsidRPr="005558D5">
        <w:br/>
        <w:t>рационально-научного познания и эмоционально-ценностного осмысления</w:t>
      </w:r>
      <w:r w:rsidRPr="005558D5">
        <w:br/>
        <w:t>личного опыта общения с людьми, обществом и природой, что станет основой</w:t>
      </w:r>
      <w:r w:rsidRPr="005558D5">
        <w:br/>
        <w:t>уважительного отношения к иному мнению, истории и культуре</w:t>
      </w:r>
    </w:p>
    <w:p w:rsidR="005558D5" w:rsidRPr="005558D5" w:rsidRDefault="005558D5" w:rsidP="005558D5">
      <w:pPr>
        <w:shd w:val="clear" w:color="auto" w:fill="FFFFFF"/>
        <w:ind w:left="14"/>
        <w:jc w:val="both"/>
        <w:rPr>
          <w:spacing w:val="-2"/>
        </w:rPr>
      </w:pPr>
      <w:r w:rsidRPr="005558D5">
        <w:rPr>
          <w:spacing w:val="-2"/>
        </w:rPr>
        <w:t>других народов;</w:t>
      </w:r>
    </w:p>
    <w:p w:rsidR="005558D5" w:rsidRPr="005558D5" w:rsidRDefault="005558D5" w:rsidP="006238D3">
      <w:pPr>
        <w:widowControl w:val="0"/>
        <w:numPr>
          <w:ilvl w:val="0"/>
          <w:numId w:val="69"/>
        </w:numPr>
        <w:shd w:val="clear" w:color="auto" w:fill="FFFFFF"/>
        <w:tabs>
          <w:tab w:val="left" w:pos="197"/>
        </w:tabs>
        <w:suppressAutoHyphens/>
        <w:autoSpaceDE w:val="0"/>
        <w:ind w:right="14"/>
        <w:jc w:val="both"/>
      </w:pPr>
      <w:proofErr w:type="gramStart"/>
      <w:r w:rsidRPr="005558D5">
        <w:rPr>
          <w:spacing w:val="-1"/>
        </w:rPr>
        <w:t xml:space="preserve">познакомятся с некоторыми способами изучения природы и общества, начнут </w:t>
      </w:r>
      <w:r w:rsidRPr="005558D5">
        <w:t xml:space="preserve">осваивать умения проводить наблюдения в природе, ставить опыты, научатся видеть и понимать некоторые причинно-следственные связи в окружающем </w:t>
      </w:r>
      <w:r w:rsidRPr="005558D5">
        <w:rPr>
          <w:spacing w:val="-1"/>
        </w:rPr>
        <w:t xml:space="preserve">мире и неизбежность его изменения под воздействием человека, в том числе на </w:t>
      </w:r>
      <w:r w:rsidRPr="005558D5">
        <w:t>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5558D5" w:rsidRPr="005558D5" w:rsidRDefault="005558D5" w:rsidP="006238D3">
      <w:pPr>
        <w:widowControl w:val="0"/>
        <w:numPr>
          <w:ilvl w:val="0"/>
          <w:numId w:val="69"/>
        </w:numPr>
        <w:shd w:val="clear" w:color="auto" w:fill="FFFFFF"/>
        <w:tabs>
          <w:tab w:val="left" w:pos="197"/>
        </w:tabs>
        <w:suppressAutoHyphens/>
        <w:autoSpaceDE w:val="0"/>
        <w:ind w:right="19"/>
        <w:jc w:val="both"/>
      </w:pPr>
      <w:r w:rsidRPr="005558D5">
        <w:rPr>
          <w:spacing w:val="-1"/>
        </w:rPr>
        <w:t xml:space="preserve">получат возможность приобрести базовые умения работы с </w:t>
      </w:r>
      <w:proofErr w:type="gramStart"/>
      <w:r w:rsidRPr="005558D5">
        <w:rPr>
          <w:spacing w:val="-1"/>
        </w:rPr>
        <w:t>ИКТ-средствами</w:t>
      </w:r>
      <w:proofErr w:type="gramEnd"/>
      <w:r w:rsidRPr="005558D5">
        <w:rPr>
          <w:spacing w:val="-1"/>
        </w:rPr>
        <w:t xml:space="preserve">, </w:t>
      </w:r>
      <w:r w:rsidRPr="005558D5">
        <w:t>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5558D5" w:rsidRPr="005558D5" w:rsidRDefault="005558D5" w:rsidP="006238D3">
      <w:pPr>
        <w:widowControl w:val="0"/>
        <w:numPr>
          <w:ilvl w:val="0"/>
          <w:numId w:val="69"/>
        </w:numPr>
        <w:shd w:val="clear" w:color="auto" w:fill="FFFFFF"/>
        <w:tabs>
          <w:tab w:val="left" w:pos="197"/>
        </w:tabs>
        <w:suppressAutoHyphens/>
        <w:autoSpaceDE w:val="0"/>
        <w:ind w:right="19"/>
        <w:jc w:val="both"/>
        <w:rPr>
          <w:spacing w:val="-1"/>
        </w:rPr>
      </w:pPr>
      <w:r w:rsidRPr="005558D5">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w:t>
      </w:r>
      <w:r w:rsidRPr="005558D5">
        <w:rPr>
          <w:spacing w:val="-1"/>
        </w:rPr>
        <w:t>нравственных нормах, социальной справедливости и свободе.</w:t>
      </w:r>
    </w:p>
    <w:p w:rsidR="00D06B2B" w:rsidRDefault="005558D5" w:rsidP="005558D5">
      <w:pPr>
        <w:shd w:val="clear" w:color="auto" w:fill="FFFFFF"/>
        <w:ind w:left="14" w:firstLine="701"/>
        <w:jc w:val="both"/>
        <w:rPr>
          <w:spacing w:val="-11"/>
        </w:rPr>
      </w:pPr>
      <w:r w:rsidRPr="005558D5">
        <w:rPr>
          <w:spacing w:val="-3"/>
        </w:rPr>
        <w:t xml:space="preserve">В  результате  изучения  курса выпускники заложат  фундамент своей </w:t>
      </w:r>
      <w:r w:rsidRPr="005558D5">
        <w:rPr>
          <w:spacing w:val="-8"/>
        </w:rPr>
        <w:t xml:space="preserve">экологической   и   культурологической   грамотности,   получат   возможность </w:t>
      </w:r>
      <w:r w:rsidRPr="005558D5">
        <w:rPr>
          <w:spacing w:val="-2"/>
        </w:rPr>
        <w:t xml:space="preserve">научиться соблюдать правила поведения в мире природы и людей, правила </w:t>
      </w:r>
      <w:r w:rsidRPr="005558D5">
        <w:rPr>
          <w:spacing w:val="-10"/>
        </w:rPr>
        <w:t xml:space="preserve">здорового образа жизни, освоят элементарные нормы адекватного </w:t>
      </w:r>
      <w:proofErr w:type="spellStart"/>
      <w:r w:rsidRPr="005558D5">
        <w:rPr>
          <w:spacing w:val="-10"/>
        </w:rPr>
        <w:t>природ</w:t>
      </w:r>
      <w:proofErr w:type="gramStart"/>
      <w:r w:rsidRPr="005558D5">
        <w:rPr>
          <w:spacing w:val="-10"/>
        </w:rPr>
        <w:t>о</w:t>
      </w:r>
      <w:proofErr w:type="spellEnd"/>
      <w:r w:rsidRPr="005558D5">
        <w:rPr>
          <w:spacing w:val="-10"/>
        </w:rPr>
        <w:t>-</w:t>
      </w:r>
      <w:proofErr w:type="gramEnd"/>
      <w:r w:rsidRPr="005558D5">
        <w:rPr>
          <w:spacing w:val="-10"/>
        </w:rPr>
        <w:t xml:space="preserve"> и </w:t>
      </w:r>
      <w:proofErr w:type="spellStart"/>
      <w:r w:rsidRPr="005558D5">
        <w:rPr>
          <w:spacing w:val="-11"/>
        </w:rPr>
        <w:t>культуросообразного</w:t>
      </w:r>
      <w:proofErr w:type="spellEnd"/>
      <w:r w:rsidRPr="005558D5">
        <w:rPr>
          <w:spacing w:val="-11"/>
        </w:rPr>
        <w:t xml:space="preserve"> поведения в окружающей природной и социальной среде. </w:t>
      </w:r>
    </w:p>
    <w:p w:rsidR="00D06B2B" w:rsidRDefault="005558D5" w:rsidP="00D06B2B">
      <w:pPr>
        <w:shd w:val="clear" w:color="auto" w:fill="FFFFFF"/>
        <w:jc w:val="both"/>
      </w:pPr>
      <w:r w:rsidRPr="005558D5">
        <w:t>Человек и природа</w:t>
      </w:r>
    </w:p>
    <w:p w:rsidR="005558D5" w:rsidRPr="005558D5" w:rsidRDefault="005558D5" w:rsidP="00D06B2B">
      <w:pPr>
        <w:shd w:val="clear" w:color="auto" w:fill="FFFFFF"/>
        <w:jc w:val="both"/>
      </w:pPr>
      <w:r w:rsidRPr="005558D5">
        <w:t xml:space="preserve"> Выпускник научится:</w:t>
      </w:r>
    </w:p>
    <w:p w:rsidR="005558D5" w:rsidRPr="005558D5" w:rsidRDefault="005558D5" w:rsidP="005558D5">
      <w:pPr>
        <w:shd w:val="clear" w:color="auto" w:fill="FFFFFF"/>
        <w:tabs>
          <w:tab w:val="left" w:pos="178"/>
        </w:tabs>
        <w:ind w:left="24"/>
        <w:jc w:val="both"/>
        <w:rPr>
          <w:spacing w:val="-10"/>
        </w:rPr>
      </w:pPr>
      <w:r w:rsidRPr="005558D5">
        <w:lastRenderedPageBreak/>
        <w:t>•</w:t>
      </w:r>
      <w:r w:rsidRPr="005558D5">
        <w:tab/>
      </w:r>
      <w:r w:rsidRPr="005558D5">
        <w:rPr>
          <w:spacing w:val="-10"/>
        </w:rPr>
        <w:t>узнавать изученные объекты и явления живой и неживой природы;</w:t>
      </w:r>
    </w:p>
    <w:p w:rsidR="005558D5" w:rsidRPr="005558D5" w:rsidRDefault="005558D5" w:rsidP="006238D3">
      <w:pPr>
        <w:widowControl w:val="0"/>
        <w:numPr>
          <w:ilvl w:val="0"/>
          <w:numId w:val="38"/>
        </w:numPr>
        <w:shd w:val="clear" w:color="auto" w:fill="FFFFFF"/>
        <w:tabs>
          <w:tab w:val="left" w:pos="197"/>
        </w:tabs>
        <w:suppressAutoHyphens/>
        <w:autoSpaceDE w:val="0"/>
        <w:ind w:left="14" w:right="10"/>
        <w:jc w:val="both"/>
        <w:rPr>
          <w:spacing w:val="-10"/>
        </w:rPr>
      </w:pPr>
      <w:r w:rsidRPr="005558D5">
        <w:rPr>
          <w:spacing w:val="-7"/>
        </w:rPr>
        <w:t xml:space="preserve">описывать на основе предложенного плана изученные объекты и явления </w:t>
      </w:r>
      <w:r w:rsidRPr="005558D5">
        <w:rPr>
          <w:spacing w:val="-10"/>
        </w:rPr>
        <w:t>живой и неживой природы, выделять их существенные признаки;</w:t>
      </w:r>
    </w:p>
    <w:p w:rsidR="005558D5" w:rsidRPr="005558D5" w:rsidRDefault="005558D5" w:rsidP="006238D3">
      <w:pPr>
        <w:widowControl w:val="0"/>
        <w:numPr>
          <w:ilvl w:val="0"/>
          <w:numId w:val="38"/>
        </w:numPr>
        <w:shd w:val="clear" w:color="auto" w:fill="FFFFFF"/>
        <w:tabs>
          <w:tab w:val="left" w:pos="197"/>
        </w:tabs>
        <w:suppressAutoHyphens/>
        <w:autoSpaceDE w:val="0"/>
        <w:ind w:left="14" w:right="10"/>
        <w:jc w:val="both"/>
      </w:pPr>
      <w:r w:rsidRPr="005558D5">
        <w:rPr>
          <w:spacing w:val="-11"/>
        </w:rPr>
        <w:t xml:space="preserve">сравнивать объекты живой и неживой природы на основе внешних признаков </w:t>
      </w:r>
      <w:r w:rsidRPr="005558D5">
        <w:rPr>
          <w:spacing w:val="-10"/>
        </w:rPr>
        <w:t xml:space="preserve">или известных характерных свойств и проводить простейшую классификацию </w:t>
      </w:r>
      <w:r w:rsidRPr="005558D5">
        <w:t>изученных объектов природы;</w:t>
      </w:r>
    </w:p>
    <w:p w:rsidR="005558D5" w:rsidRPr="005558D5" w:rsidRDefault="005558D5" w:rsidP="006238D3">
      <w:pPr>
        <w:widowControl w:val="0"/>
        <w:numPr>
          <w:ilvl w:val="0"/>
          <w:numId w:val="38"/>
        </w:numPr>
        <w:shd w:val="clear" w:color="auto" w:fill="FFFFFF"/>
        <w:tabs>
          <w:tab w:val="left" w:pos="197"/>
        </w:tabs>
        <w:suppressAutoHyphens/>
        <w:autoSpaceDE w:val="0"/>
        <w:spacing w:before="5"/>
        <w:ind w:left="14" w:right="14"/>
        <w:jc w:val="both"/>
      </w:pPr>
      <w:r w:rsidRPr="005558D5">
        <w:rPr>
          <w:spacing w:val="-10"/>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w:t>
      </w:r>
      <w:r w:rsidRPr="005558D5">
        <w:t>наблюдений и опытов;</w:t>
      </w:r>
    </w:p>
    <w:p w:rsidR="005558D5" w:rsidRPr="005558D5" w:rsidRDefault="005558D5" w:rsidP="006238D3">
      <w:pPr>
        <w:widowControl w:val="0"/>
        <w:numPr>
          <w:ilvl w:val="0"/>
          <w:numId w:val="53"/>
        </w:numPr>
        <w:shd w:val="clear" w:color="auto" w:fill="FFFFFF"/>
        <w:tabs>
          <w:tab w:val="left" w:pos="221"/>
        </w:tabs>
        <w:suppressAutoHyphens/>
        <w:autoSpaceDE w:val="0"/>
        <w:ind w:left="5" w:right="5"/>
        <w:jc w:val="both"/>
      </w:pPr>
      <w:r w:rsidRPr="005558D5">
        <w:rPr>
          <w:spacing w:val="-7"/>
        </w:rPr>
        <w:t xml:space="preserve">использовать естественнонаучные тексты (на бумажных и электронных </w:t>
      </w:r>
      <w:r w:rsidRPr="005558D5">
        <w:rPr>
          <w:spacing w:val="-2"/>
        </w:rPr>
        <w:t xml:space="preserve">носителях, в том числе в контролируемом Интернете) с целью поиска </w:t>
      </w:r>
      <w:r w:rsidRPr="005558D5">
        <w:rPr>
          <w:spacing w:val="-8"/>
        </w:rPr>
        <w:t xml:space="preserve">информации, ответов на вопросы, объяснений, создания собственных устных </w:t>
      </w:r>
      <w:r w:rsidRPr="005558D5">
        <w:t>или письменных высказываний;</w:t>
      </w:r>
    </w:p>
    <w:p w:rsidR="005558D5" w:rsidRPr="005558D5" w:rsidRDefault="005558D5" w:rsidP="006238D3">
      <w:pPr>
        <w:widowControl w:val="0"/>
        <w:numPr>
          <w:ilvl w:val="0"/>
          <w:numId w:val="53"/>
        </w:numPr>
        <w:shd w:val="clear" w:color="auto" w:fill="FFFFFF"/>
        <w:tabs>
          <w:tab w:val="left" w:pos="221"/>
        </w:tabs>
        <w:suppressAutoHyphens/>
        <w:autoSpaceDE w:val="0"/>
        <w:spacing w:before="5"/>
        <w:ind w:left="5" w:right="19"/>
        <w:jc w:val="both"/>
        <w:rPr>
          <w:spacing w:val="-10"/>
        </w:rPr>
      </w:pPr>
      <w:r w:rsidRPr="005558D5">
        <w:rPr>
          <w:spacing w:val="-9"/>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w:t>
      </w:r>
      <w:r w:rsidRPr="005558D5">
        <w:rPr>
          <w:spacing w:val="-10"/>
        </w:rPr>
        <w:t>числе и компьютерные издания) для поиска необходимой информации;</w:t>
      </w:r>
    </w:p>
    <w:p w:rsidR="005558D5" w:rsidRPr="005558D5" w:rsidRDefault="005558D5" w:rsidP="006238D3">
      <w:pPr>
        <w:widowControl w:val="0"/>
        <w:numPr>
          <w:ilvl w:val="0"/>
          <w:numId w:val="53"/>
        </w:numPr>
        <w:shd w:val="clear" w:color="auto" w:fill="FFFFFF"/>
        <w:tabs>
          <w:tab w:val="left" w:pos="221"/>
        </w:tabs>
        <w:suppressAutoHyphens/>
        <w:autoSpaceDE w:val="0"/>
        <w:ind w:left="5" w:right="19"/>
        <w:jc w:val="both"/>
      </w:pPr>
      <w:r w:rsidRPr="005558D5">
        <w:rPr>
          <w:spacing w:val="-8"/>
        </w:rPr>
        <w:t xml:space="preserve">использовать готовые модели (глобус, карта, план) для объяснения явлений </w:t>
      </w:r>
      <w:r w:rsidRPr="005558D5">
        <w:t>или описания свойств объектов;</w:t>
      </w:r>
    </w:p>
    <w:p w:rsidR="005558D5" w:rsidRPr="005558D5" w:rsidRDefault="005558D5" w:rsidP="006238D3">
      <w:pPr>
        <w:widowControl w:val="0"/>
        <w:numPr>
          <w:ilvl w:val="0"/>
          <w:numId w:val="53"/>
        </w:numPr>
        <w:shd w:val="clear" w:color="auto" w:fill="FFFFFF"/>
        <w:tabs>
          <w:tab w:val="left" w:pos="221"/>
        </w:tabs>
        <w:suppressAutoHyphens/>
        <w:autoSpaceDE w:val="0"/>
        <w:ind w:left="5" w:right="19"/>
        <w:jc w:val="both"/>
      </w:pPr>
      <w:r w:rsidRPr="005558D5">
        <w:rPr>
          <w:spacing w:val="-10"/>
        </w:rPr>
        <w:t xml:space="preserve">обнаруживать простейшие взаимосвязи между живой и неживой природой, </w:t>
      </w:r>
      <w:r w:rsidRPr="005558D5">
        <w:rPr>
          <w:spacing w:val="-11"/>
        </w:rPr>
        <w:t xml:space="preserve">взаимосвязи в живой природе; использовать их для объяснения необходимости </w:t>
      </w:r>
      <w:r w:rsidRPr="005558D5">
        <w:t>бережного отношения к природе;</w:t>
      </w:r>
    </w:p>
    <w:p w:rsidR="005558D5" w:rsidRPr="005558D5" w:rsidRDefault="005558D5" w:rsidP="006238D3">
      <w:pPr>
        <w:widowControl w:val="0"/>
        <w:numPr>
          <w:ilvl w:val="0"/>
          <w:numId w:val="58"/>
        </w:numPr>
        <w:shd w:val="clear" w:color="auto" w:fill="FFFFFF"/>
        <w:tabs>
          <w:tab w:val="left" w:pos="312"/>
        </w:tabs>
        <w:suppressAutoHyphens/>
        <w:autoSpaceDE w:val="0"/>
        <w:ind w:left="5" w:right="14"/>
        <w:jc w:val="both"/>
      </w:pPr>
      <w:r w:rsidRPr="005558D5">
        <w:rPr>
          <w:spacing w:val="-4"/>
        </w:rPr>
        <w:t xml:space="preserve">определять характер взаимоотношений человека и природы, находить </w:t>
      </w:r>
      <w:r w:rsidRPr="005558D5">
        <w:rPr>
          <w:spacing w:val="-2"/>
        </w:rPr>
        <w:t xml:space="preserve">примеры влияния этих отношений на природные объекты, здоровье и </w:t>
      </w:r>
      <w:r w:rsidRPr="005558D5">
        <w:t>безопасность человека;</w:t>
      </w:r>
    </w:p>
    <w:p w:rsidR="005558D5" w:rsidRPr="005558D5" w:rsidRDefault="005558D5" w:rsidP="006238D3">
      <w:pPr>
        <w:widowControl w:val="0"/>
        <w:numPr>
          <w:ilvl w:val="0"/>
          <w:numId w:val="58"/>
        </w:numPr>
        <w:shd w:val="clear" w:color="auto" w:fill="FFFFFF"/>
        <w:tabs>
          <w:tab w:val="left" w:pos="312"/>
        </w:tabs>
        <w:suppressAutoHyphens/>
        <w:autoSpaceDE w:val="0"/>
        <w:ind w:left="5" w:right="19"/>
        <w:jc w:val="both"/>
        <w:rPr>
          <w:spacing w:val="-10"/>
        </w:rPr>
      </w:pPr>
      <w:r w:rsidRPr="005558D5">
        <w:rPr>
          <w:spacing w:val="-8"/>
        </w:rPr>
        <w:t xml:space="preserve">понимать необходимость здорового образа жизни, соблюдения правил </w:t>
      </w:r>
      <w:r w:rsidRPr="005558D5">
        <w:rPr>
          <w:spacing w:val="-9"/>
        </w:rPr>
        <w:t xml:space="preserve">безопасного поведения; использовать знания о строении и функционировании </w:t>
      </w:r>
      <w:r w:rsidRPr="005558D5">
        <w:rPr>
          <w:spacing w:val="-10"/>
        </w:rPr>
        <w:t>организма человека для сохранения и укрепления своего здоровья.</w:t>
      </w:r>
    </w:p>
    <w:p w:rsidR="005558D5" w:rsidRPr="005558D5" w:rsidRDefault="005558D5" w:rsidP="005558D5">
      <w:pPr>
        <w:shd w:val="clear" w:color="auto" w:fill="FFFFFF"/>
        <w:ind w:left="701"/>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78"/>
        </w:tabs>
        <w:ind w:right="19"/>
        <w:jc w:val="both"/>
        <w:rPr>
          <w:spacing w:val="-10"/>
        </w:rPr>
      </w:pPr>
      <w:r w:rsidRPr="005558D5">
        <w:t>•</w:t>
      </w:r>
      <w:r w:rsidRPr="005558D5">
        <w:tab/>
      </w:r>
      <w:r w:rsidRPr="005558D5">
        <w:rPr>
          <w:spacing w:val="-11"/>
        </w:rPr>
        <w:t>использовать при проведении практических работ инструменты ИКТ (фото_ и</w:t>
      </w:r>
      <w:r w:rsidRPr="005558D5">
        <w:rPr>
          <w:spacing w:val="-11"/>
        </w:rPr>
        <w:br/>
      </w:r>
      <w:r w:rsidRPr="005558D5">
        <w:rPr>
          <w:spacing w:val="-9"/>
        </w:rPr>
        <w:t>видеокамеру, микрофон и др.) для записи и обработки информации, готовить</w:t>
      </w:r>
      <w:r w:rsidRPr="005558D5">
        <w:rPr>
          <w:spacing w:val="-9"/>
        </w:rPr>
        <w:br/>
      </w:r>
      <w:r w:rsidRPr="005558D5">
        <w:rPr>
          <w:spacing w:val="-10"/>
        </w:rPr>
        <w:t>небольшие презентации по результатам наблюдений и опытов;</w:t>
      </w:r>
    </w:p>
    <w:p w:rsidR="005558D5" w:rsidRPr="005558D5" w:rsidRDefault="005558D5" w:rsidP="005558D5">
      <w:pPr>
        <w:shd w:val="clear" w:color="auto" w:fill="FFFFFF"/>
        <w:tabs>
          <w:tab w:val="left" w:pos="398"/>
        </w:tabs>
        <w:ind w:right="24"/>
        <w:jc w:val="both"/>
      </w:pPr>
      <w:r w:rsidRPr="005558D5">
        <w:t>•</w:t>
      </w:r>
      <w:r w:rsidRPr="005558D5">
        <w:tab/>
        <w:t>моделировать объекты и отдельные процессы реального мира с</w:t>
      </w:r>
      <w:r w:rsidRPr="005558D5">
        <w:br/>
      </w:r>
      <w:r w:rsidRPr="005558D5">
        <w:rPr>
          <w:spacing w:val="-7"/>
        </w:rPr>
        <w:t>использованием виртуальных лабораторий и механизмов, собранных из</w:t>
      </w:r>
      <w:r w:rsidRPr="005558D5">
        <w:rPr>
          <w:spacing w:val="-7"/>
        </w:rPr>
        <w:br/>
      </w:r>
      <w:r w:rsidRPr="005558D5">
        <w:t>конструктора;</w:t>
      </w:r>
    </w:p>
    <w:p w:rsidR="005558D5" w:rsidRPr="005558D5" w:rsidRDefault="005558D5" w:rsidP="006238D3">
      <w:pPr>
        <w:widowControl w:val="0"/>
        <w:numPr>
          <w:ilvl w:val="0"/>
          <w:numId w:val="79"/>
        </w:numPr>
        <w:shd w:val="clear" w:color="auto" w:fill="FFFFFF"/>
        <w:tabs>
          <w:tab w:val="left" w:pos="375"/>
        </w:tabs>
        <w:suppressAutoHyphens/>
        <w:autoSpaceDE w:val="0"/>
        <w:ind w:left="0" w:firstLine="15"/>
        <w:jc w:val="both"/>
        <w:rPr>
          <w:spacing w:val="-11"/>
        </w:rPr>
      </w:pPr>
      <w:r w:rsidRPr="005558D5">
        <w:rPr>
          <w:spacing w:val="-9"/>
        </w:rPr>
        <w:t xml:space="preserve">осознавать ценность природы и необходимость нести ответственность за её сохранение, соблюдать правила </w:t>
      </w:r>
      <w:proofErr w:type="spellStart"/>
      <w:r w:rsidRPr="005558D5">
        <w:rPr>
          <w:spacing w:val="-9"/>
        </w:rPr>
        <w:t>экологичного</w:t>
      </w:r>
      <w:proofErr w:type="spellEnd"/>
      <w:r w:rsidRPr="005558D5">
        <w:rPr>
          <w:spacing w:val="-9"/>
        </w:rPr>
        <w:t xml:space="preserve"> поведения в школе и в быту </w:t>
      </w:r>
      <w:r w:rsidRPr="005558D5">
        <w:rPr>
          <w:spacing w:val="-11"/>
        </w:rPr>
        <w:t>(раздельный сбор мусора, экономия воды и электроэнергии) и природной среде;</w:t>
      </w:r>
    </w:p>
    <w:p w:rsidR="005558D5" w:rsidRPr="005558D5" w:rsidRDefault="005558D5" w:rsidP="006238D3">
      <w:pPr>
        <w:widowControl w:val="0"/>
        <w:numPr>
          <w:ilvl w:val="0"/>
          <w:numId w:val="50"/>
        </w:numPr>
        <w:shd w:val="clear" w:color="auto" w:fill="FFFFFF"/>
        <w:tabs>
          <w:tab w:val="left" w:pos="187"/>
        </w:tabs>
        <w:suppressAutoHyphens/>
        <w:autoSpaceDE w:val="0"/>
        <w:ind w:left="14" w:right="10"/>
        <w:jc w:val="both"/>
      </w:pPr>
      <w:r w:rsidRPr="005558D5">
        <w:rPr>
          <w:spacing w:val="-11"/>
        </w:rPr>
        <w:t xml:space="preserve">пользоваться простыми навыками самоконтроля самочувствия для сохранения </w:t>
      </w:r>
      <w:r w:rsidRPr="005558D5">
        <w:rPr>
          <w:spacing w:val="-9"/>
        </w:rPr>
        <w:t xml:space="preserve">здоровья, осознанно выполнять режим дня, правила рационального питания и </w:t>
      </w:r>
      <w:r w:rsidRPr="005558D5">
        <w:t>личной гигиены;</w:t>
      </w:r>
    </w:p>
    <w:p w:rsidR="005558D5" w:rsidRPr="005558D5" w:rsidRDefault="005558D5" w:rsidP="006238D3">
      <w:pPr>
        <w:widowControl w:val="0"/>
        <w:numPr>
          <w:ilvl w:val="0"/>
          <w:numId w:val="50"/>
        </w:numPr>
        <w:shd w:val="clear" w:color="auto" w:fill="FFFFFF"/>
        <w:tabs>
          <w:tab w:val="left" w:pos="187"/>
        </w:tabs>
        <w:suppressAutoHyphens/>
        <w:autoSpaceDE w:val="0"/>
        <w:ind w:left="14" w:right="19"/>
        <w:jc w:val="both"/>
        <w:rPr>
          <w:spacing w:val="-10"/>
        </w:rPr>
      </w:pPr>
      <w:r w:rsidRPr="005558D5">
        <w:rPr>
          <w:spacing w:val="-10"/>
        </w:rPr>
        <w:t>выполнять правила безопасного поведения в доме, на улице, природной среде, оказывать первую помощь при несложных несчастных случаях;</w:t>
      </w:r>
    </w:p>
    <w:p w:rsidR="005558D5" w:rsidRPr="005558D5" w:rsidRDefault="005558D5" w:rsidP="005558D5">
      <w:pPr>
        <w:shd w:val="clear" w:color="auto" w:fill="FFFFFF"/>
        <w:tabs>
          <w:tab w:val="left" w:pos="288"/>
        </w:tabs>
        <w:ind w:left="10" w:right="10"/>
        <w:jc w:val="both"/>
      </w:pPr>
      <w:r w:rsidRPr="005558D5">
        <w:t>•</w:t>
      </w:r>
      <w:r w:rsidRPr="005558D5">
        <w:tab/>
      </w:r>
      <w:r w:rsidRPr="005558D5">
        <w:rPr>
          <w:spacing w:val="-7"/>
        </w:rPr>
        <w:t>планировать, контролировать и оценивать учебные действия в процессе</w:t>
      </w:r>
      <w:r w:rsidRPr="005558D5">
        <w:rPr>
          <w:spacing w:val="-7"/>
        </w:rPr>
        <w:br/>
      </w:r>
      <w:r w:rsidRPr="005558D5">
        <w:rPr>
          <w:spacing w:val="-2"/>
        </w:rPr>
        <w:t>познания окружающего мира в соответствии с поставленной задачей и</w:t>
      </w:r>
      <w:r w:rsidRPr="005558D5">
        <w:rPr>
          <w:spacing w:val="-2"/>
        </w:rPr>
        <w:br/>
      </w:r>
      <w:r w:rsidRPr="005558D5">
        <w:t>условиями её реализации.</w:t>
      </w:r>
    </w:p>
    <w:p w:rsidR="005558D5" w:rsidRPr="005558D5" w:rsidRDefault="005558D5" w:rsidP="00D06B2B">
      <w:pPr>
        <w:shd w:val="clear" w:color="auto" w:fill="FFFFFF"/>
        <w:ind w:left="710" w:right="47" w:hanging="691"/>
        <w:rPr>
          <w:spacing w:val="-10"/>
        </w:rPr>
      </w:pPr>
      <w:r w:rsidRPr="005558D5">
        <w:rPr>
          <w:spacing w:val="-10"/>
        </w:rPr>
        <w:t xml:space="preserve">Человек и общество </w:t>
      </w:r>
    </w:p>
    <w:p w:rsidR="005558D5" w:rsidRPr="005558D5" w:rsidRDefault="005558D5" w:rsidP="005558D5">
      <w:pPr>
        <w:shd w:val="clear" w:color="auto" w:fill="FFFFFF"/>
        <w:ind w:left="710" w:right="47" w:hanging="691"/>
        <w:jc w:val="both"/>
        <w:rPr>
          <w:spacing w:val="-13"/>
        </w:rPr>
      </w:pPr>
      <w:r w:rsidRPr="005558D5">
        <w:rPr>
          <w:spacing w:val="-13"/>
        </w:rPr>
        <w:t>Выпускник научится:</w:t>
      </w:r>
    </w:p>
    <w:p w:rsidR="005558D5" w:rsidRPr="005558D5" w:rsidRDefault="005558D5" w:rsidP="005558D5">
      <w:pPr>
        <w:shd w:val="clear" w:color="auto" w:fill="FFFFFF"/>
        <w:tabs>
          <w:tab w:val="left" w:pos="288"/>
        </w:tabs>
        <w:ind w:left="10" w:right="10"/>
        <w:jc w:val="both"/>
      </w:pPr>
      <w:r w:rsidRPr="005558D5">
        <w:t>•</w:t>
      </w:r>
      <w:r w:rsidRPr="005558D5">
        <w:tab/>
      </w:r>
      <w:r w:rsidRPr="005558D5">
        <w:rPr>
          <w:spacing w:val="-4"/>
        </w:rPr>
        <w:t>узнавать государственную символику Российской Федерации и своего</w:t>
      </w:r>
      <w:r w:rsidRPr="005558D5">
        <w:rPr>
          <w:spacing w:val="-4"/>
        </w:rPr>
        <w:br/>
      </w:r>
      <w:r w:rsidRPr="005558D5">
        <w:rPr>
          <w:spacing w:val="-9"/>
        </w:rPr>
        <w:t>региона; описывать достопримечательности столицы и родного края; находить</w:t>
      </w:r>
      <w:r w:rsidRPr="005558D5">
        <w:rPr>
          <w:spacing w:val="-9"/>
        </w:rPr>
        <w:br/>
      </w:r>
      <w:r w:rsidRPr="005558D5">
        <w:rPr>
          <w:spacing w:val="-10"/>
        </w:rPr>
        <w:t>на карте мира Российскую Федерацию, на карте России — Москву, свой регион</w:t>
      </w:r>
      <w:r w:rsidRPr="005558D5">
        <w:rPr>
          <w:spacing w:val="-10"/>
        </w:rPr>
        <w:br/>
      </w:r>
      <w:r w:rsidRPr="005558D5">
        <w:t>и его главный город;</w:t>
      </w:r>
    </w:p>
    <w:p w:rsidR="005558D5" w:rsidRPr="005558D5" w:rsidRDefault="005558D5" w:rsidP="005558D5">
      <w:pPr>
        <w:shd w:val="clear" w:color="auto" w:fill="FFFFFF"/>
        <w:tabs>
          <w:tab w:val="left" w:pos="187"/>
        </w:tabs>
        <w:ind w:left="19" w:right="5"/>
        <w:jc w:val="both"/>
      </w:pPr>
      <w:r w:rsidRPr="005558D5">
        <w:t>•</w:t>
      </w:r>
      <w:r w:rsidRPr="005558D5">
        <w:tab/>
      </w:r>
      <w:r w:rsidRPr="005558D5">
        <w:rPr>
          <w:spacing w:val="-10"/>
        </w:rPr>
        <w:t>различать прошлое, настоящее, будущее; соотносить изученные исторические</w:t>
      </w:r>
      <w:r w:rsidRPr="005558D5">
        <w:rPr>
          <w:spacing w:val="-10"/>
        </w:rPr>
        <w:br/>
      </w:r>
      <w:r w:rsidRPr="005558D5">
        <w:rPr>
          <w:spacing w:val="-2"/>
        </w:rPr>
        <w:t>события с датами, конкретную дату с веком; находить место изученных</w:t>
      </w:r>
      <w:r w:rsidRPr="005558D5">
        <w:rPr>
          <w:spacing w:val="-2"/>
        </w:rPr>
        <w:br/>
      </w:r>
      <w:r w:rsidRPr="005558D5">
        <w:t>событий на «ленте времени»;</w:t>
      </w:r>
    </w:p>
    <w:p w:rsidR="005558D5" w:rsidRPr="005558D5" w:rsidRDefault="005558D5" w:rsidP="006238D3">
      <w:pPr>
        <w:widowControl w:val="0"/>
        <w:numPr>
          <w:ilvl w:val="0"/>
          <w:numId w:val="67"/>
        </w:numPr>
        <w:shd w:val="clear" w:color="auto" w:fill="FFFFFF"/>
        <w:tabs>
          <w:tab w:val="left" w:pos="322"/>
        </w:tabs>
        <w:suppressAutoHyphens/>
        <w:autoSpaceDE w:val="0"/>
        <w:ind w:left="10"/>
        <w:jc w:val="both"/>
      </w:pPr>
      <w:r w:rsidRPr="005558D5">
        <w:rPr>
          <w:spacing w:val="-5"/>
        </w:rPr>
        <w:t xml:space="preserve">используя дополнительные источники информации (на бумажных и </w:t>
      </w:r>
      <w:r w:rsidRPr="005558D5">
        <w:rPr>
          <w:spacing w:val="-9"/>
        </w:rPr>
        <w:t xml:space="preserve">электронных носителях, в том числе в контролируемом Интернете), находить факты, относящиеся к образу жизни, обычаям и верованиям своих предков; на </w:t>
      </w:r>
      <w:r w:rsidRPr="005558D5">
        <w:t xml:space="preserve">основе имеющихся знаний отличать реальные исторические </w:t>
      </w:r>
      <w:r w:rsidRPr="005558D5">
        <w:lastRenderedPageBreak/>
        <w:t>факты от вымыслов;</w:t>
      </w:r>
    </w:p>
    <w:p w:rsidR="005558D5" w:rsidRPr="005558D5" w:rsidRDefault="005558D5" w:rsidP="006238D3">
      <w:pPr>
        <w:widowControl w:val="0"/>
        <w:numPr>
          <w:ilvl w:val="0"/>
          <w:numId w:val="67"/>
        </w:numPr>
        <w:shd w:val="clear" w:color="auto" w:fill="FFFFFF"/>
        <w:tabs>
          <w:tab w:val="left" w:pos="322"/>
        </w:tabs>
        <w:suppressAutoHyphens/>
        <w:autoSpaceDE w:val="0"/>
        <w:ind w:left="10" w:right="10"/>
        <w:jc w:val="both"/>
        <w:rPr>
          <w:spacing w:val="-10"/>
        </w:rPr>
      </w:pPr>
      <w:r w:rsidRPr="005558D5">
        <w:rPr>
          <w:spacing w:val="-4"/>
        </w:rPr>
        <w:t xml:space="preserve">оценивать характер взаимоотношений людей в различных социальных </w:t>
      </w:r>
      <w:r w:rsidRPr="005558D5">
        <w:rPr>
          <w:spacing w:val="-9"/>
        </w:rPr>
        <w:t xml:space="preserve">группах (семья, общество сверстников, этнос), в том числе с позиции развития </w:t>
      </w:r>
      <w:r w:rsidRPr="005558D5">
        <w:rPr>
          <w:spacing w:val="-4"/>
        </w:rPr>
        <w:t xml:space="preserve">этических чувств, доброжелательности и эмоционально-нравственной </w:t>
      </w:r>
      <w:r w:rsidRPr="005558D5">
        <w:rPr>
          <w:spacing w:val="-10"/>
        </w:rPr>
        <w:t>отзывчивости, понимания чу</w:t>
      </w:r>
      <w:proofErr w:type="gramStart"/>
      <w:r w:rsidRPr="005558D5">
        <w:rPr>
          <w:spacing w:val="-10"/>
        </w:rPr>
        <w:t>вств др</w:t>
      </w:r>
      <w:proofErr w:type="gramEnd"/>
      <w:r w:rsidRPr="005558D5">
        <w:rPr>
          <w:spacing w:val="-10"/>
        </w:rPr>
        <w:t>угих людей и сопереживания им;</w:t>
      </w:r>
    </w:p>
    <w:p w:rsidR="005558D5" w:rsidRPr="005558D5" w:rsidRDefault="005558D5" w:rsidP="006238D3">
      <w:pPr>
        <w:widowControl w:val="0"/>
        <w:numPr>
          <w:ilvl w:val="0"/>
          <w:numId w:val="67"/>
        </w:numPr>
        <w:shd w:val="clear" w:color="auto" w:fill="FFFFFF"/>
        <w:tabs>
          <w:tab w:val="left" w:pos="322"/>
        </w:tabs>
        <w:suppressAutoHyphens/>
        <w:autoSpaceDE w:val="0"/>
        <w:ind w:left="10" w:right="10"/>
        <w:jc w:val="both"/>
        <w:rPr>
          <w:spacing w:val="-10"/>
        </w:rPr>
      </w:pPr>
      <w:r w:rsidRPr="005558D5">
        <w:rPr>
          <w:spacing w:val="-5"/>
        </w:rPr>
        <w:t xml:space="preserve">использовать различные справочные издания (словари, энциклопедии, </w:t>
      </w:r>
      <w:r w:rsidRPr="005558D5">
        <w:rPr>
          <w:spacing w:val="-10"/>
        </w:rPr>
        <w:t xml:space="preserve">включая компьютерные) и детскую литературу о человеке и обществе с целью </w:t>
      </w:r>
      <w:r w:rsidRPr="005558D5">
        <w:rPr>
          <w:spacing w:val="-7"/>
        </w:rPr>
        <w:t xml:space="preserve">поиска познавательной информации, ответов на вопросы, объяснений, для </w:t>
      </w:r>
      <w:r w:rsidRPr="005558D5">
        <w:rPr>
          <w:spacing w:val="-10"/>
        </w:rPr>
        <w:t>создания собственных устных или письменных высказываний.</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322"/>
        </w:tabs>
        <w:ind w:left="10" w:right="14"/>
        <w:jc w:val="both"/>
      </w:pPr>
      <w:r w:rsidRPr="005558D5">
        <w:t>•</w:t>
      </w:r>
      <w:r w:rsidRPr="005558D5">
        <w:tab/>
      </w:r>
      <w:r w:rsidRPr="005558D5">
        <w:rPr>
          <w:spacing w:val="-9"/>
        </w:rPr>
        <w:t>осознавать свою неразрывную связь с разнообразными окружающими</w:t>
      </w:r>
      <w:r w:rsidRPr="005558D5">
        <w:rPr>
          <w:spacing w:val="-9"/>
        </w:rPr>
        <w:br/>
      </w:r>
      <w:r w:rsidRPr="005558D5">
        <w:t>социальными группами;</w:t>
      </w:r>
    </w:p>
    <w:p w:rsidR="005558D5" w:rsidRPr="005558D5" w:rsidRDefault="005558D5" w:rsidP="006238D3">
      <w:pPr>
        <w:widowControl w:val="0"/>
        <w:numPr>
          <w:ilvl w:val="0"/>
          <w:numId w:val="72"/>
        </w:numPr>
        <w:shd w:val="clear" w:color="auto" w:fill="FFFFFF"/>
        <w:tabs>
          <w:tab w:val="left" w:pos="221"/>
        </w:tabs>
        <w:suppressAutoHyphens/>
        <w:autoSpaceDE w:val="0"/>
        <w:ind w:right="10"/>
        <w:jc w:val="both"/>
        <w:rPr>
          <w:spacing w:val="-10"/>
        </w:rPr>
      </w:pPr>
      <w:r w:rsidRPr="005558D5">
        <w:rPr>
          <w:spacing w:val="-9"/>
        </w:rPr>
        <w:t xml:space="preserve">ориентироваться в важнейших для страны и личности событиях и фактах </w:t>
      </w:r>
      <w:r w:rsidRPr="005558D5">
        <w:rPr>
          <w:spacing w:val="-3"/>
        </w:rPr>
        <w:t xml:space="preserve">прошлого и настоящего; оценивать их возможное влияние на будущее, </w:t>
      </w:r>
      <w:r w:rsidRPr="005558D5">
        <w:rPr>
          <w:spacing w:val="-10"/>
        </w:rPr>
        <w:t>приобретая тем самым чувство исторической перспективы;</w:t>
      </w:r>
    </w:p>
    <w:p w:rsidR="005558D5" w:rsidRPr="005558D5" w:rsidRDefault="005558D5" w:rsidP="006238D3">
      <w:pPr>
        <w:widowControl w:val="0"/>
        <w:numPr>
          <w:ilvl w:val="0"/>
          <w:numId w:val="72"/>
        </w:numPr>
        <w:shd w:val="clear" w:color="auto" w:fill="FFFFFF"/>
        <w:tabs>
          <w:tab w:val="left" w:pos="221"/>
        </w:tabs>
        <w:suppressAutoHyphens/>
        <w:autoSpaceDE w:val="0"/>
        <w:ind w:right="14"/>
        <w:jc w:val="both"/>
        <w:rPr>
          <w:spacing w:val="-10"/>
        </w:rPr>
      </w:pPr>
      <w:r w:rsidRPr="005558D5">
        <w:rPr>
          <w:spacing w:val="-7"/>
        </w:rPr>
        <w:t xml:space="preserve">наблюдать и описывать проявления богатства внутреннего мира человека в </w:t>
      </w:r>
      <w:r w:rsidRPr="005558D5">
        <w:rPr>
          <w:spacing w:val="-9"/>
        </w:rPr>
        <w:t xml:space="preserve">его созидательной деятельности на благо семьи, в интересах образовательного </w:t>
      </w:r>
      <w:r w:rsidRPr="005558D5">
        <w:rPr>
          <w:spacing w:val="-10"/>
        </w:rPr>
        <w:t>учреждения, профессионального сообщества, этноса, нации, страны;</w:t>
      </w:r>
    </w:p>
    <w:p w:rsidR="005558D5" w:rsidRPr="005558D5" w:rsidRDefault="005558D5" w:rsidP="005558D5">
      <w:pPr>
        <w:shd w:val="clear" w:color="auto" w:fill="FFFFFF"/>
        <w:tabs>
          <w:tab w:val="left" w:pos="307"/>
        </w:tabs>
        <w:ind w:left="5" w:right="10"/>
        <w:jc w:val="both"/>
      </w:pPr>
      <w:r w:rsidRPr="005558D5">
        <w:t>•</w:t>
      </w:r>
      <w:r w:rsidRPr="005558D5">
        <w:tab/>
      </w:r>
      <w:r w:rsidRPr="005558D5">
        <w:rPr>
          <w:spacing w:val="-10"/>
        </w:rPr>
        <w:t>проявлять уважение и готовность выполнять совместно установленные</w:t>
      </w:r>
      <w:r w:rsidRPr="005558D5">
        <w:rPr>
          <w:spacing w:val="-10"/>
        </w:rPr>
        <w:br/>
      </w:r>
      <w:r w:rsidRPr="005558D5">
        <w:t xml:space="preserve">договорённости и правила, в том числе правила общения </w:t>
      </w:r>
      <w:proofErr w:type="gramStart"/>
      <w:r w:rsidRPr="005558D5">
        <w:t>со</w:t>
      </w:r>
      <w:proofErr w:type="gramEnd"/>
      <w:r w:rsidRPr="005558D5">
        <w:t xml:space="preserve"> взрослыми и</w:t>
      </w:r>
    </w:p>
    <w:p w:rsidR="005558D5" w:rsidRPr="005558D5" w:rsidRDefault="005558D5" w:rsidP="005558D5">
      <w:pPr>
        <w:shd w:val="clear" w:color="auto" w:fill="FFFFFF"/>
        <w:ind w:left="14" w:right="10"/>
        <w:jc w:val="both"/>
        <w:rPr>
          <w:spacing w:val="-10"/>
        </w:rPr>
      </w:pPr>
      <w:r w:rsidRPr="005558D5">
        <w:rPr>
          <w:spacing w:val="-8"/>
        </w:rPr>
        <w:t xml:space="preserve">сверстниками в официальной обстановке, участвовать в коллективной </w:t>
      </w:r>
      <w:r w:rsidRPr="005558D5">
        <w:rPr>
          <w:spacing w:val="-10"/>
        </w:rPr>
        <w:t>коммуникативной деятельности в информационной образовательной среде;</w:t>
      </w:r>
    </w:p>
    <w:p w:rsidR="005558D5" w:rsidRPr="005558D5" w:rsidRDefault="005558D5" w:rsidP="005558D5">
      <w:pPr>
        <w:shd w:val="clear" w:color="auto" w:fill="FFFFFF"/>
        <w:tabs>
          <w:tab w:val="left" w:pos="240"/>
        </w:tabs>
        <w:ind w:left="14" w:right="10"/>
        <w:jc w:val="both"/>
      </w:pPr>
      <w:r w:rsidRPr="005558D5">
        <w:t>•</w:t>
      </w:r>
      <w:r w:rsidRPr="005558D5">
        <w:tab/>
      </w:r>
      <w:r w:rsidRPr="005558D5">
        <w:rPr>
          <w:spacing w:val="-9"/>
        </w:rPr>
        <w:t>определять общую цель в совместной деятельности и пути её достижения,</w:t>
      </w:r>
      <w:r w:rsidRPr="005558D5">
        <w:rPr>
          <w:spacing w:val="-9"/>
        </w:rPr>
        <w:br/>
        <w:t>договариваться о распределении функций и ролей, осуществлять взаимный</w:t>
      </w:r>
      <w:r w:rsidRPr="005558D5">
        <w:rPr>
          <w:spacing w:val="-9"/>
        </w:rPr>
        <w:br/>
      </w:r>
      <w:r w:rsidRPr="005558D5">
        <w:rPr>
          <w:spacing w:val="-3"/>
        </w:rPr>
        <w:t>контроль в совместной деятельности, адекватно оценивать собственное</w:t>
      </w:r>
      <w:r w:rsidRPr="005558D5">
        <w:rPr>
          <w:spacing w:val="-3"/>
        </w:rPr>
        <w:br/>
      </w:r>
      <w:r w:rsidRPr="005558D5">
        <w:t>поведение и поведение окружающих.</w:t>
      </w:r>
    </w:p>
    <w:p w:rsidR="005558D5" w:rsidRPr="005558D5" w:rsidRDefault="005558D5" w:rsidP="005558D5">
      <w:pPr>
        <w:shd w:val="clear" w:color="auto" w:fill="FFFFFF"/>
        <w:ind w:left="14"/>
        <w:jc w:val="center"/>
        <w:rPr>
          <w:b/>
          <w:bCs/>
          <w:i/>
          <w:iCs/>
          <w:spacing w:val="-12"/>
        </w:rPr>
      </w:pPr>
      <w:r w:rsidRPr="005558D5">
        <w:rPr>
          <w:b/>
          <w:bCs/>
          <w:i/>
          <w:iCs/>
          <w:spacing w:val="-12"/>
        </w:rPr>
        <w:t>Музыка</w:t>
      </w:r>
    </w:p>
    <w:p w:rsidR="005558D5" w:rsidRPr="005558D5" w:rsidRDefault="005558D5" w:rsidP="005558D5">
      <w:pPr>
        <w:shd w:val="clear" w:color="auto" w:fill="FFFFFF"/>
        <w:ind w:left="10"/>
        <w:jc w:val="both"/>
      </w:pPr>
      <w:proofErr w:type="gramStart"/>
      <w:r w:rsidRPr="005558D5">
        <w:rPr>
          <w:spacing w:val="-9"/>
        </w:rPr>
        <w:t>В</w:t>
      </w:r>
      <w:r w:rsidRPr="005558D5">
        <w:rPr>
          <w:b/>
          <w:bCs/>
          <w:spacing w:val="-9"/>
        </w:rPr>
        <w:t xml:space="preserve"> </w:t>
      </w:r>
      <w:r w:rsidRPr="005558D5">
        <w:rPr>
          <w:spacing w:val="-9"/>
        </w:rPr>
        <w:t xml:space="preserve">результате изучения музыки на ступени начального общего образования у </w:t>
      </w:r>
      <w:r w:rsidRPr="005558D5">
        <w:rPr>
          <w:spacing w:val="-10"/>
        </w:rPr>
        <w:t xml:space="preserve">обучающихся будут сформированы основы музыкальной культуры через </w:t>
      </w:r>
      <w:r w:rsidRPr="005558D5">
        <w:rPr>
          <w:spacing w:val="-8"/>
        </w:rPr>
        <w:t xml:space="preserve">эмоциональное активное восприятие, развитый художественный вкус, интерес </w:t>
      </w:r>
      <w:r w:rsidRPr="005558D5">
        <w:t xml:space="preserve">к музыкальному искусству и музыкальной деятельности; воспитаны нравственные и эстетические чувства: любовь к Родине, гордость за </w:t>
      </w:r>
      <w:r w:rsidRPr="005558D5">
        <w:rPr>
          <w:spacing w:val="-9"/>
        </w:rPr>
        <w:t xml:space="preserve">достижения отечественного и мирового музыкального искусства, уважение к </w:t>
      </w:r>
      <w:r w:rsidRPr="005558D5">
        <w:rPr>
          <w:spacing w:val="-7"/>
        </w:rPr>
        <w:t>истории и духовным традициям России, музыкальной культуре её народов;</w:t>
      </w:r>
      <w:proofErr w:type="gramEnd"/>
      <w:r w:rsidRPr="005558D5">
        <w:rPr>
          <w:spacing w:val="-7"/>
        </w:rPr>
        <w:t xml:space="preserve"> </w:t>
      </w:r>
      <w:r w:rsidRPr="005558D5">
        <w:rPr>
          <w:spacing w:val="-8"/>
        </w:rPr>
        <w:t xml:space="preserve">начнут развиваться образное и ассоциативное мышление и воображение, </w:t>
      </w:r>
      <w:r w:rsidRPr="005558D5">
        <w:rPr>
          <w:spacing w:val="-10"/>
        </w:rPr>
        <w:t xml:space="preserve">музыкальная память и слух, певческий голос, учебно-творческие способности в </w:t>
      </w:r>
      <w:r w:rsidRPr="005558D5">
        <w:t>различных видах музыкальной деятельности.</w:t>
      </w:r>
    </w:p>
    <w:p w:rsidR="005558D5" w:rsidRPr="005558D5" w:rsidRDefault="005558D5" w:rsidP="005558D5">
      <w:pPr>
        <w:shd w:val="clear" w:color="auto" w:fill="FFFFFF"/>
        <w:ind w:left="10" w:right="5" w:firstLine="701"/>
        <w:jc w:val="both"/>
      </w:pPr>
      <w:r w:rsidRPr="005558D5">
        <w:rPr>
          <w:spacing w:val="-4"/>
        </w:rPr>
        <w:t xml:space="preserve">Обучающиеся научатся воспринимать музыку и размышлять о ней, </w:t>
      </w:r>
      <w:r w:rsidRPr="005558D5">
        <w:rPr>
          <w:spacing w:val="-9"/>
        </w:rPr>
        <w:t xml:space="preserve">открыто и эмоционально </w:t>
      </w:r>
      <w:proofErr w:type="gramStart"/>
      <w:r w:rsidRPr="005558D5">
        <w:rPr>
          <w:spacing w:val="-9"/>
        </w:rPr>
        <w:t>выражать</w:t>
      </w:r>
      <w:proofErr w:type="gramEnd"/>
      <w:r w:rsidRPr="005558D5">
        <w:rPr>
          <w:spacing w:val="-9"/>
        </w:rPr>
        <w:t xml:space="preserve"> своё отношение к искусству, проявлять эстетические и художественные предпочтения, позитивную самооценку, </w:t>
      </w:r>
      <w:r w:rsidRPr="005558D5">
        <w:rPr>
          <w:spacing w:val="-7"/>
        </w:rPr>
        <w:t xml:space="preserve">самоуважение, жизненный оптимизм. Они смогут воплощать музыкальные </w:t>
      </w:r>
      <w:r w:rsidRPr="005558D5">
        <w:t xml:space="preserve">образы при создании театрализованных и музыкально-пластических </w:t>
      </w:r>
      <w:r w:rsidRPr="005558D5">
        <w:rPr>
          <w:spacing w:val="-10"/>
        </w:rPr>
        <w:t xml:space="preserve">композиций, разучивании и исполнении вокально-хоровых произведений, игре </w:t>
      </w:r>
      <w:r w:rsidRPr="005558D5">
        <w:rPr>
          <w:spacing w:val="-6"/>
        </w:rPr>
        <w:t xml:space="preserve">на элементарных детских музыкальных инструментах. У них проявится </w:t>
      </w:r>
      <w:r w:rsidRPr="005558D5">
        <w:rPr>
          <w:spacing w:val="-10"/>
        </w:rPr>
        <w:t xml:space="preserve">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w:t>
      </w:r>
      <w:r w:rsidRPr="005558D5">
        <w:t>видах музыкально-творческой деятельности.</w:t>
      </w:r>
    </w:p>
    <w:p w:rsidR="005558D5" w:rsidRPr="005558D5" w:rsidRDefault="005558D5" w:rsidP="005558D5">
      <w:pPr>
        <w:shd w:val="clear" w:color="auto" w:fill="FFFFFF"/>
        <w:ind w:left="5" w:right="14" w:firstLine="706"/>
        <w:jc w:val="both"/>
      </w:pPr>
      <w:r w:rsidRPr="005558D5">
        <w:rPr>
          <w:spacing w:val="-10"/>
        </w:rPr>
        <w:t xml:space="preserve">Они смогут реализовать собственный творческий потенциал, применяя </w:t>
      </w:r>
      <w:r w:rsidRPr="005558D5">
        <w:t xml:space="preserve">музыкальные знания и представления о музыкальном искусстве для </w:t>
      </w:r>
      <w:r w:rsidRPr="005558D5">
        <w:rPr>
          <w:spacing w:val="-10"/>
        </w:rPr>
        <w:t xml:space="preserve">выполнения учебных и художественно-практических задач, действовать </w:t>
      </w:r>
      <w:r w:rsidRPr="005558D5">
        <w:t>самостоятельно при разрешении проблемно-творческих ситуаций в повседневной жизни.</w:t>
      </w:r>
    </w:p>
    <w:p w:rsidR="005558D5" w:rsidRPr="005558D5" w:rsidRDefault="005558D5" w:rsidP="005558D5">
      <w:pPr>
        <w:shd w:val="clear" w:color="auto" w:fill="FFFFFF"/>
        <w:ind w:right="10" w:firstLine="706"/>
        <w:jc w:val="both"/>
      </w:pPr>
      <w:r w:rsidRPr="005558D5">
        <w:rPr>
          <w:spacing w:val="-3"/>
        </w:rPr>
        <w:t xml:space="preserve">Обучающиеся научатся понимать роль музыки в жизни человека, </w:t>
      </w:r>
      <w:r w:rsidRPr="005558D5">
        <w:rPr>
          <w:spacing w:val="-11"/>
        </w:rPr>
        <w:t xml:space="preserve">применять полученные знания и приобретённый опыт творческой деятельности </w:t>
      </w:r>
      <w:r w:rsidRPr="005558D5">
        <w:rPr>
          <w:spacing w:val="-6"/>
        </w:rPr>
        <w:t xml:space="preserve">при организации содержательного культурного досуга во внеурочной и </w:t>
      </w:r>
      <w:r w:rsidRPr="005558D5">
        <w:rPr>
          <w:spacing w:val="-9"/>
        </w:rPr>
        <w:t xml:space="preserve">внешкольной деятельности; получат представление об </w:t>
      </w:r>
      <w:r w:rsidRPr="005558D5">
        <w:rPr>
          <w:spacing w:val="-9"/>
        </w:rPr>
        <w:lastRenderedPageBreak/>
        <w:t xml:space="preserve">эстетических идеалах человечества, духовных, культурных отечественных традициях, этнической </w:t>
      </w:r>
      <w:r w:rsidRPr="005558D5">
        <w:t>самобытности музыкального искусства разных народов.</w:t>
      </w:r>
    </w:p>
    <w:p w:rsidR="005558D5" w:rsidRPr="005558D5" w:rsidRDefault="005558D5" w:rsidP="005558D5">
      <w:pPr>
        <w:shd w:val="clear" w:color="auto" w:fill="FFFFFF"/>
        <w:ind w:right="10" w:firstLine="706"/>
        <w:jc w:val="center"/>
      </w:pPr>
      <w:r w:rsidRPr="005558D5">
        <w:t>Музыка в жизни человека</w:t>
      </w:r>
    </w:p>
    <w:p w:rsidR="005558D5" w:rsidRPr="005558D5" w:rsidRDefault="005558D5" w:rsidP="005558D5">
      <w:pPr>
        <w:shd w:val="clear" w:color="auto" w:fill="FFFFFF"/>
        <w:ind w:left="701"/>
        <w:jc w:val="both"/>
        <w:rPr>
          <w:spacing w:val="-11"/>
        </w:rPr>
      </w:pPr>
      <w:r w:rsidRPr="005558D5">
        <w:rPr>
          <w:spacing w:val="-11"/>
        </w:rPr>
        <w:t>Выпускник научится:</w:t>
      </w:r>
    </w:p>
    <w:p w:rsidR="005558D5" w:rsidRPr="005558D5" w:rsidRDefault="005558D5" w:rsidP="005558D5">
      <w:pPr>
        <w:shd w:val="clear" w:color="auto" w:fill="FFFFFF"/>
        <w:tabs>
          <w:tab w:val="left" w:pos="317"/>
        </w:tabs>
        <w:ind w:right="14"/>
        <w:jc w:val="both"/>
        <w:rPr>
          <w:spacing w:val="-7"/>
        </w:rPr>
      </w:pPr>
      <w:r w:rsidRPr="005558D5">
        <w:t>•</w:t>
      </w:r>
      <w:r w:rsidRPr="005558D5">
        <w:tab/>
      </w:r>
      <w:r w:rsidRPr="005558D5">
        <w:rPr>
          <w:spacing w:val="-10"/>
        </w:rPr>
        <w:t>воспринимать музыку различных жанров, размышлять о музыкальных</w:t>
      </w:r>
      <w:r w:rsidRPr="005558D5">
        <w:rPr>
          <w:spacing w:val="-10"/>
        </w:rPr>
        <w:br/>
      </w:r>
      <w:r w:rsidRPr="005558D5">
        <w:rPr>
          <w:spacing w:val="-7"/>
        </w:rPr>
        <w:t>произведениях    как    способе    выражения    чувств    и    мыслей    человека,</w:t>
      </w:r>
    </w:p>
    <w:p w:rsidR="005558D5" w:rsidRPr="005558D5" w:rsidRDefault="005558D5" w:rsidP="005558D5">
      <w:pPr>
        <w:shd w:val="clear" w:color="auto" w:fill="FFFFFF"/>
        <w:ind w:left="24"/>
        <w:jc w:val="both"/>
      </w:pPr>
      <w:r w:rsidRPr="005558D5">
        <w:t>эмоционально, эстетически откликаться на искусство, выражая свое отношение к нему в различных видах музыкально-творческой деятельности;</w:t>
      </w:r>
    </w:p>
    <w:p w:rsidR="005558D5" w:rsidRPr="005558D5" w:rsidRDefault="005558D5" w:rsidP="005558D5">
      <w:pPr>
        <w:shd w:val="clear" w:color="auto" w:fill="FFFFFF"/>
        <w:tabs>
          <w:tab w:val="left" w:pos="312"/>
        </w:tabs>
        <w:ind w:left="24"/>
        <w:jc w:val="both"/>
      </w:pPr>
      <w:r w:rsidRPr="005558D5">
        <w:t>•</w:t>
      </w:r>
      <w:r w:rsidRPr="005558D5">
        <w:tab/>
        <w:t>ориентироваться в музыкально-поэтическом творчестве, в многообразии</w:t>
      </w:r>
      <w:r w:rsidRPr="005558D5">
        <w:br/>
        <w:t>музыкального фольклора России, в том числе родного края, сопоставлять</w:t>
      </w:r>
      <w:r w:rsidRPr="005558D5">
        <w:br/>
        <w:t>различные образцы народной и профессиональной музыки, ценить</w:t>
      </w:r>
      <w:r w:rsidRPr="005558D5">
        <w:br/>
        <w:t>отечественные народные музыкальные традиции;</w:t>
      </w:r>
    </w:p>
    <w:p w:rsidR="005558D5" w:rsidRPr="005558D5" w:rsidRDefault="005558D5" w:rsidP="005558D5">
      <w:pPr>
        <w:shd w:val="clear" w:color="auto" w:fill="FFFFFF"/>
        <w:tabs>
          <w:tab w:val="left" w:pos="494"/>
        </w:tabs>
        <w:ind w:left="24" w:right="5"/>
        <w:jc w:val="both"/>
      </w:pPr>
      <w:r w:rsidRPr="005558D5">
        <w:t>•</w:t>
      </w:r>
      <w:r w:rsidRPr="005558D5">
        <w:tab/>
        <w:t>воплощать художественно-образное содержание и интонационн</w:t>
      </w:r>
      <w:proofErr w:type="gramStart"/>
      <w:r w:rsidRPr="005558D5">
        <w:t>о-</w:t>
      </w:r>
      <w:proofErr w:type="gramEnd"/>
      <w:r w:rsidRPr="005558D5">
        <w:br/>
        <w:t>мелодические особенности профессионального и народного творчества (в</w:t>
      </w:r>
      <w:r w:rsidRPr="005558D5">
        <w:br/>
        <w:t>пении, слове, движении, играх, действах и др.).</w:t>
      </w:r>
    </w:p>
    <w:p w:rsidR="005558D5" w:rsidRPr="005558D5" w:rsidRDefault="005558D5" w:rsidP="005558D5">
      <w:pPr>
        <w:shd w:val="clear" w:color="auto" w:fill="FFFFFF"/>
        <w:ind w:left="720"/>
        <w:jc w:val="both"/>
        <w:rPr>
          <w:spacing w:val="-1"/>
        </w:rPr>
      </w:pPr>
      <w:r w:rsidRPr="005558D5">
        <w:rPr>
          <w:spacing w:val="-1"/>
        </w:rPr>
        <w:t>Выпускник получит возможность научиться:</w:t>
      </w:r>
    </w:p>
    <w:p w:rsidR="005558D5" w:rsidRPr="005558D5" w:rsidRDefault="005558D5" w:rsidP="005558D5">
      <w:pPr>
        <w:shd w:val="clear" w:color="auto" w:fill="FFFFFF"/>
        <w:tabs>
          <w:tab w:val="left" w:pos="206"/>
        </w:tabs>
        <w:ind w:left="24" w:right="14"/>
        <w:jc w:val="both"/>
        <w:rPr>
          <w:spacing w:val="-1"/>
        </w:rPr>
      </w:pPr>
      <w:r w:rsidRPr="005558D5">
        <w:t>•</w:t>
      </w:r>
      <w:r w:rsidRPr="005558D5">
        <w:tab/>
      </w:r>
      <w:r w:rsidRPr="005558D5">
        <w:rPr>
          <w:spacing w:val="-1"/>
        </w:rPr>
        <w:t>реализовывать творческий потенциал, осуществляя собственные музыкальн</w:t>
      </w:r>
      <w:proofErr w:type="gramStart"/>
      <w:r w:rsidRPr="005558D5">
        <w:rPr>
          <w:spacing w:val="-1"/>
        </w:rPr>
        <w:t>о-</w:t>
      </w:r>
      <w:proofErr w:type="gramEnd"/>
      <w:r w:rsidRPr="005558D5">
        <w:rPr>
          <w:spacing w:val="-1"/>
        </w:rPr>
        <w:br/>
        <w:t>исполнительские замыслы в различных видах деятельности;</w:t>
      </w:r>
    </w:p>
    <w:p w:rsidR="005558D5" w:rsidRPr="005558D5" w:rsidRDefault="005558D5" w:rsidP="005558D5">
      <w:pPr>
        <w:shd w:val="clear" w:color="auto" w:fill="FFFFFF"/>
        <w:tabs>
          <w:tab w:val="left" w:pos="422"/>
        </w:tabs>
        <w:ind w:left="14"/>
        <w:jc w:val="both"/>
      </w:pPr>
      <w:r w:rsidRPr="005558D5">
        <w:t>•</w:t>
      </w:r>
      <w:r w:rsidRPr="005558D5">
        <w:tab/>
        <w:t>организовывать культурный досуг, самостоятельную музыкальн</w:t>
      </w:r>
      <w:proofErr w:type="gramStart"/>
      <w:r w:rsidRPr="005558D5">
        <w:t>о-</w:t>
      </w:r>
      <w:proofErr w:type="gramEnd"/>
      <w:r w:rsidRPr="005558D5">
        <w:br/>
        <w:t>творческую деятельность, музицировать и использовать ИКТ в музыкальных</w:t>
      </w:r>
      <w:r w:rsidRPr="005558D5">
        <w:br/>
        <w:t>играх.</w:t>
      </w:r>
    </w:p>
    <w:p w:rsidR="005558D5" w:rsidRPr="005558D5" w:rsidRDefault="005558D5" w:rsidP="00D06B2B">
      <w:pPr>
        <w:shd w:val="clear" w:color="auto" w:fill="FFFFFF"/>
        <w:tabs>
          <w:tab w:val="left" w:pos="830"/>
        </w:tabs>
        <w:ind w:left="701" w:right="2150" w:hanging="696"/>
      </w:pPr>
      <w:r w:rsidRPr="005558D5">
        <w:rPr>
          <w:spacing w:val="-2"/>
        </w:rPr>
        <w:t>Основные закономерности музыкального искусства</w:t>
      </w:r>
      <w:r w:rsidRPr="005558D5">
        <w:rPr>
          <w:spacing w:val="-2"/>
        </w:rPr>
        <w:br/>
      </w:r>
      <w:r w:rsidRPr="005558D5">
        <w:t>Выпускник научится:</w:t>
      </w:r>
    </w:p>
    <w:p w:rsidR="005558D5" w:rsidRPr="005558D5" w:rsidRDefault="005558D5" w:rsidP="005558D5">
      <w:pPr>
        <w:shd w:val="clear" w:color="auto" w:fill="FFFFFF"/>
        <w:tabs>
          <w:tab w:val="left" w:pos="422"/>
        </w:tabs>
        <w:ind w:left="14" w:right="5"/>
        <w:jc w:val="both"/>
      </w:pPr>
      <w:r w:rsidRPr="005558D5">
        <w:t>•</w:t>
      </w:r>
      <w:r w:rsidRPr="005558D5">
        <w:tab/>
        <w:t>соотносить выразительные и изобразительные интонации, узнавать</w:t>
      </w:r>
      <w:r w:rsidRPr="005558D5">
        <w:br/>
        <w:t>характерные черты музыкальной речи разных композиторов, воплощать</w:t>
      </w:r>
      <w:r w:rsidRPr="005558D5">
        <w:br/>
        <w:t>особенности музыки в исполнительской деятельности на основе полученных</w:t>
      </w:r>
      <w:r w:rsidRPr="005558D5">
        <w:br/>
        <w:t>знаний;</w:t>
      </w:r>
    </w:p>
    <w:p w:rsidR="005558D5" w:rsidRPr="005558D5" w:rsidRDefault="005558D5" w:rsidP="006238D3">
      <w:pPr>
        <w:widowControl w:val="0"/>
        <w:numPr>
          <w:ilvl w:val="0"/>
          <w:numId w:val="46"/>
        </w:numPr>
        <w:shd w:val="clear" w:color="auto" w:fill="FFFFFF"/>
        <w:tabs>
          <w:tab w:val="left" w:pos="254"/>
        </w:tabs>
        <w:suppressAutoHyphens/>
        <w:autoSpaceDE w:val="0"/>
        <w:ind w:left="14" w:right="10"/>
        <w:jc w:val="both"/>
      </w:pPr>
      <w:r w:rsidRPr="005558D5">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558D5" w:rsidRPr="005558D5" w:rsidRDefault="005558D5" w:rsidP="006238D3">
      <w:pPr>
        <w:widowControl w:val="0"/>
        <w:numPr>
          <w:ilvl w:val="0"/>
          <w:numId w:val="46"/>
        </w:numPr>
        <w:shd w:val="clear" w:color="auto" w:fill="FFFFFF"/>
        <w:tabs>
          <w:tab w:val="left" w:pos="254"/>
        </w:tabs>
        <w:suppressAutoHyphens/>
        <w:autoSpaceDE w:val="0"/>
        <w:ind w:left="14" w:right="10"/>
        <w:jc w:val="both"/>
      </w:pPr>
      <w:r w:rsidRPr="005558D5">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558D5" w:rsidRPr="005558D5" w:rsidRDefault="005558D5" w:rsidP="005558D5">
      <w:pPr>
        <w:shd w:val="clear" w:color="auto" w:fill="FFFFFF"/>
        <w:ind w:left="710"/>
        <w:jc w:val="both"/>
        <w:rPr>
          <w:spacing w:val="-1"/>
        </w:rPr>
      </w:pPr>
      <w:r w:rsidRPr="005558D5">
        <w:rPr>
          <w:spacing w:val="-1"/>
        </w:rPr>
        <w:t>Выпускник получит возможность научиться:</w:t>
      </w:r>
    </w:p>
    <w:p w:rsidR="005558D5" w:rsidRPr="005558D5" w:rsidRDefault="005558D5" w:rsidP="005558D5">
      <w:pPr>
        <w:shd w:val="clear" w:color="auto" w:fill="FFFFFF"/>
        <w:tabs>
          <w:tab w:val="left" w:pos="355"/>
        </w:tabs>
        <w:ind w:left="5" w:right="10"/>
        <w:jc w:val="both"/>
      </w:pPr>
      <w:r w:rsidRPr="005558D5">
        <w:t>•</w:t>
      </w:r>
      <w:r w:rsidRPr="005558D5">
        <w:tab/>
        <w:t>реализовывать собственные творческие замыслы в различных видах</w:t>
      </w:r>
      <w:r w:rsidRPr="005558D5">
        <w:br/>
        <w:t>музыкальной деятельности (в пении и интерпретации музыки, игре на детских</w:t>
      </w:r>
      <w:r w:rsidRPr="005558D5">
        <w:br/>
        <w:t>элементарных музыкальных инструментах, музыкально-пластическом</w:t>
      </w:r>
      <w:r w:rsidRPr="005558D5">
        <w:br/>
        <w:t>движении и импровизации);</w:t>
      </w:r>
    </w:p>
    <w:p w:rsidR="005558D5" w:rsidRPr="005558D5" w:rsidRDefault="005558D5" w:rsidP="006238D3">
      <w:pPr>
        <w:widowControl w:val="0"/>
        <w:numPr>
          <w:ilvl w:val="0"/>
          <w:numId w:val="53"/>
        </w:numPr>
        <w:shd w:val="clear" w:color="auto" w:fill="FFFFFF"/>
        <w:tabs>
          <w:tab w:val="left" w:pos="216"/>
        </w:tabs>
        <w:suppressAutoHyphens/>
        <w:autoSpaceDE w:val="0"/>
        <w:ind w:right="19"/>
        <w:jc w:val="both"/>
      </w:pPr>
      <w:r w:rsidRPr="005558D5">
        <w:t>использовать систему графических знаков для ориентации в нотном письме при пении простейших мелодий;</w:t>
      </w:r>
    </w:p>
    <w:p w:rsidR="005558D5" w:rsidRPr="005558D5" w:rsidRDefault="005558D5" w:rsidP="006238D3">
      <w:pPr>
        <w:widowControl w:val="0"/>
        <w:numPr>
          <w:ilvl w:val="0"/>
          <w:numId w:val="53"/>
        </w:numPr>
        <w:shd w:val="clear" w:color="auto" w:fill="FFFFFF"/>
        <w:tabs>
          <w:tab w:val="left" w:pos="216"/>
        </w:tabs>
        <w:suppressAutoHyphens/>
        <w:autoSpaceDE w:val="0"/>
        <w:ind w:right="19"/>
        <w:jc w:val="both"/>
      </w:pPr>
      <w:r w:rsidRPr="005558D5">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558D5" w:rsidRPr="005558D5" w:rsidRDefault="005558D5" w:rsidP="00D06B2B">
      <w:pPr>
        <w:shd w:val="clear" w:color="auto" w:fill="FFFFFF"/>
        <w:tabs>
          <w:tab w:val="left" w:pos="830"/>
        </w:tabs>
        <w:ind w:left="701" w:right="47" w:hanging="696"/>
        <w:rPr>
          <w:spacing w:val="-1"/>
        </w:rPr>
      </w:pPr>
      <w:r w:rsidRPr="005558D5">
        <w:rPr>
          <w:spacing w:val="-2"/>
        </w:rPr>
        <w:t>Музыкальная картина мира</w:t>
      </w:r>
      <w:r w:rsidRPr="005558D5">
        <w:rPr>
          <w:spacing w:val="-2"/>
        </w:rPr>
        <w:br/>
      </w:r>
      <w:r w:rsidRPr="005558D5">
        <w:rPr>
          <w:spacing w:val="-1"/>
        </w:rPr>
        <w:t>Выпускник научится:</w:t>
      </w:r>
    </w:p>
    <w:p w:rsidR="005558D5" w:rsidRPr="005558D5" w:rsidRDefault="005558D5" w:rsidP="005558D5">
      <w:pPr>
        <w:shd w:val="clear" w:color="auto" w:fill="FFFFFF"/>
        <w:tabs>
          <w:tab w:val="left" w:pos="312"/>
        </w:tabs>
        <w:ind w:right="29"/>
        <w:jc w:val="both"/>
      </w:pPr>
      <w:r w:rsidRPr="005558D5">
        <w:t>•</w:t>
      </w:r>
      <w:r w:rsidRPr="005558D5">
        <w:tab/>
        <w:t>исполнять музыкальные произведения разных форм и жанров (пение,</w:t>
      </w:r>
      <w:r w:rsidRPr="005558D5">
        <w:br/>
        <w:t>драматизация, музыкально-пластическое движение, инструментальное</w:t>
      </w:r>
      <w:r w:rsidRPr="005558D5">
        <w:br/>
      </w:r>
      <w:proofErr w:type="spellStart"/>
      <w:r w:rsidRPr="005558D5">
        <w:t>музицирование</w:t>
      </w:r>
      <w:proofErr w:type="spellEnd"/>
      <w:r w:rsidRPr="005558D5">
        <w:t>, импровизация и др.);</w:t>
      </w:r>
    </w:p>
    <w:p w:rsidR="005558D5" w:rsidRPr="005558D5" w:rsidRDefault="005558D5" w:rsidP="006238D3">
      <w:pPr>
        <w:widowControl w:val="0"/>
        <w:numPr>
          <w:ilvl w:val="0"/>
          <w:numId w:val="57"/>
        </w:numPr>
        <w:shd w:val="clear" w:color="auto" w:fill="FFFFFF"/>
        <w:tabs>
          <w:tab w:val="left" w:pos="288"/>
        </w:tabs>
        <w:suppressAutoHyphens/>
        <w:autoSpaceDE w:val="0"/>
        <w:ind w:left="14"/>
        <w:jc w:val="both"/>
      </w:pPr>
      <w:r w:rsidRPr="005558D5">
        <w:rPr>
          <w:spacing w:val="-9"/>
        </w:rPr>
        <w:t xml:space="preserve">определять виды музыки, сопоставлять музыкальные образы в звучании </w:t>
      </w:r>
      <w:r w:rsidRPr="005558D5">
        <w:t>различных музыкальных инструментов, в том числе и современных электронных;</w:t>
      </w:r>
    </w:p>
    <w:p w:rsidR="005558D5" w:rsidRPr="005558D5" w:rsidRDefault="005558D5" w:rsidP="006238D3">
      <w:pPr>
        <w:widowControl w:val="0"/>
        <w:numPr>
          <w:ilvl w:val="0"/>
          <w:numId w:val="57"/>
        </w:numPr>
        <w:shd w:val="clear" w:color="auto" w:fill="FFFFFF"/>
        <w:tabs>
          <w:tab w:val="left" w:pos="288"/>
        </w:tabs>
        <w:suppressAutoHyphens/>
        <w:autoSpaceDE w:val="0"/>
        <w:ind w:left="14"/>
        <w:jc w:val="both"/>
        <w:rPr>
          <w:spacing w:val="-10"/>
        </w:rPr>
      </w:pPr>
      <w:r w:rsidRPr="005558D5">
        <w:rPr>
          <w:spacing w:val="-10"/>
        </w:rPr>
        <w:t>оценивать и соотносить содержание и музыкальный язык народного и профессионального музыкального творчества разных стран мира.</w:t>
      </w:r>
    </w:p>
    <w:p w:rsidR="005558D5" w:rsidRPr="005558D5" w:rsidRDefault="005558D5" w:rsidP="005558D5">
      <w:pPr>
        <w:shd w:val="clear" w:color="auto" w:fill="FFFFFF"/>
        <w:ind w:left="715"/>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206"/>
        </w:tabs>
        <w:ind w:left="19"/>
        <w:jc w:val="both"/>
      </w:pPr>
      <w:r w:rsidRPr="005558D5">
        <w:lastRenderedPageBreak/>
        <w:t>•</w:t>
      </w:r>
      <w:r w:rsidRPr="005558D5">
        <w:tab/>
      </w:r>
      <w:r w:rsidRPr="005558D5">
        <w:rPr>
          <w:spacing w:val="-9"/>
        </w:rPr>
        <w:t>адекватно оценивать явления музыкальной культуры и проявлять инициативу</w:t>
      </w:r>
      <w:r w:rsidRPr="005558D5">
        <w:rPr>
          <w:spacing w:val="-9"/>
        </w:rPr>
        <w:br/>
      </w:r>
      <w:r w:rsidRPr="005558D5">
        <w:rPr>
          <w:spacing w:val="-10"/>
        </w:rPr>
        <w:t>в выборе образцов профессионального и музыкально-поэтического творчества</w:t>
      </w:r>
      <w:r w:rsidRPr="005558D5">
        <w:rPr>
          <w:spacing w:val="-10"/>
        </w:rPr>
        <w:br/>
      </w:r>
      <w:r w:rsidRPr="005558D5">
        <w:t>народов мира;</w:t>
      </w:r>
    </w:p>
    <w:p w:rsidR="005558D5" w:rsidRPr="005558D5" w:rsidRDefault="005558D5" w:rsidP="005558D5">
      <w:pPr>
        <w:shd w:val="clear" w:color="auto" w:fill="FFFFFF"/>
        <w:tabs>
          <w:tab w:val="left" w:pos="542"/>
        </w:tabs>
        <w:ind w:left="19"/>
        <w:jc w:val="both"/>
      </w:pPr>
      <w:r w:rsidRPr="005558D5">
        <w:t>•</w:t>
      </w:r>
      <w:r w:rsidRPr="005558D5">
        <w:tab/>
      </w:r>
      <w:r w:rsidRPr="005558D5">
        <w:rPr>
          <w:spacing w:val="-4"/>
        </w:rPr>
        <w:t>оказывать     помощь     в     организации     и     проведении     школьных</w:t>
      </w:r>
      <w:r w:rsidRPr="005558D5">
        <w:rPr>
          <w:spacing w:val="-4"/>
        </w:rPr>
        <w:br/>
      </w:r>
      <w:r w:rsidRPr="005558D5">
        <w:rPr>
          <w:spacing w:val="-9"/>
        </w:rPr>
        <w:t>культурно-массовых мероприятий, представлять широкой публике результаты</w:t>
      </w:r>
      <w:r w:rsidRPr="005558D5">
        <w:rPr>
          <w:spacing w:val="-9"/>
        </w:rPr>
        <w:br/>
      </w:r>
      <w:r w:rsidRPr="005558D5">
        <w:rPr>
          <w:spacing w:val="-10"/>
        </w:rPr>
        <w:t>собственной музыкально-творческой деятельности (пение, инструментальное</w:t>
      </w:r>
      <w:r w:rsidRPr="005558D5">
        <w:rPr>
          <w:spacing w:val="-10"/>
        </w:rPr>
        <w:br/>
      </w:r>
      <w:proofErr w:type="spellStart"/>
      <w:r w:rsidRPr="005558D5">
        <w:rPr>
          <w:spacing w:val="-7"/>
        </w:rPr>
        <w:t>музицирование</w:t>
      </w:r>
      <w:proofErr w:type="spellEnd"/>
      <w:r w:rsidRPr="005558D5">
        <w:rPr>
          <w:spacing w:val="-7"/>
        </w:rPr>
        <w:t>,   драматизация   и   др.),   собирать   музыкальные   коллекции</w:t>
      </w:r>
      <w:r w:rsidRPr="005558D5">
        <w:rPr>
          <w:spacing w:val="-7"/>
        </w:rPr>
        <w:br/>
      </w:r>
      <w:r w:rsidRPr="005558D5">
        <w:t>(фонотека, видеотека).</w:t>
      </w:r>
    </w:p>
    <w:p w:rsidR="00D06B2B" w:rsidRDefault="00D06B2B" w:rsidP="005558D5">
      <w:pPr>
        <w:shd w:val="clear" w:color="auto" w:fill="FFFFFF"/>
        <w:spacing w:before="10"/>
        <w:ind w:left="14"/>
        <w:jc w:val="center"/>
        <w:rPr>
          <w:b/>
          <w:bCs/>
          <w:i/>
          <w:iCs/>
          <w:spacing w:val="-10"/>
        </w:rPr>
      </w:pPr>
    </w:p>
    <w:p w:rsidR="00D06B2B" w:rsidRDefault="00D06B2B" w:rsidP="005558D5">
      <w:pPr>
        <w:shd w:val="clear" w:color="auto" w:fill="FFFFFF"/>
        <w:spacing w:before="10"/>
        <w:ind w:left="14"/>
        <w:jc w:val="center"/>
        <w:rPr>
          <w:b/>
          <w:bCs/>
          <w:i/>
          <w:iCs/>
          <w:spacing w:val="-10"/>
        </w:rPr>
      </w:pPr>
    </w:p>
    <w:p w:rsidR="005558D5" w:rsidRPr="005558D5" w:rsidRDefault="005558D5" w:rsidP="005558D5">
      <w:pPr>
        <w:shd w:val="clear" w:color="auto" w:fill="FFFFFF"/>
        <w:spacing w:before="10"/>
        <w:ind w:left="14"/>
        <w:jc w:val="center"/>
        <w:rPr>
          <w:b/>
          <w:bCs/>
          <w:i/>
          <w:iCs/>
          <w:spacing w:val="-10"/>
        </w:rPr>
      </w:pPr>
      <w:r w:rsidRPr="005558D5">
        <w:rPr>
          <w:b/>
          <w:bCs/>
          <w:i/>
          <w:iCs/>
          <w:spacing w:val="-10"/>
        </w:rPr>
        <w:t>Изобразительное искусство</w:t>
      </w:r>
    </w:p>
    <w:p w:rsidR="005558D5" w:rsidRPr="005558D5" w:rsidRDefault="005558D5" w:rsidP="005558D5">
      <w:pPr>
        <w:shd w:val="clear" w:color="auto" w:fill="FFFFFF"/>
        <w:ind w:left="19"/>
        <w:jc w:val="both"/>
        <w:rPr>
          <w:spacing w:val="-1"/>
        </w:rPr>
      </w:pPr>
      <w:r w:rsidRPr="005558D5">
        <w:rPr>
          <w:spacing w:val="-1"/>
        </w:rPr>
        <w:t>В результате изучения изобразительного искусства на ступени начального</w:t>
      </w:r>
    </w:p>
    <w:p w:rsidR="005558D5" w:rsidRPr="005558D5" w:rsidRDefault="005558D5" w:rsidP="005558D5">
      <w:pPr>
        <w:shd w:val="clear" w:color="auto" w:fill="FFFFFF"/>
        <w:ind w:left="19"/>
        <w:jc w:val="both"/>
        <w:rPr>
          <w:spacing w:val="-11"/>
        </w:rPr>
      </w:pPr>
      <w:r w:rsidRPr="005558D5">
        <w:rPr>
          <w:spacing w:val="-11"/>
        </w:rPr>
        <w:t xml:space="preserve">общего образования у </w:t>
      </w:r>
      <w:proofErr w:type="gramStart"/>
      <w:r w:rsidRPr="005558D5">
        <w:rPr>
          <w:spacing w:val="-11"/>
        </w:rPr>
        <w:t>обучающихся</w:t>
      </w:r>
      <w:proofErr w:type="gramEnd"/>
      <w:r w:rsidRPr="005558D5">
        <w:rPr>
          <w:spacing w:val="-11"/>
        </w:rPr>
        <w:t>:</w:t>
      </w:r>
    </w:p>
    <w:p w:rsidR="005558D5" w:rsidRPr="005558D5" w:rsidRDefault="005558D5" w:rsidP="006238D3">
      <w:pPr>
        <w:widowControl w:val="0"/>
        <w:numPr>
          <w:ilvl w:val="0"/>
          <w:numId w:val="37"/>
        </w:numPr>
        <w:shd w:val="clear" w:color="auto" w:fill="FFFFFF"/>
        <w:tabs>
          <w:tab w:val="left" w:pos="240"/>
        </w:tabs>
        <w:suppressAutoHyphens/>
        <w:autoSpaceDE w:val="0"/>
        <w:ind w:left="10" w:right="5"/>
        <w:jc w:val="both"/>
      </w:pPr>
      <w:r w:rsidRPr="005558D5">
        <w:rPr>
          <w:spacing w:val="-10"/>
        </w:rPr>
        <w:t xml:space="preserve">будут сформированы основы художественной культуры: представление о </w:t>
      </w:r>
      <w:r w:rsidRPr="005558D5">
        <w:rPr>
          <w:spacing w:val="-4"/>
        </w:rPr>
        <w:t xml:space="preserve">специфике изобразительного искусства, потребность в художественном </w:t>
      </w:r>
      <w:r w:rsidRPr="005558D5">
        <w:t>творчестве и в общении с искусством, первоначальные понятия о выразительных возможностях языка искусства;</w:t>
      </w:r>
    </w:p>
    <w:p w:rsidR="005558D5" w:rsidRPr="00D06B2B" w:rsidRDefault="005558D5" w:rsidP="006238D3">
      <w:pPr>
        <w:widowControl w:val="0"/>
        <w:numPr>
          <w:ilvl w:val="0"/>
          <w:numId w:val="37"/>
        </w:numPr>
        <w:shd w:val="clear" w:color="auto" w:fill="FFFFFF"/>
        <w:tabs>
          <w:tab w:val="left" w:pos="240"/>
        </w:tabs>
        <w:suppressAutoHyphens/>
        <w:autoSpaceDE w:val="0"/>
        <w:ind w:left="10"/>
        <w:jc w:val="both"/>
        <w:rPr>
          <w:spacing w:val="-10"/>
        </w:rPr>
      </w:pPr>
      <w:r w:rsidRPr="005558D5">
        <w:rPr>
          <w:spacing w:val="-7"/>
        </w:rPr>
        <w:t xml:space="preserve">начнут развиваться образное мышление, наблюдательность и воображение, </w:t>
      </w:r>
      <w:r w:rsidRPr="005558D5">
        <w:rPr>
          <w:spacing w:val="-8"/>
        </w:rPr>
        <w:t xml:space="preserve">учебно-творческие способности, эстетические чувства, формироваться основы </w:t>
      </w:r>
      <w:r w:rsidRPr="005558D5">
        <w:rPr>
          <w:spacing w:val="-10"/>
        </w:rPr>
        <w:t>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558D5" w:rsidRPr="005558D5" w:rsidRDefault="005558D5" w:rsidP="006238D3">
      <w:pPr>
        <w:widowControl w:val="0"/>
        <w:numPr>
          <w:ilvl w:val="0"/>
          <w:numId w:val="44"/>
        </w:numPr>
        <w:shd w:val="clear" w:color="auto" w:fill="FFFFFF"/>
        <w:tabs>
          <w:tab w:val="left" w:pos="326"/>
        </w:tabs>
        <w:suppressAutoHyphens/>
        <w:autoSpaceDE w:val="0"/>
        <w:ind w:right="5"/>
        <w:jc w:val="both"/>
      </w:pPr>
      <w:r w:rsidRPr="005558D5">
        <w:rPr>
          <w:spacing w:val="-8"/>
        </w:rPr>
        <w:t xml:space="preserve">сформируются основы духовно-нравственных ценностей личности — </w:t>
      </w:r>
      <w:r w:rsidRPr="005558D5">
        <w:rPr>
          <w:spacing w:val="-5"/>
        </w:rPr>
        <w:t xml:space="preserve">способности оценивать и выстраивать на основе традиционных моральных </w:t>
      </w:r>
      <w:r w:rsidRPr="005558D5">
        <w:rPr>
          <w:spacing w:val="-9"/>
        </w:rPr>
        <w:t xml:space="preserve">норм и нравственных идеалов, воплощённых в искусстве, отношение к себе, </w:t>
      </w:r>
      <w:r w:rsidRPr="005558D5">
        <w:rPr>
          <w:spacing w:val="-10"/>
        </w:rPr>
        <w:t xml:space="preserve">другим людям, обществу, государству, Отечеству, миру в целом; устойчивое представление о добре и зле, должном и недопустимом, которые станут базой </w:t>
      </w:r>
      <w:r w:rsidRPr="005558D5">
        <w:rPr>
          <w:spacing w:val="-2"/>
        </w:rPr>
        <w:t xml:space="preserve">самостоятельных поступков и действий на основе морального выбора, </w:t>
      </w:r>
      <w:r w:rsidRPr="005558D5">
        <w:rPr>
          <w:spacing w:val="-3"/>
        </w:rPr>
        <w:t xml:space="preserve">понимания и поддержания нравственных устоев, нашедших отражение и </w:t>
      </w:r>
      <w:r w:rsidRPr="005558D5">
        <w:rPr>
          <w:spacing w:val="-10"/>
        </w:rPr>
        <w:t xml:space="preserve">оценку в искусстве, — любви, взаимопомощи, уважении к родителям, заботе о </w:t>
      </w:r>
      <w:r w:rsidRPr="005558D5">
        <w:t>младших и старших, ответственности за другого человека;</w:t>
      </w:r>
    </w:p>
    <w:p w:rsidR="005558D5" w:rsidRPr="005558D5" w:rsidRDefault="005558D5" w:rsidP="006238D3">
      <w:pPr>
        <w:widowControl w:val="0"/>
        <w:numPr>
          <w:ilvl w:val="0"/>
          <w:numId w:val="44"/>
        </w:numPr>
        <w:shd w:val="clear" w:color="auto" w:fill="FFFFFF"/>
        <w:tabs>
          <w:tab w:val="left" w:pos="326"/>
        </w:tabs>
        <w:suppressAutoHyphens/>
        <w:autoSpaceDE w:val="0"/>
        <w:ind w:right="19"/>
        <w:jc w:val="both"/>
      </w:pPr>
      <w:r w:rsidRPr="005558D5">
        <w:rPr>
          <w:spacing w:val="-4"/>
        </w:rPr>
        <w:t xml:space="preserve">появится готовность и способность к реализации своего творческого </w:t>
      </w:r>
      <w:r w:rsidRPr="005558D5">
        <w:rPr>
          <w:spacing w:val="-1"/>
        </w:rPr>
        <w:t xml:space="preserve">потенциала в духовной и художественно-продуктивной деятельности, </w:t>
      </w:r>
      <w:r w:rsidRPr="005558D5">
        <w:rPr>
          <w:spacing w:val="-9"/>
        </w:rPr>
        <w:t xml:space="preserve">разовьётся трудолюбие, оптимизм, способность к преодолению трудностей, </w:t>
      </w:r>
      <w:r w:rsidRPr="005558D5">
        <w:t>открытость миру, диалогичность;</w:t>
      </w:r>
    </w:p>
    <w:p w:rsidR="005558D5" w:rsidRPr="005558D5" w:rsidRDefault="005558D5" w:rsidP="006238D3">
      <w:pPr>
        <w:widowControl w:val="0"/>
        <w:numPr>
          <w:ilvl w:val="0"/>
          <w:numId w:val="44"/>
        </w:numPr>
        <w:shd w:val="clear" w:color="auto" w:fill="FFFFFF"/>
        <w:tabs>
          <w:tab w:val="left" w:pos="326"/>
        </w:tabs>
        <w:suppressAutoHyphens/>
        <w:autoSpaceDE w:val="0"/>
        <w:ind w:right="10"/>
        <w:jc w:val="both"/>
        <w:rPr>
          <w:spacing w:val="-7"/>
        </w:rPr>
      </w:pPr>
      <w:r w:rsidRPr="005558D5">
        <w:rPr>
          <w:spacing w:val="-5"/>
        </w:rPr>
        <w:t xml:space="preserve">установится осознанное уважение и принятие традиций, самобытных </w:t>
      </w:r>
      <w:r w:rsidRPr="005558D5">
        <w:rPr>
          <w:spacing w:val="-10"/>
        </w:rPr>
        <w:t xml:space="preserve">культурных ценностей, форм культурно-исторической, социальной и духовной </w:t>
      </w:r>
      <w:r w:rsidRPr="005558D5">
        <w:t xml:space="preserve">жизни родного края, наполнятся конкретным содержанием понятия </w:t>
      </w:r>
      <w:r w:rsidRPr="005558D5">
        <w:rPr>
          <w:spacing w:val="-3"/>
        </w:rPr>
        <w:t xml:space="preserve">«Отечество», «родная земля», «моя семья и род», «мой дом», разовьётся </w:t>
      </w:r>
      <w:r w:rsidRPr="005558D5">
        <w:rPr>
          <w:spacing w:val="-2"/>
        </w:rPr>
        <w:t xml:space="preserve">принятие культуры и духовных традиций многонационального народа </w:t>
      </w:r>
      <w:r w:rsidRPr="005558D5">
        <w:rPr>
          <w:spacing w:val="-7"/>
        </w:rPr>
        <w:t>Российской  Федерации,  зародится целостный,  социально  ориентированный</w:t>
      </w:r>
    </w:p>
    <w:p w:rsidR="005558D5" w:rsidRPr="005558D5" w:rsidRDefault="005558D5" w:rsidP="005558D5">
      <w:pPr>
        <w:shd w:val="clear" w:color="auto" w:fill="FFFFFF"/>
        <w:ind w:left="14" w:right="19"/>
        <w:jc w:val="both"/>
      </w:pPr>
      <w:r w:rsidRPr="005558D5">
        <w:rPr>
          <w:spacing w:val="-9"/>
        </w:rPr>
        <w:t xml:space="preserve">взгляд на мир в его органическом единстве и разнообразии природы, народов, </w:t>
      </w:r>
      <w:r w:rsidRPr="005558D5">
        <w:t>культур и религий;</w:t>
      </w:r>
    </w:p>
    <w:p w:rsidR="005558D5" w:rsidRPr="005558D5" w:rsidRDefault="005558D5" w:rsidP="005558D5">
      <w:pPr>
        <w:shd w:val="clear" w:color="auto" w:fill="FFFFFF"/>
        <w:tabs>
          <w:tab w:val="left" w:pos="206"/>
        </w:tabs>
        <w:ind w:left="10" w:right="5"/>
        <w:jc w:val="both"/>
      </w:pPr>
      <w:r w:rsidRPr="005558D5">
        <w:t>•</w:t>
      </w:r>
      <w:r w:rsidRPr="005558D5">
        <w:tab/>
      </w:r>
      <w:r w:rsidRPr="005558D5">
        <w:rPr>
          <w:spacing w:val="-10"/>
        </w:rPr>
        <w:t>будут заложены основы российской гражданской идентичности, чувства</w:t>
      </w:r>
      <w:r w:rsidRPr="005558D5">
        <w:rPr>
          <w:spacing w:val="-10"/>
        </w:rPr>
        <w:br/>
      </w:r>
      <w:r w:rsidRPr="005558D5">
        <w:rPr>
          <w:spacing w:val="-4"/>
        </w:rPr>
        <w:t>сопричастности и гордости за свою Родину, российский народ и историю</w:t>
      </w:r>
      <w:r w:rsidRPr="005558D5">
        <w:rPr>
          <w:spacing w:val="-4"/>
        </w:rPr>
        <w:br/>
      </w:r>
      <w:r w:rsidRPr="005558D5">
        <w:rPr>
          <w:spacing w:val="-11"/>
        </w:rPr>
        <w:t>России, появится осознание своей этнической и национальной принадлежности,</w:t>
      </w:r>
      <w:r w:rsidRPr="005558D5">
        <w:rPr>
          <w:spacing w:val="-11"/>
        </w:rPr>
        <w:br/>
      </w:r>
      <w:r w:rsidRPr="005558D5">
        <w:t>ответственности за общее благополучие.</w:t>
      </w:r>
    </w:p>
    <w:p w:rsidR="005558D5" w:rsidRPr="005558D5" w:rsidRDefault="005558D5" w:rsidP="005558D5">
      <w:pPr>
        <w:shd w:val="clear" w:color="auto" w:fill="FFFFFF"/>
        <w:ind w:left="725"/>
        <w:jc w:val="both"/>
        <w:rPr>
          <w:spacing w:val="-13"/>
        </w:rPr>
      </w:pPr>
      <w:r w:rsidRPr="005558D5">
        <w:rPr>
          <w:spacing w:val="-13"/>
        </w:rPr>
        <w:t>Обучающиеся:</w:t>
      </w:r>
    </w:p>
    <w:p w:rsidR="005558D5" w:rsidRPr="005558D5" w:rsidRDefault="005558D5" w:rsidP="006238D3">
      <w:pPr>
        <w:widowControl w:val="0"/>
        <w:numPr>
          <w:ilvl w:val="0"/>
          <w:numId w:val="73"/>
        </w:numPr>
        <w:shd w:val="clear" w:color="auto" w:fill="FFFFFF"/>
        <w:tabs>
          <w:tab w:val="left" w:pos="206"/>
        </w:tabs>
        <w:suppressAutoHyphens/>
        <w:autoSpaceDE w:val="0"/>
        <w:ind w:left="10" w:right="5"/>
        <w:jc w:val="both"/>
      </w:pPr>
      <w:r w:rsidRPr="005558D5">
        <w:rPr>
          <w:spacing w:val="-10"/>
        </w:rPr>
        <w:t xml:space="preserve">овладеют практическими умениями и навыками в восприятии произведений </w:t>
      </w:r>
      <w:r w:rsidRPr="005558D5">
        <w:rPr>
          <w:spacing w:val="-9"/>
        </w:rPr>
        <w:t xml:space="preserve">пластических искусств и в различных видах художественной деятельности: графике (рисунке), живописи, скульптуре, архитектуре, художественном </w:t>
      </w:r>
      <w:r w:rsidRPr="005558D5">
        <w:t>конструировании, декоративно-прикладном искусстве;</w:t>
      </w:r>
    </w:p>
    <w:p w:rsidR="005558D5" w:rsidRPr="005558D5" w:rsidRDefault="005558D5" w:rsidP="006238D3">
      <w:pPr>
        <w:widowControl w:val="0"/>
        <w:numPr>
          <w:ilvl w:val="0"/>
          <w:numId w:val="73"/>
        </w:numPr>
        <w:shd w:val="clear" w:color="auto" w:fill="FFFFFF"/>
        <w:tabs>
          <w:tab w:val="left" w:pos="206"/>
        </w:tabs>
        <w:suppressAutoHyphens/>
        <w:autoSpaceDE w:val="0"/>
        <w:ind w:left="10"/>
        <w:jc w:val="both"/>
      </w:pPr>
      <w:r w:rsidRPr="005558D5">
        <w:rPr>
          <w:spacing w:val="-11"/>
        </w:rPr>
        <w:t xml:space="preserve">смогут понимать образную природу искусства; давать эстетическую оценку и </w:t>
      </w:r>
      <w:r w:rsidRPr="005558D5">
        <w:rPr>
          <w:spacing w:val="-3"/>
        </w:rPr>
        <w:t xml:space="preserve">выражать своё отношение к событиям и явлениям окружающего мира, к </w:t>
      </w:r>
      <w:r w:rsidRPr="005558D5">
        <w:rPr>
          <w:spacing w:val="-10"/>
        </w:rPr>
        <w:t xml:space="preserve">природе, человеку и обществу; воплощать художественные образы в различных </w:t>
      </w:r>
      <w:r w:rsidRPr="005558D5">
        <w:t>формах художественно-творческой деятельности;</w:t>
      </w:r>
    </w:p>
    <w:p w:rsidR="005558D5" w:rsidRPr="005558D5" w:rsidRDefault="005558D5" w:rsidP="005558D5">
      <w:pPr>
        <w:shd w:val="clear" w:color="auto" w:fill="FFFFFF"/>
        <w:tabs>
          <w:tab w:val="left" w:pos="288"/>
        </w:tabs>
        <w:ind w:left="10" w:right="5"/>
        <w:jc w:val="both"/>
      </w:pPr>
      <w:r w:rsidRPr="005558D5">
        <w:t>•</w:t>
      </w:r>
      <w:r w:rsidRPr="005558D5">
        <w:tab/>
      </w:r>
      <w:r w:rsidRPr="005558D5">
        <w:rPr>
          <w:spacing w:val="-9"/>
        </w:rPr>
        <w:t>научатся применять художественные умения, знания и представления о</w:t>
      </w:r>
      <w:r w:rsidRPr="005558D5">
        <w:rPr>
          <w:spacing w:val="-9"/>
        </w:rPr>
        <w:br/>
      </w:r>
      <w:r w:rsidRPr="005558D5">
        <w:rPr>
          <w:spacing w:val="-2"/>
        </w:rPr>
        <w:t>пластических искусствах для выполнения учебных и художественн</w:t>
      </w:r>
      <w:proofErr w:type="gramStart"/>
      <w:r w:rsidRPr="005558D5">
        <w:rPr>
          <w:spacing w:val="-2"/>
        </w:rPr>
        <w:t>о-</w:t>
      </w:r>
      <w:proofErr w:type="gramEnd"/>
      <w:r w:rsidRPr="005558D5">
        <w:rPr>
          <w:spacing w:val="-2"/>
        </w:rPr>
        <w:br/>
      </w:r>
      <w:r w:rsidRPr="005558D5">
        <w:lastRenderedPageBreak/>
        <w:t>практических задач, познакомятся с возможностями использования в</w:t>
      </w:r>
      <w:r w:rsidRPr="005558D5">
        <w:br/>
        <w:t>творчестве различных ИКТ-средств;</w:t>
      </w:r>
    </w:p>
    <w:p w:rsidR="005558D5" w:rsidRPr="005558D5" w:rsidRDefault="005558D5" w:rsidP="005558D5">
      <w:pPr>
        <w:shd w:val="clear" w:color="auto" w:fill="FFFFFF"/>
        <w:tabs>
          <w:tab w:val="left" w:pos="187"/>
        </w:tabs>
        <w:spacing w:before="5"/>
        <w:ind w:left="14" w:right="10"/>
        <w:jc w:val="both"/>
        <w:rPr>
          <w:spacing w:val="-10"/>
        </w:rPr>
      </w:pPr>
      <w:r w:rsidRPr="005558D5">
        <w:t>•</w:t>
      </w:r>
      <w:r w:rsidRPr="005558D5">
        <w:tab/>
      </w:r>
      <w:r w:rsidRPr="005558D5">
        <w:rPr>
          <w:spacing w:val="-10"/>
        </w:rPr>
        <w:t xml:space="preserve">получат навыки сотрудничества </w:t>
      </w:r>
      <w:proofErr w:type="gramStart"/>
      <w:r w:rsidRPr="005558D5">
        <w:rPr>
          <w:spacing w:val="-10"/>
        </w:rPr>
        <w:t>со</w:t>
      </w:r>
      <w:proofErr w:type="gramEnd"/>
      <w:r w:rsidRPr="005558D5">
        <w:rPr>
          <w:spacing w:val="-10"/>
        </w:rPr>
        <w:t xml:space="preserve"> взрослыми и сверстниками, научатся вести</w:t>
      </w:r>
      <w:r w:rsidRPr="005558D5">
        <w:rPr>
          <w:spacing w:val="-10"/>
        </w:rPr>
        <w:br/>
      </w:r>
      <w:r w:rsidRPr="005558D5">
        <w:rPr>
          <w:spacing w:val="-9"/>
        </w:rPr>
        <w:t>диалог, участвовать в обсуждении значимых для человека явлений жизни и</w:t>
      </w:r>
      <w:r w:rsidRPr="005558D5">
        <w:rPr>
          <w:spacing w:val="-9"/>
        </w:rPr>
        <w:br/>
      </w:r>
      <w:r w:rsidRPr="005558D5">
        <w:rPr>
          <w:spacing w:val="-10"/>
        </w:rPr>
        <w:t>искусства, будут способны вставать на позицию другого человека;</w:t>
      </w:r>
    </w:p>
    <w:p w:rsidR="005558D5" w:rsidRPr="005558D5" w:rsidRDefault="005558D5" w:rsidP="005558D5">
      <w:pPr>
        <w:shd w:val="clear" w:color="auto" w:fill="FFFFFF"/>
        <w:tabs>
          <w:tab w:val="left" w:pos="432"/>
        </w:tabs>
        <w:ind w:left="14" w:right="10"/>
        <w:jc w:val="both"/>
      </w:pPr>
      <w:r w:rsidRPr="005558D5">
        <w:t>•</w:t>
      </w:r>
      <w:r w:rsidRPr="005558D5">
        <w:tab/>
      </w:r>
      <w:r w:rsidRPr="005558D5">
        <w:rPr>
          <w:spacing w:val="-1"/>
        </w:rPr>
        <w:t>смогут реализовать собственный творческий потенциал, применяя</w:t>
      </w:r>
      <w:r w:rsidRPr="005558D5">
        <w:rPr>
          <w:spacing w:val="-1"/>
        </w:rPr>
        <w:br/>
      </w:r>
      <w:r w:rsidRPr="005558D5">
        <w:rPr>
          <w:spacing w:val="-4"/>
        </w:rPr>
        <w:t>полученные знания и представления об изобразительном искусстве для</w:t>
      </w:r>
      <w:r w:rsidRPr="005558D5">
        <w:rPr>
          <w:spacing w:val="-4"/>
        </w:rPr>
        <w:br/>
      </w:r>
      <w:r w:rsidRPr="005558D5">
        <w:rPr>
          <w:spacing w:val="-10"/>
        </w:rPr>
        <w:t>выполнения учебных и художественно-практических задач, действовать</w:t>
      </w:r>
      <w:r w:rsidRPr="005558D5">
        <w:rPr>
          <w:spacing w:val="-10"/>
        </w:rPr>
        <w:br/>
      </w:r>
      <w:r w:rsidRPr="005558D5">
        <w:t>самостоятельно при разрешении проблемно-творческих ситуаций в</w:t>
      </w:r>
      <w:r w:rsidRPr="005558D5">
        <w:br/>
        <w:t>повседневной жизни.</w:t>
      </w:r>
    </w:p>
    <w:p w:rsidR="00D06B2B" w:rsidRDefault="005558D5" w:rsidP="00D06B2B">
      <w:pPr>
        <w:shd w:val="clear" w:color="auto" w:fill="FFFFFF"/>
        <w:ind w:left="706" w:right="1114" w:hanging="691"/>
        <w:jc w:val="center"/>
        <w:rPr>
          <w:spacing w:val="-12"/>
        </w:rPr>
      </w:pPr>
      <w:r w:rsidRPr="005558D5">
        <w:rPr>
          <w:spacing w:val="-12"/>
        </w:rPr>
        <w:t>Восприятие искусства и виды художественной деятельности</w:t>
      </w:r>
    </w:p>
    <w:p w:rsidR="005558D5" w:rsidRPr="005558D5" w:rsidRDefault="005558D5" w:rsidP="00D06B2B">
      <w:pPr>
        <w:shd w:val="clear" w:color="auto" w:fill="FFFFFF"/>
        <w:ind w:left="706" w:right="1114" w:hanging="691"/>
      </w:pPr>
      <w:r w:rsidRPr="005558D5">
        <w:t>Выпускник научится:</w:t>
      </w:r>
    </w:p>
    <w:p w:rsidR="005558D5" w:rsidRPr="005558D5" w:rsidRDefault="005558D5" w:rsidP="006238D3">
      <w:pPr>
        <w:widowControl w:val="0"/>
        <w:numPr>
          <w:ilvl w:val="0"/>
          <w:numId w:val="36"/>
        </w:numPr>
        <w:shd w:val="clear" w:color="auto" w:fill="FFFFFF"/>
        <w:tabs>
          <w:tab w:val="clear" w:pos="720"/>
          <w:tab w:val="num" w:pos="0"/>
          <w:tab w:val="left" w:pos="168"/>
        </w:tabs>
        <w:suppressAutoHyphens/>
        <w:autoSpaceDE w:val="0"/>
        <w:ind w:left="5" w:right="14" w:firstLine="0"/>
        <w:jc w:val="both"/>
      </w:pPr>
      <w:r w:rsidRPr="005558D5">
        <w:rPr>
          <w:spacing w:val="-10"/>
        </w:rPr>
        <w:t xml:space="preserve">различать основные виды художественной деятельности (рисунок, живопись, </w:t>
      </w:r>
      <w:r w:rsidRPr="005558D5">
        <w:rPr>
          <w:spacing w:val="-2"/>
        </w:rPr>
        <w:t>скульптура, художественное конструирование и дизайн, декоративно-</w:t>
      </w:r>
      <w:r w:rsidRPr="005558D5">
        <w:t xml:space="preserve">прикладное искусство) и участвовать в художественно-творческой </w:t>
      </w:r>
      <w:r w:rsidRPr="005558D5">
        <w:rPr>
          <w:spacing w:val="-6"/>
        </w:rPr>
        <w:t xml:space="preserve">деятельности, используя различные художественные материалы и приёмы </w:t>
      </w:r>
      <w:r w:rsidRPr="005558D5">
        <w:t>работы с ними для передачи собственного замысла;</w:t>
      </w:r>
    </w:p>
    <w:p w:rsidR="005558D5" w:rsidRPr="005558D5" w:rsidRDefault="005558D5" w:rsidP="006238D3">
      <w:pPr>
        <w:widowControl w:val="0"/>
        <w:numPr>
          <w:ilvl w:val="0"/>
          <w:numId w:val="36"/>
        </w:numPr>
        <w:shd w:val="clear" w:color="auto" w:fill="FFFFFF"/>
        <w:tabs>
          <w:tab w:val="clear" w:pos="720"/>
          <w:tab w:val="num" w:pos="0"/>
          <w:tab w:val="left" w:pos="168"/>
        </w:tabs>
        <w:suppressAutoHyphens/>
        <w:autoSpaceDE w:val="0"/>
        <w:ind w:left="5" w:right="2227" w:firstLine="0"/>
        <w:jc w:val="both"/>
      </w:pPr>
      <w:r w:rsidRPr="005558D5">
        <w:rPr>
          <w:spacing w:val="-12"/>
        </w:rPr>
        <w:t xml:space="preserve">различать основные виды и жанры пластических искусств, </w:t>
      </w:r>
      <w:r w:rsidRPr="005558D5">
        <w:t>понимать их специфику;</w:t>
      </w:r>
    </w:p>
    <w:p w:rsidR="005558D5" w:rsidRPr="005558D5" w:rsidRDefault="005558D5" w:rsidP="005558D5">
      <w:pPr>
        <w:shd w:val="clear" w:color="auto" w:fill="FFFFFF"/>
        <w:tabs>
          <w:tab w:val="left" w:pos="365"/>
        </w:tabs>
        <w:ind w:right="14"/>
        <w:jc w:val="both"/>
      </w:pPr>
      <w:r w:rsidRPr="005558D5">
        <w:t>•</w:t>
      </w:r>
      <w:r w:rsidRPr="005558D5">
        <w:tab/>
      </w:r>
      <w:r w:rsidRPr="005558D5">
        <w:rPr>
          <w:spacing w:val="-4"/>
        </w:rPr>
        <w:t>эмоционально-ценностно относиться к природе, человеку, обществу;</w:t>
      </w:r>
      <w:r w:rsidRPr="005558D5">
        <w:rPr>
          <w:spacing w:val="-4"/>
        </w:rPr>
        <w:br/>
      </w:r>
      <w:r w:rsidRPr="005558D5">
        <w:rPr>
          <w:spacing w:val="-9"/>
        </w:rPr>
        <w:t>различать и передавать в художественно-творческой деятельности характер,</w:t>
      </w:r>
      <w:r w:rsidRPr="005558D5">
        <w:rPr>
          <w:spacing w:val="-9"/>
        </w:rPr>
        <w:br/>
      </w:r>
      <w:r w:rsidRPr="005558D5">
        <w:rPr>
          <w:spacing w:val="-10"/>
        </w:rPr>
        <w:t>эмоциональные состояния и своё отношение к ним средствами художественн</w:t>
      </w:r>
      <w:proofErr w:type="gramStart"/>
      <w:r w:rsidRPr="005558D5">
        <w:rPr>
          <w:spacing w:val="-10"/>
        </w:rPr>
        <w:t>о-</w:t>
      </w:r>
      <w:proofErr w:type="gramEnd"/>
      <w:r w:rsidRPr="005558D5">
        <w:rPr>
          <w:spacing w:val="-10"/>
        </w:rPr>
        <w:br/>
      </w:r>
      <w:r w:rsidRPr="005558D5">
        <w:t>образного языка;</w:t>
      </w:r>
    </w:p>
    <w:p w:rsidR="005558D5" w:rsidRPr="005558D5" w:rsidRDefault="005558D5" w:rsidP="005558D5">
      <w:pPr>
        <w:shd w:val="clear" w:color="auto" w:fill="FFFFFF"/>
        <w:tabs>
          <w:tab w:val="left" w:pos="278"/>
        </w:tabs>
        <w:ind w:right="19"/>
        <w:jc w:val="both"/>
      </w:pPr>
      <w:proofErr w:type="gramStart"/>
      <w:r w:rsidRPr="005558D5">
        <w:t>•</w:t>
      </w:r>
      <w:r w:rsidRPr="005558D5">
        <w:tab/>
      </w:r>
      <w:r w:rsidRPr="005558D5">
        <w:rPr>
          <w:spacing w:val="-5"/>
        </w:rPr>
        <w:t>узнавать, воспринимать, описывать и эмоционально оценивать шедевры</w:t>
      </w:r>
      <w:r w:rsidRPr="005558D5">
        <w:rPr>
          <w:spacing w:val="-5"/>
        </w:rPr>
        <w:br/>
      </w:r>
      <w:r w:rsidRPr="005558D5">
        <w:rPr>
          <w:spacing w:val="-7"/>
        </w:rPr>
        <w:t>своего национального, российского и мирового искусства, изображающие</w:t>
      </w:r>
      <w:r w:rsidRPr="005558D5">
        <w:rPr>
          <w:spacing w:val="-7"/>
        </w:rPr>
        <w:br/>
      </w:r>
      <w:r w:rsidRPr="005558D5">
        <w:rPr>
          <w:spacing w:val="-9"/>
        </w:rPr>
        <w:t>природу, человека, различные стороны (разнообразие, красоту, трагизм и т. д.)</w:t>
      </w:r>
      <w:r w:rsidRPr="005558D5">
        <w:rPr>
          <w:spacing w:val="-9"/>
        </w:rPr>
        <w:br/>
      </w:r>
      <w:r w:rsidRPr="005558D5">
        <w:t>окружающего мира и жизненных явлений;</w:t>
      </w:r>
      <w:proofErr w:type="gramEnd"/>
    </w:p>
    <w:p w:rsidR="005558D5" w:rsidRPr="005558D5" w:rsidRDefault="005558D5" w:rsidP="005558D5">
      <w:pPr>
        <w:shd w:val="clear" w:color="auto" w:fill="FFFFFF"/>
        <w:tabs>
          <w:tab w:val="left" w:pos="442"/>
        </w:tabs>
        <w:ind w:left="5" w:right="5"/>
        <w:jc w:val="both"/>
      </w:pPr>
      <w:r w:rsidRPr="005558D5">
        <w:t>•</w:t>
      </w:r>
      <w:r w:rsidRPr="005558D5">
        <w:tab/>
        <w:t>приводить примеры ведущих художественных музеев России и</w:t>
      </w:r>
      <w:r w:rsidRPr="005558D5">
        <w:br/>
        <w:t>художественных музеев своего региона, показывать на примерах их роль и</w:t>
      </w:r>
      <w:r w:rsidRPr="005558D5">
        <w:br/>
        <w:t>назначение.</w:t>
      </w:r>
    </w:p>
    <w:p w:rsidR="005558D5" w:rsidRPr="005558D5" w:rsidRDefault="005558D5" w:rsidP="005558D5">
      <w:pPr>
        <w:shd w:val="clear" w:color="auto" w:fill="FFFFFF"/>
        <w:ind w:left="706"/>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74"/>
        </w:numPr>
        <w:shd w:val="clear" w:color="auto" w:fill="FFFFFF"/>
        <w:tabs>
          <w:tab w:val="left" w:pos="312"/>
        </w:tabs>
        <w:suppressAutoHyphens/>
        <w:autoSpaceDE w:val="0"/>
        <w:ind w:left="10" w:right="5"/>
        <w:jc w:val="both"/>
      </w:pPr>
      <w:r w:rsidRPr="005558D5">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558D5" w:rsidRPr="005558D5" w:rsidRDefault="005558D5" w:rsidP="006238D3">
      <w:pPr>
        <w:widowControl w:val="0"/>
        <w:numPr>
          <w:ilvl w:val="0"/>
          <w:numId w:val="74"/>
        </w:numPr>
        <w:shd w:val="clear" w:color="auto" w:fill="FFFFFF"/>
        <w:tabs>
          <w:tab w:val="left" w:pos="312"/>
        </w:tabs>
        <w:suppressAutoHyphens/>
        <w:autoSpaceDE w:val="0"/>
        <w:ind w:left="10" w:right="5"/>
        <w:jc w:val="both"/>
      </w:pPr>
      <w:r w:rsidRPr="005558D5">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5558D5" w:rsidRPr="005558D5" w:rsidRDefault="005558D5" w:rsidP="005558D5">
      <w:pPr>
        <w:shd w:val="clear" w:color="auto" w:fill="FFFFFF"/>
        <w:tabs>
          <w:tab w:val="left" w:pos="202"/>
        </w:tabs>
        <w:ind w:left="14"/>
        <w:jc w:val="both"/>
        <w:rPr>
          <w:spacing w:val="-1"/>
        </w:rPr>
      </w:pPr>
      <w:r w:rsidRPr="005558D5">
        <w:t>•</w:t>
      </w:r>
      <w:r w:rsidRPr="005558D5">
        <w:tab/>
        <w:t>высказывать аргументированное суждение о художественных произведениях,</w:t>
      </w:r>
      <w:r w:rsidRPr="005558D5">
        <w:br/>
      </w:r>
      <w:r w:rsidRPr="005558D5">
        <w:rPr>
          <w:spacing w:val="-1"/>
        </w:rPr>
        <w:t>изображающих природу и человека в различных эмоциональных состояниях.</w:t>
      </w:r>
      <w:r w:rsidRPr="005558D5">
        <w:rPr>
          <w:spacing w:val="-1"/>
        </w:rPr>
        <w:br/>
      </w:r>
    </w:p>
    <w:p w:rsidR="005558D5" w:rsidRPr="005558D5" w:rsidRDefault="005558D5" w:rsidP="005558D5">
      <w:pPr>
        <w:shd w:val="clear" w:color="auto" w:fill="FFFFFF"/>
        <w:tabs>
          <w:tab w:val="left" w:pos="202"/>
        </w:tabs>
        <w:ind w:left="14"/>
        <w:jc w:val="center"/>
      </w:pPr>
      <w:r w:rsidRPr="005558D5">
        <w:t>Азбука искусства. Как говорит искусство?</w:t>
      </w:r>
    </w:p>
    <w:p w:rsidR="005558D5" w:rsidRPr="005558D5" w:rsidRDefault="005558D5" w:rsidP="00D06B2B">
      <w:pPr>
        <w:shd w:val="clear" w:color="auto" w:fill="FFFFFF"/>
        <w:spacing w:before="5"/>
        <w:rPr>
          <w:spacing w:val="-1"/>
        </w:rPr>
      </w:pPr>
      <w:r w:rsidRPr="005558D5">
        <w:rPr>
          <w:spacing w:val="-1"/>
        </w:rPr>
        <w:t>Выпускник научится:</w:t>
      </w:r>
    </w:p>
    <w:p w:rsidR="005558D5" w:rsidRPr="005558D5" w:rsidRDefault="005558D5" w:rsidP="005558D5">
      <w:pPr>
        <w:shd w:val="clear" w:color="auto" w:fill="FFFFFF"/>
        <w:tabs>
          <w:tab w:val="left" w:pos="331"/>
        </w:tabs>
        <w:ind w:left="14"/>
        <w:jc w:val="both"/>
      </w:pPr>
      <w:r w:rsidRPr="005558D5">
        <w:t>•</w:t>
      </w:r>
      <w:r w:rsidRPr="005558D5">
        <w:tab/>
        <w:t>создавать простые композиции на заданную тему на плоскости и в</w:t>
      </w:r>
      <w:r w:rsidRPr="005558D5">
        <w:br/>
        <w:t>пространстве;</w:t>
      </w:r>
    </w:p>
    <w:p w:rsidR="005558D5" w:rsidRPr="005558D5" w:rsidRDefault="005558D5" w:rsidP="005558D5">
      <w:pPr>
        <w:shd w:val="clear" w:color="auto" w:fill="FFFFFF"/>
        <w:tabs>
          <w:tab w:val="left" w:pos="451"/>
        </w:tabs>
        <w:ind w:left="5" w:right="5"/>
        <w:jc w:val="both"/>
      </w:pPr>
      <w:r w:rsidRPr="005558D5">
        <w:t>•</w:t>
      </w:r>
      <w:r w:rsidRPr="005558D5">
        <w:tab/>
        <w:t>использовать выразительные средства изобразительного искусства:</w:t>
      </w:r>
      <w:r w:rsidRPr="005558D5">
        <w:br/>
        <w:t>композицию, форму, ритм, линию, цвет, объём, фактуру; различные</w:t>
      </w:r>
      <w:r w:rsidRPr="005558D5">
        <w:br/>
        <w:t>художественные материалы для воплощения собственного художественн</w:t>
      </w:r>
      <w:proofErr w:type="gramStart"/>
      <w:r w:rsidRPr="005558D5">
        <w:t>о-</w:t>
      </w:r>
      <w:proofErr w:type="gramEnd"/>
      <w:r w:rsidRPr="005558D5">
        <w:br/>
        <w:t>творческого замысла;</w:t>
      </w:r>
    </w:p>
    <w:p w:rsidR="005558D5" w:rsidRPr="005558D5" w:rsidRDefault="005558D5" w:rsidP="005558D5">
      <w:pPr>
        <w:shd w:val="clear" w:color="auto" w:fill="FFFFFF"/>
        <w:tabs>
          <w:tab w:val="left" w:pos="250"/>
        </w:tabs>
        <w:ind w:left="5"/>
        <w:jc w:val="both"/>
      </w:pPr>
      <w:proofErr w:type="gramStart"/>
      <w:r w:rsidRPr="005558D5">
        <w:t>•</w:t>
      </w:r>
      <w:r w:rsidRPr="005558D5">
        <w:tab/>
        <w:t>различать основные и составные, тёплые и холодные цвета; изменять их</w:t>
      </w:r>
      <w:r w:rsidRPr="005558D5">
        <w:br/>
        <w:t>эмоциональную напряжённость с помощью смешивания с белой и чёрной</w:t>
      </w:r>
      <w:r w:rsidRPr="005558D5">
        <w:br/>
        <w:t>красками; использовать их для передачи художественного замысла в</w:t>
      </w:r>
      <w:r w:rsidRPr="005558D5">
        <w:br/>
        <w:t>собственной учебно-творческой деятельности;</w:t>
      </w:r>
      <w:proofErr w:type="gramEnd"/>
    </w:p>
    <w:p w:rsidR="005558D5" w:rsidRPr="005558D5" w:rsidRDefault="005558D5" w:rsidP="00AC443B">
      <w:pPr>
        <w:shd w:val="clear" w:color="auto" w:fill="FFFFFF"/>
        <w:tabs>
          <w:tab w:val="left" w:pos="379"/>
        </w:tabs>
        <w:ind w:left="10" w:right="10"/>
        <w:jc w:val="both"/>
      </w:pPr>
      <w:r w:rsidRPr="005558D5">
        <w:t>•</w:t>
      </w:r>
      <w:r w:rsidRPr="005558D5">
        <w:tab/>
        <w:t>создавать средствами живописи, графики, скульптуры, декоративн</w:t>
      </w:r>
      <w:proofErr w:type="gramStart"/>
      <w:r w:rsidRPr="005558D5">
        <w:t>о-</w:t>
      </w:r>
      <w:proofErr w:type="gramEnd"/>
      <w:r w:rsidRPr="005558D5">
        <w:br/>
        <w:t>прикладного искусства образ человека: передавать на плоскости и в объёме</w:t>
      </w:r>
      <w:r w:rsidRPr="005558D5">
        <w:br/>
      </w:r>
      <w:r w:rsidRPr="005558D5">
        <w:lastRenderedPageBreak/>
        <w:t>пропорции лица, фигуры; передавать характерные черты внешнего облика,</w:t>
      </w:r>
      <w:r w:rsidRPr="005558D5">
        <w:br/>
        <w:t>одежды, украшений человека;</w:t>
      </w:r>
    </w:p>
    <w:p w:rsidR="005558D5" w:rsidRPr="005558D5" w:rsidRDefault="005558D5" w:rsidP="006238D3">
      <w:pPr>
        <w:widowControl w:val="0"/>
        <w:numPr>
          <w:ilvl w:val="0"/>
          <w:numId w:val="34"/>
        </w:numPr>
        <w:shd w:val="clear" w:color="auto" w:fill="FFFFFF"/>
        <w:tabs>
          <w:tab w:val="clear" w:pos="720"/>
          <w:tab w:val="num" w:pos="0"/>
          <w:tab w:val="left" w:pos="226"/>
        </w:tabs>
        <w:suppressAutoHyphens/>
        <w:autoSpaceDE w:val="0"/>
        <w:ind w:left="0" w:right="5" w:firstLine="0"/>
        <w:jc w:val="both"/>
      </w:pPr>
      <w:r w:rsidRPr="005558D5">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5558D5" w:rsidRPr="005558D5" w:rsidRDefault="005558D5" w:rsidP="006238D3">
      <w:pPr>
        <w:widowControl w:val="0"/>
        <w:numPr>
          <w:ilvl w:val="0"/>
          <w:numId w:val="34"/>
        </w:numPr>
        <w:shd w:val="clear" w:color="auto" w:fill="FFFFFF"/>
        <w:tabs>
          <w:tab w:val="clear" w:pos="720"/>
          <w:tab w:val="num" w:pos="0"/>
          <w:tab w:val="left" w:pos="226"/>
        </w:tabs>
        <w:suppressAutoHyphens/>
        <w:autoSpaceDE w:val="0"/>
        <w:ind w:left="0" w:right="5" w:firstLine="0"/>
        <w:jc w:val="both"/>
        <w:rPr>
          <w:spacing w:val="-1"/>
        </w:rPr>
      </w:pPr>
      <w:r w:rsidRPr="005558D5">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sidRPr="005558D5">
        <w:rPr>
          <w:spacing w:val="-1"/>
        </w:rPr>
        <w:t>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558D5" w:rsidRPr="005558D5" w:rsidRDefault="005558D5" w:rsidP="005558D5">
      <w:pPr>
        <w:shd w:val="clear" w:color="auto" w:fill="FFFFFF"/>
        <w:ind w:left="701"/>
        <w:jc w:val="both"/>
        <w:rPr>
          <w:spacing w:val="-1"/>
        </w:rPr>
      </w:pPr>
      <w:r w:rsidRPr="005558D5">
        <w:rPr>
          <w:spacing w:val="-1"/>
        </w:rPr>
        <w:t>Выпускник получит возможность научиться:</w:t>
      </w:r>
    </w:p>
    <w:p w:rsidR="005558D5" w:rsidRPr="005558D5" w:rsidRDefault="005558D5" w:rsidP="005558D5">
      <w:pPr>
        <w:shd w:val="clear" w:color="auto" w:fill="FFFFFF"/>
        <w:tabs>
          <w:tab w:val="left" w:pos="360"/>
        </w:tabs>
        <w:ind w:left="5" w:right="5"/>
        <w:jc w:val="both"/>
        <w:rPr>
          <w:spacing w:val="-1"/>
        </w:rPr>
      </w:pPr>
      <w:r w:rsidRPr="005558D5">
        <w:t>•</w:t>
      </w:r>
      <w:r w:rsidRPr="005558D5">
        <w:tab/>
        <w:t>пользоваться средствами выразительности языка живописи, графики,</w:t>
      </w:r>
      <w:r w:rsidRPr="005558D5">
        <w:br/>
        <w:t>скульптуры, декоративно-прикладного искусства, художественного</w:t>
      </w:r>
      <w:r w:rsidRPr="005558D5">
        <w:br/>
        <w:t>конструирования в собственной художественно-творческой деятельности;</w:t>
      </w:r>
      <w:r w:rsidRPr="005558D5">
        <w:br/>
        <w:t>передавать разнообразные эмоциональные состояния, используя различные</w:t>
      </w:r>
      <w:r w:rsidRPr="005558D5">
        <w:br/>
      </w:r>
      <w:r w:rsidRPr="005558D5">
        <w:rPr>
          <w:spacing w:val="-1"/>
        </w:rPr>
        <w:t>оттенки цвета, при создании живописных композиций на заданные темы;</w:t>
      </w:r>
    </w:p>
    <w:p w:rsidR="005558D5" w:rsidRPr="005558D5" w:rsidRDefault="005558D5" w:rsidP="005558D5">
      <w:pPr>
        <w:shd w:val="clear" w:color="auto" w:fill="FFFFFF"/>
        <w:tabs>
          <w:tab w:val="left" w:pos="307"/>
        </w:tabs>
        <w:ind w:left="34"/>
        <w:jc w:val="both"/>
      </w:pPr>
      <w:r w:rsidRPr="005558D5">
        <w:t>•</w:t>
      </w:r>
      <w:r w:rsidRPr="005558D5">
        <w:tab/>
      </w:r>
      <w:r w:rsidRPr="005558D5">
        <w:rPr>
          <w:spacing w:val="-9"/>
        </w:rPr>
        <w:t>моделировать новые формы, различные ситуации путём трансформации</w:t>
      </w:r>
      <w:r w:rsidRPr="005558D5">
        <w:rPr>
          <w:spacing w:val="-9"/>
        </w:rPr>
        <w:br/>
      </w:r>
      <w:r w:rsidRPr="005558D5">
        <w:rPr>
          <w:spacing w:val="-5"/>
        </w:rPr>
        <w:t>известного, создавать новые образы природы, человека, фантастического</w:t>
      </w:r>
      <w:r w:rsidRPr="005558D5">
        <w:rPr>
          <w:spacing w:val="-5"/>
        </w:rPr>
        <w:br/>
      </w:r>
      <w:r w:rsidRPr="005558D5">
        <w:rPr>
          <w:spacing w:val="-10"/>
        </w:rPr>
        <w:t>существа и построек средствами изобразительного искусства и компьютерной</w:t>
      </w:r>
      <w:r w:rsidRPr="005558D5">
        <w:rPr>
          <w:spacing w:val="-10"/>
        </w:rPr>
        <w:br/>
      </w:r>
      <w:r w:rsidRPr="005558D5">
        <w:t>графики;</w:t>
      </w:r>
    </w:p>
    <w:p w:rsidR="005558D5" w:rsidRPr="005558D5" w:rsidRDefault="005558D5" w:rsidP="005558D5">
      <w:pPr>
        <w:shd w:val="clear" w:color="auto" w:fill="FFFFFF"/>
        <w:tabs>
          <w:tab w:val="left" w:pos="739"/>
        </w:tabs>
        <w:spacing w:before="5"/>
        <w:ind w:left="34" w:right="5"/>
        <w:jc w:val="both"/>
        <w:rPr>
          <w:spacing w:val="-9"/>
        </w:rPr>
      </w:pPr>
      <w:r w:rsidRPr="005558D5">
        <w:t>•</w:t>
      </w:r>
      <w:r w:rsidRPr="005558D5">
        <w:tab/>
        <w:t>выполнять простые рисунки и орнаментальные ком</w:t>
      </w:r>
      <w:r w:rsidRPr="005558D5">
        <w:br/>
      </w:r>
      <w:r w:rsidRPr="005558D5">
        <w:rPr>
          <w:spacing w:val="-9"/>
        </w:rPr>
        <w:t>позиции, используя язык компьютерной графики в программе Рат</w:t>
      </w:r>
      <w:proofErr w:type="gramStart"/>
      <w:r w:rsidRPr="005558D5">
        <w:rPr>
          <w:spacing w:val="-9"/>
        </w:rPr>
        <w:t>1</w:t>
      </w:r>
      <w:proofErr w:type="gramEnd"/>
      <w:r w:rsidRPr="005558D5">
        <w:rPr>
          <w:spacing w:val="-9"/>
        </w:rPr>
        <w:t>.</w:t>
      </w:r>
    </w:p>
    <w:p w:rsidR="005558D5" w:rsidRPr="005558D5" w:rsidRDefault="005558D5" w:rsidP="005558D5">
      <w:pPr>
        <w:shd w:val="clear" w:color="auto" w:fill="FFFFFF"/>
        <w:ind w:left="38" w:right="47"/>
        <w:jc w:val="center"/>
        <w:rPr>
          <w:spacing w:val="-10"/>
        </w:rPr>
      </w:pPr>
      <w:r w:rsidRPr="005558D5">
        <w:rPr>
          <w:spacing w:val="-12"/>
        </w:rPr>
        <w:t xml:space="preserve">Значимые темы искусства. </w:t>
      </w:r>
      <w:r w:rsidRPr="005558D5">
        <w:rPr>
          <w:spacing w:val="-10"/>
        </w:rPr>
        <w:t>О чём говорит искусство?</w:t>
      </w:r>
    </w:p>
    <w:p w:rsidR="005558D5" w:rsidRPr="005558D5" w:rsidRDefault="005558D5" w:rsidP="005558D5">
      <w:pPr>
        <w:shd w:val="clear" w:color="auto" w:fill="FFFFFF"/>
        <w:ind w:left="38" w:right="47"/>
        <w:jc w:val="both"/>
        <w:rPr>
          <w:spacing w:val="-11"/>
        </w:rPr>
      </w:pPr>
      <w:r w:rsidRPr="005558D5">
        <w:rPr>
          <w:spacing w:val="-10"/>
        </w:rPr>
        <w:t xml:space="preserve"> </w:t>
      </w:r>
      <w:r w:rsidRPr="005558D5">
        <w:rPr>
          <w:spacing w:val="-11"/>
        </w:rPr>
        <w:t>Выпускник научится:</w:t>
      </w:r>
    </w:p>
    <w:p w:rsidR="005558D5" w:rsidRPr="005558D5" w:rsidRDefault="005558D5" w:rsidP="005558D5">
      <w:pPr>
        <w:shd w:val="clear" w:color="auto" w:fill="FFFFFF"/>
        <w:tabs>
          <w:tab w:val="left" w:pos="365"/>
        </w:tabs>
        <w:ind w:left="24" w:right="14"/>
        <w:jc w:val="both"/>
      </w:pPr>
      <w:r w:rsidRPr="005558D5">
        <w:t>•</w:t>
      </w:r>
      <w:r w:rsidRPr="005558D5">
        <w:tab/>
      </w:r>
      <w:r w:rsidRPr="005558D5">
        <w:rPr>
          <w:spacing w:val="-9"/>
        </w:rPr>
        <w:t>осознавать значимые темы искусства и отражать их в собственной</w:t>
      </w:r>
      <w:r w:rsidRPr="005558D5">
        <w:rPr>
          <w:spacing w:val="-9"/>
        </w:rPr>
        <w:br/>
      </w:r>
      <w:r w:rsidRPr="005558D5">
        <w:t>художественно-творческой деятельности;</w:t>
      </w:r>
    </w:p>
    <w:p w:rsidR="005558D5" w:rsidRPr="005558D5" w:rsidRDefault="005558D5" w:rsidP="005558D5">
      <w:pPr>
        <w:shd w:val="clear" w:color="auto" w:fill="FFFFFF"/>
        <w:tabs>
          <w:tab w:val="left" w:pos="533"/>
        </w:tabs>
        <w:ind w:left="29" w:right="5"/>
        <w:jc w:val="both"/>
      </w:pPr>
      <w:r w:rsidRPr="005558D5">
        <w:t>•</w:t>
      </w:r>
      <w:r w:rsidRPr="005558D5">
        <w:tab/>
      </w:r>
      <w:r w:rsidRPr="005558D5">
        <w:rPr>
          <w:spacing w:val="-4"/>
        </w:rPr>
        <w:t>выбирать художественные материалы, средства художественной</w:t>
      </w:r>
      <w:r w:rsidRPr="005558D5">
        <w:rPr>
          <w:spacing w:val="-4"/>
        </w:rPr>
        <w:br/>
      </w:r>
      <w:r w:rsidRPr="005558D5">
        <w:rPr>
          <w:spacing w:val="-10"/>
        </w:rPr>
        <w:t>выразительности для создания образов природы, человека, явлений и передачи</w:t>
      </w:r>
      <w:r w:rsidRPr="005558D5">
        <w:rPr>
          <w:spacing w:val="-10"/>
        </w:rPr>
        <w:br/>
        <w:t>своего отношения к ним; решать художественные задачи с опорой на правила</w:t>
      </w:r>
      <w:r w:rsidRPr="005558D5">
        <w:rPr>
          <w:spacing w:val="-10"/>
        </w:rPr>
        <w:br/>
      </w:r>
      <w:r w:rsidRPr="005558D5">
        <w:t xml:space="preserve">перспективы, </w:t>
      </w:r>
      <w:proofErr w:type="spellStart"/>
      <w:r w:rsidRPr="005558D5">
        <w:t>цветоведения</w:t>
      </w:r>
      <w:proofErr w:type="spellEnd"/>
      <w:r w:rsidRPr="005558D5">
        <w:t>, усвоенные способы действия;</w:t>
      </w:r>
    </w:p>
    <w:p w:rsidR="005558D5" w:rsidRPr="005558D5" w:rsidRDefault="005558D5" w:rsidP="005558D5">
      <w:pPr>
        <w:shd w:val="clear" w:color="auto" w:fill="FFFFFF"/>
        <w:tabs>
          <w:tab w:val="left" w:pos="187"/>
        </w:tabs>
        <w:ind w:left="19" w:right="14"/>
        <w:jc w:val="both"/>
      </w:pPr>
      <w:r w:rsidRPr="005558D5">
        <w:t>•</w:t>
      </w:r>
      <w:r w:rsidRPr="005558D5">
        <w:tab/>
      </w:r>
      <w:r w:rsidRPr="005558D5">
        <w:rPr>
          <w:spacing w:val="-7"/>
        </w:rPr>
        <w:t>передавать характер и намерения объекта (природы, человека, сказочного</w:t>
      </w:r>
      <w:r w:rsidRPr="005558D5">
        <w:rPr>
          <w:spacing w:val="-7"/>
        </w:rPr>
        <w:br/>
        <w:t>героя, предмета, явления и т. д.) в живописи, графике и скульптуре, выражая</w:t>
      </w:r>
      <w:r w:rsidRPr="005558D5">
        <w:rPr>
          <w:spacing w:val="-7"/>
        </w:rPr>
        <w:br/>
      </w:r>
      <w:r w:rsidRPr="005558D5">
        <w:t>своё отношение к качествам данного объекта.</w:t>
      </w:r>
    </w:p>
    <w:p w:rsidR="005558D5" w:rsidRPr="005558D5" w:rsidRDefault="005558D5" w:rsidP="005558D5">
      <w:pPr>
        <w:shd w:val="clear" w:color="auto" w:fill="FFFFFF"/>
        <w:ind w:left="725"/>
        <w:jc w:val="both"/>
        <w:rPr>
          <w:spacing w:val="-10"/>
        </w:rPr>
      </w:pPr>
      <w:r w:rsidRPr="005558D5">
        <w:rPr>
          <w:spacing w:val="-10"/>
        </w:rPr>
        <w:t>Выпускник получит возможность научиться:</w:t>
      </w:r>
    </w:p>
    <w:p w:rsidR="005558D5" w:rsidRPr="005558D5" w:rsidRDefault="005558D5" w:rsidP="006238D3">
      <w:pPr>
        <w:widowControl w:val="0"/>
        <w:numPr>
          <w:ilvl w:val="0"/>
          <w:numId w:val="41"/>
        </w:numPr>
        <w:shd w:val="clear" w:color="auto" w:fill="FFFFFF"/>
        <w:tabs>
          <w:tab w:val="left" w:pos="187"/>
        </w:tabs>
        <w:suppressAutoHyphens/>
        <w:autoSpaceDE w:val="0"/>
        <w:ind w:left="19" w:right="19"/>
        <w:jc w:val="both"/>
      </w:pPr>
      <w:r w:rsidRPr="005558D5">
        <w:rPr>
          <w:spacing w:val="-10"/>
        </w:rPr>
        <w:t xml:space="preserve">видеть, чувствовать и изображать красоту и разнообразие природы, человека, </w:t>
      </w:r>
      <w:r w:rsidRPr="005558D5">
        <w:t>зданий, предметов;</w:t>
      </w:r>
    </w:p>
    <w:p w:rsidR="005558D5" w:rsidRPr="005558D5" w:rsidRDefault="005558D5" w:rsidP="006238D3">
      <w:pPr>
        <w:widowControl w:val="0"/>
        <w:numPr>
          <w:ilvl w:val="0"/>
          <w:numId w:val="41"/>
        </w:numPr>
        <w:shd w:val="clear" w:color="auto" w:fill="FFFFFF"/>
        <w:tabs>
          <w:tab w:val="left" w:pos="187"/>
        </w:tabs>
        <w:suppressAutoHyphens/>
        <w:autoSpaceDE w:val="0"/>
        <w:ind w:left="19" w:right="19"/>
        <w:jc w:val="both"/>
      </w:pPr>
      <w:r w:rsidRPr="005558D5">
        <w:rPr>
          <w:spacing w:val="-9"/>
        </w:rPr>
        <w:t xml:space="preserve">понимать и передавать в художественной работе разницу представлений о </w:t>
      </w:r>
      <w:r w:rsidRPr="005558D5">
        <w:rPr>
          <w:spacing w:val="-7"/>
        </w:rPr>
        <w:t xml:space="preserve">красоте человека в разных культурах мира, проявлять терпимость к другим </w:t>
      </w:r>
      <w:r w:rsidRPr="005558D5">
        <w:t>вкусам и мнениям;</w:t>
      </w:r>
    </w:p>
    <w:p w:rsidR="005558D5" w:rsidRPr="005558D5" w:rsidRDefault="005558D5" w:rsidP="006238D3">
      <w:pPr>
        <w:widowControl w:val="0"/>
        <w:numPr>
          <w:ilvl w:val="0"/>
          <w:numId w:val="41"/>
        </w:numPr>
        <w:shd w:val="clear" w:color="auto" w:fill="FFFFFF"/>
        <w:tabs>
          <w:tab w:val="left" w:pos="187"/>
        </w:tabs>
        <w:suppressAutoHyphens/>
        <w:autoSpaceDE w:val="0"/>
        <w:ind w:left="19"/>
        <w:jc w:val="both"/>
        <w:rPr>
          <w:spacing w:val="-10"/>
        </w:rPr>
      </w:pPr>
      <w:r w:rsidRPr="005558D5">
        <w:rPr>
          <w:spacing w:val="-10"/>
        </w:rPr>
        <w:t>изображать пейзажи, натюрморты, портреты, выражая к ним своё отношение;</w:t>
      </w:r>
    </w:p>
    <w:p w:rsidR="005558D5" w:rsidRPr="005558D5" w:rsidRDefault="005558D5" w:rsidP="005558D5">
      <w:pPr>
        <w:shd w:val="clear" w:color="auto" w:fill="FFFFFF"/>
        <w:tabs>
          <w:tab w:val="left" w:pos="230"/>
        </w:tabs>
        <w:ind w:right="19"/>
        <w:jc w:val="both"/>
      </w:pPr>
      <w:r w:rsidRPr="005558D5">
        <w:t>•</w:t>
      </w:r>
      <w:r w:rsidRPr="005558D5">
        <w:tab/>
      </w:r>
      <w:r w:rsidRPr="005558D5">
        <w:rPr>
          <w:spacing w:val="-10"/>
        </w:rPr>
        <w:t>изображать многофигурные композиции на значимые жизненные темы и</w:t>
      </w:r>
      <w:r w:rsidRPr="005558D5">
        <w:rPr>
          <w:spacing w:val="-10"/>
        </w:rPr>
        <w:br/>
      </w:r>
      <w:r w:rsidRPr="005558D5">
        <w:t>участвовать в коллективных работах на эти темы.</w:t>
      </w:r>
    </w:p>
    <w:p w:rsidR="005558D5" w:rsidRPr="005558D5" w:rsidRDefault="005558D5" w:rsidP="005558D5">
      <w:pPr>
        <w:shd w:val="clear" w:color="auto" w:fill="FFFFFF"/>
        <w:spacing w:before="5"/>
        <w:ind w:left="14"/>
        <w:jc w:val="center"/>
        <w:rPr>
          <w:b/>
          <w:bCs/>
          <w:i/>
          <w:iCs/>
          <w:spacing w:val="-11"/>
        </w:rPr>
      </w:pPr>
      <w:r w:rsidRPr="005558D5">
        <w:rPr>
          <w:b/>
          <w:bCs/>
          <w:i/>
          <w:iCs/>
          <w:spacing w:val="-11"/>
        </w:rPr>
        <w:t>Технология</w:t>
      </w:r>
    </w:p>
    <w:p w:rsidR="005558D5" w:rsidRPr="00AC443B" w:rsidRDefault="005558D5" w:rsidP="00AC443B">
      <w:pPr>
        <w:shd w:val="clear" w:color="auto" w:fill="FFFFFF"/>
        <w:ind w:left="14"/>
        <w:jc w:val="both"/>
        <w:rPr>
          <w:spacing w:val="-7"/>
        </w:rPr>
      </w:pPr>
      <w:r w:rsidRPr="005558D5">
        <w:rPr>
          <w:spacing w:val="-7"/>
        </w:rPr>
        <w:t xml:space="preserve">В результате изучения курса </w:t>
      </w:r>
      <w:proofErr w:type="gramStart"/>
      <w:r w:rsidRPr="005558D5">
        <w:rPr>
          <w:spacing w:val="-7"/>
        </w:rPr>
        <w:t>технологии</w:t>
      </w:r>
      <w:proofErr w:type="gramEnd"/>
      <w:r w:rsidRPr="005558D5">
        <w:rPr>
          <w:spacing w:val="-7"/>
        </w:rPr>
        <w:t xml:space="preserve"> обучающиеся на ступени начального</w:t>
      </w:r>
      <w:r w:rsidR="00AC443B">
        <w:rPr>
          <w:spacing w:val="-7"/>
        </w:rPr>
        <w:t xml:space="preserve"> </w:t>
      </w:r>
      <w:r w:rsidRPr="005558D5">
        <w:rPr>
          <w:spacing w:val="-12"/>
        </w:rPr>
        <w:t>общего образования:</w:t>
      </w:r>
    </w:p>
    <w:p w:rsidR="005558D5" w:rsidRPr="005558D5" w:rsidRDefault="005558D5" w:rsidP="006238D3">
      <w:pPr>
        <w:widowControl w:val="0"/>
        <w:numPr>
          <w:ilvl w:val="0"/>
          <w:numId w:val="37"/>
        </w:numPr>
        <w:shd w:val="clear" w:color="auto" w:fill="FFFFFF"/>
        <w:tabs>
          <w:tab w:val="left" w:pos="230"/>
        </w:tabs>
        <w:suppressAutoHyphens/>
        <w:autoSpaceDE w:val="0"/>
        <w:ind w:right="19"/>
        <w:jc w:val="both"/>
      </w:pPr>
      <w:proofErr w:type="gramStart"/>
      <w:r w:rsidRPr="005558D5">
        <w:rPr>
          <w:spacing w:val="-10"/>
        </w:rPr>
        <w:t xml:space="preserve">получат начальные представления о материальной культуре как продукте </w:t>
      </w:r>
      <w:r w:rsidRPr="005558D5">
        <w:rPr>
          <w:spacing w:val="-9"/>
        </w:rPr>
        <w:t xml:space="preserve">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sidRPr="005558D5">
        <w:rPr>
          <w:spacing w:val="-10"/>
        </w:rPr>
        <w:t xml:space="preserve">материальной среды нравственно-эстетического и социально-исторического опыта человечества; о ценности предшествующих культур и необходимости </w:t>
      </w:r>
      <w:r w:rsidRPr="005558D5">
        <w:rPr>
          <w:spacing w:val="-4"/>
        </w:rPr>
        <w:t xml:space="preserve">бережного отношения к ним в целях сохранения и развития культурных </w:t>
      </w:r>
      <w:r w:rsidRPr="005558D5">
        <w:t>традиций;</w:t>
      </w:r>
      <w:proofErr w:type="gramEnd"/>
    </w:p>
    <w:p w:rsidR="005558D5" w:rsidRPr="005558D5" w:rsidRDefault="005558D5" w:rsidP="006238D3">
      <w:pPr>
        <w:widowControl w:val="0"/>
        <w:numPr>
          <w:ilvl w:val="0"/>
          <w:numId w:val="37"/>
        </w:numPr>
        <w:shd w:val="clear" w:color="auto" w:fill="FFFFFF"/>
        <w:tabs>
          <w:tab w:val="left" w:pos="230"/>
        </w:tabs>
        <w:suppressAutoHyphens/>
        <w:autoSpaceDE w:val="0"/>
        <w:ind w:right="24"/>
        <w:jc w:val="both"/>
      </w:pPr>
      <w:r w:rsidRPr="005558D5">
        <w:rPr>
          <w:spacing w:val="-8"/>
        </w:rPr>
        <w:t xml:space="preserve">получат начальные знания и представления о наиболее важных правилах </w:t>
      </w:r>
      <w:r w:rsidRPr="005558D5">
        <w:t>дизайна, которые необходимо учитывать при создании предметов материальной культуры;</w:t>
      </w:r>
    </w:p>
    <w:p w:rsidR="005558D5" w:rsidRPr="005558D5" w:rsidRDefault="005558D5" w:rsidP="006238D3">
      <w:pPr>
        <w:widowControl w:val="0"/>
        <w:numPr>
          <w:ilvl w:val="0"/>
          <w:numId w:val="37"/>
        </w:numPr>
        <w:shd w:val="clear" w:color="auto" w:fill="FFFFFF"/>
        <w:tabs>
          <w:tab w:val="left" w:pos="230"/>
        </w:tabs>
        <w:suppressAutoHyphens/>
        <w:autoSpaceDE w:val="0"/>
        <w:ind w:right="34"/>
        <w:jc w:val="both"/>
      </w:pPr>
      <w:r w:rsidRPr="005558D5">
        <w:rPr>
          <w:spacing w:val="-9"/>
        </w:rPr>
        <w:t xml:space="preserve">получат общее представление о мире профессий, их социальном значении, </w:t>
      </w:r>
      <w:r w:rsidRPr="005558D5">
        <w:t>истории возникновения и развития;</w:t>
      </w:r>
    </w:p>
    <w:p w:rsidR="005558D5" w:rsidRPr="005558D5" w:rsidRDefault="005558D5" w:rsidP="005558D5">
      <w:pPr>
        <w:shd w:val="clear" w:color="auto" w:fill="FFFFFF"/>
        <w:tabs>
          <w:tab w:val="left" w:pos="302"/>
        </w:tabs>
        <w:ind w:left="19"/>
        <w:jc w:val="both"/>
      </w:pPr>
      <w:r w:rsidRPr="005558D5">
        <w:lastRenderedPageBreak/>
        <w:t>•</w:t>
      </w:r>
      <w:r w:rsidRPr="005558D5">
        <w:tab/>
      </w:r>
      <w:r w:rsidRPr="005558D5">
        <w:rPr>
          <w:spacing w:val="-10"/>
        </w:rPr>
        <w:t>научатся использовать приобретённые знания и умения для творческой</w:t>
      </w:r>
      <w:r w:rsidRPr="005558D5">
        <w:rPr>
          <w:spacing w:val="-10"/>
        </w:rPr>
        <w:br/>
      </w:r>
      <w:r w:rsidRPr="005558D5">
        <w:rPr>
          <w:spacing w:val="-6"/>
        </w:rPr>
        <w:t>самореализации при оформлении своего дома и классной комнаты, при</w:t>
      </w:r>
      <w:r w:rsidRPr="005558D5">
        <w:rPr>
          <w:spacing w:val="-6"/>
        </w:rPr>
        <w:br/>
      </w:r>
      <w:r w:rsidRPr="005558D5">
        <w:rPr>
          <w:spacing w:val="-9"/>
        </w:rPr>
        <w:t>изготовлении подарков близким и друзьям, игрушечных моделей,</w:t>
      </w:r>
      <w:r w:rsidRPr="005558D5">
        <w:rPr>
          <w:spacing w:val="-9"/>
        </w:rPr>
        <w:br/>
      </w:r>
      <w:r w:rsidRPr="005558D5">
        <w:t>художественно-декоративных и других изделий.</w:t>
      </w:r>
    </w:p>
    <w:p w:rsidR="005558D5" w:rsidRPr="005558D5" w:rsidRDefault="005558D5" w:rsidP="005558D5">
      <w:pPr>
        <w:shd w:val="clear" w:color="auto" w:fill="FFFFFF"/>
        <w:ind w:left="34" w:firstLine="691"/>
        <w:jc w:val="both"/>
      </w:pPr>
      <w:r w:rsidRPr="005558D5">
        <w:rPr>
          <w:spacing w:val="-2"/>
        </w:rPr>
        <w:t xml:space="preserve">Решение конструкторских, художественно-конструкторских и </w:t>
      </w:r>
      <w:r w:rsidRPr="005558D5">
        <w:rPr>
          <w:spacing w:val="-9"/>
        </w:rPr>
        <w:t xml:space="preserve">технологических задач заложит развитие основ творческой деятельности, </w:t>
      </w:r>
      <w:r w:rsidRPr="005558D5">
        <w:rPr>
          <w:spacing w:val="-11"/>
        </w:rPr>
        <w:t xml:space="preserve">конструкторско-технологического мышления, пространственного воображения, </w:t>
      </w:r>
      <w:r w:rsidRPr="005558D5">
        <w:rPr>
          <w:spacing w:val="-5"/>
        </w:rPr>
        <w:t xml:space="preserve">эстетических представлений, формирования внутреннего плана действий, </w:t>
      </w:r>
      <w:r w:rsidRPr="005558D5">
        <w:t>мелкой моторики рук.</w:t>
      </w:r>
    </w:p>
    <w:p w:rsidR="005558D5" w:rsidRPr="005558D5" w:rsidRDefault="005558D5" w:rsidP="005558D5">
      <w:pPr>
        <w:shd w:val="clear" w:color="auto" w:fill="FFFFFF"/>
        <w:ind w:left="734"/>
        <w:jc w:val="both"/>
        <w:rPr>
          <w:spacing w:val="-13"/>
        </w:rPr>
      </w:pPr>
      <w:r w:rsidRPr="005558D5">
        <w:rPr>
          <w:spacing w:val="-13"/>
        </w:rPr>
        <w:t>Обучающиеся:</w:t>
      </w:r>
    </w:p>
    <w:p w:rsidR="005558D5" w:rsidRPr="005558D5" w:rsidRDefault="005558D5" w:rsidP="006238D3">
      <w:pPr>
        <w:widowControl w:val="0"/>
        <w:numPr>
          <w:ilvl w:val="0"/>
          <w:numId w:val="43"/>
        </w:numPr>
        <w:shd w:val="clear" w:color="auto" w:fill="FFFFFF"/>
        <w:tabs>
          <w:tab w:val="left" w:pos="302"/>
        </w:tabs>
        <w:suppressAutoHyphens/>
        <w:autoSpaceDE w:val="0"/>
        <w:ind w:left="19"/>
        <w:jc w:val="both"/>
        <w:rPr>
          <w:spacing w:val="-10"/>
        </w:rPr>
      </w:pPr>
      <w:proofErr w:type="gramStart"/>
      <w:r w:rsidRPr="005558D5">
        <w:rPr>
          <w:spacing w:val="-3"/>
        </w:rPr>
        <w:t xml:space="preserve">в результате выполнения под руководством учителя коллективных и </w:t>
      </w:r>
      <w:r w:rsidRPr="005558D5">
        <w:rPr>
          <w:spacing w:val="-4"/>
        </w:rPr>
        <w:t xml:space="preserve">групповых творческих работ, а также элементарных доступных проектов </w:t>
      </w:r>
      <w:r w:rsidRPr="005558D5">
        <w:rPr>
          <w:spacing w:val="-5"/>
        </w:rPr>
        <w:t xml:space="preserve">получат первоначальный опыт использования сформированных в рамках </w:t>
      </w:r>
      <w:r w:rsidRPr="005558D5">
        <w:rPr>
          <w:spacing w:val="-4"/>
        </w:rPr>
        <w:t xml:space="preserve">учебного предмета коммуникативных универсальных учебных действий в </w:t>
      </w:r>
      <w:r w:rsidRPr="005558D5">
        <w:rPr>
          <w:spacing w:val="-10"/>
        </w:rPr>
        <w:t xml:space="preserve">целях осуществления совместной продуктивной деятельности: </w:t>
      </w:r>
      <w:r w:rsidRPr="005558D5">
        <w:rPr>
          <w:spacing w:val="-7"/>
        </w:rPr>
        <w:t xml:space="preserve">распределение ролей руководителя и подчинённых, распределение общего </w:t>
      </w:r>
      <w:r w:rsidRPr="005558D5">
        <w:rPr>
          <w:spacing w:val="-10"/>
        </w:rPr>
        <w:t>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5558D5" w:rsidRPr="005558D5" w:rsidRDefault="005558D5" w:rsidP="006238D3">
      <w:pPr>
        <w:widowControl w:val="0"/>
        <w:numPr>
          <w:ilvl w:val="0"/>
          <w:numId w:val="43"/>
        </w:numPr>
        <w:shd w:val="clear" w:color="auto" w:fill="FFFFFF"/>
        <w:tabs>
          <w:tab w:val="left" w:pos="302"/>
        </w:tabs>
        <w:suppressAutoHyphens/>
        <w:autoSpaceDE w:val="0"/>
        <w:ind w:left="19"/>
        <w:jc w:val="both"/>
      </w:pPr>
      <w:r w:rsidRPr="005558D5">
        <w:rPr>
          <w:spacing w:val="-10"/>
        </w:rPr>
        <w:t xml:space="preserve">овладеют начальными формами познавательных универсальных учебных </w:t>
      </w:r>
      <w:r w:rsidRPr="005558D5">
        <w:rPr>
          <w:spacing w:val="-5"/>
        </w:rPr>
        <w:t xml:space="preserve">действий — исследовательскими и логическими: наблюдения, сравнения, </w:t>
      </w:r>
      <w:r w:rsidRPr="005558D5">
        <w:t>анализа, классификации, обобщения;</w:t>
      </w:r>
    </w:p>
    <w:p w:rsidR="005558D5" w:rsidRPr="005558D5" w:rsidRDefault="005558D5" w:rsidP="005558D5">
      <w:pPr>
        <w:shd w:val="clear" w:color="auto" w:fill="FFFFFF"/>
        <w:tabs>
          <w:tab w:val="left" w:pos="398"/>
        </w:tabs>
        <w:spacing w:before="5"/>
        <w:ind w:left="14" w:right="5"/>
        <w:jc w:val="both"/>
      </w:pPr>
      <w:r w:rsidRPr="005558D5">
        <w:t>•</w:t>
      </w:r>
      <w:r w:rsidRPr="005558D5">
        <w:tab/>
      </w:r>
      <w:r w:rsidRPr="005558D5">
        <w:rPr>
          <w:spacing w:val="-7"/>
        </w:rPr>
        <w:t>получат первоначальный опыт организации собственной творческой</w:t>
      </w:r>
      <w:r w:rsidRPr="005558D5">
        <w:rPr>
          <w:spacing w:val="-7"/>
        </w:rPr>
        <w:br/>
      </w:r>
      <w:r w:rsidRPr="005558D5">
        <w:rPr>
          <w:spacing w:val="-5"/>
        </w:rPr>
        <w:t>практической деятельности на основе сформированных регулятивных</w:t>
      </w:r>
      <w:r w:rsidRPr="005558D5">
        <w:rPr>
          <w:spacing w:val="-5"/>
        </w:rPr>
        <w:br/>
      </w:r>
      <w:r w:rsidRPr="005558D5">
        <w:t>универсальных учебных действий: целеполагания и планирования</w:t>
      </w:r>
      <w:r w:rsidRPr="005558D5">
        <w:br/>
      </w:r>
      <w:r w:rsidRPr="005558D5">
        <w:rPr>
          <w:spacing w:val="-10"/>
        </w:rPr>
        <w:t>предстоящего практического действия, прогнозирования, отбора оптимальных</w:t>
      </w:r>
      <w:r w:rsidRPr="005558D5">
        <w:rPr>
          <w:spacing w:val="-10"/>
        </w:rPr>
        <w:br/>
      </w:r>
      <w:r w:rsidRPr="005558D5">
        <w:rPr>
          <w:spacing w:val="-8"/>
        </w:rPr>
        <w:t>способов деятельности, осуществления контроля и коррекции результатов</w:t>
      </w:r>
      <w:r w:rsidRPr="005558D5">
        <w:rPr>
          <w:spacing w:val="-8"/>
        </w:rPr>
        <w:br/>
      </w:r>
      <w:r w:rsidRPr="005558D5">
        <w:rPr>
          <w:spacing w:val="-9"/>
        </w:rPr>
        <w:t>действий; научатся искать, отбирать, преобразовывать необходимую печатную</w:t>
      </w:r>
      <w:r w:rsidRPr="005558D5">
        <w:rPr>
          <w:spacing w:val="-9"/>
        </w:rPr>
        <w:br/>
      </w:r>
      <w:r w:rsidRPr="005558D5">
        <w:t>и электронную информацию;</w:t>
      </w:r>
    </w:p>
    <w:p w:rsidR="005558D5" w:rsidRPr="005558D5" w:rsidRDefault="005558D5" w:rsidP="005558D5">
      <w:pPr>
        <w:shd w:val="clear" w:color="auto" w:fill="FFFFFF"/>
        <w:tabs>
          <w:tab w:val="left" w:pos="187"/>
        </w:tabs>
        <w:ind w:left="14" w:right="10"/>
        <w:jc w:val="both"/>
        <w:rPr>
          <w:spacing w:val="-10"/>
        </w:rPr>
      </w:pPr>
      <w:r w:rsidRPr="005558D5">
        <w:t>•</w:t>
      </w:r>
      <w:r w:rsidRPr="005558D5">
        <w:tab/>
      </w:r>
      <w:r w:rsidRPr="005558D5">
        <w:rPr>
          <w:spacing w:val="-10"/>
        </w:rPr>
        <w:t>познакомятся с персональным компьютером как техническим средством, с его</w:t>
      </w:r>
      <w:r w:rsidRPr="005558D5">
        <w:rPr>
          <w:spacing w:val="-10"/>
        </w:rPr>
        <w:br/>
        <w:t>основными устройствами, их назначением; приобретут первоначальный опыт</w:t>
      </w:r>
      <w:r w:rsidRPr="005558D5">
        <w:rPr>
          <w:spacing w:val="-10"/>
        </w:rPr>
        <w:br/>
      </w:r>
      <w:r w:rsidRPr="005558D5">
        <w:rPr>
          <w:spacing w:val="-11"/>
        </w:rPr>
        <w:t>работы с простыми информационными объе</w:t>
      </w:r>
      <w:r w:rsidR="00AC443B">
        <w:rPr>
          <w:spacing w:val="-11"/>
        </w:rPr>
        <w:t>ктами: текстом, рисунком, аудио</w:t>
      </w:r>
      <w:r w:rsidRPr="005558D5">
        <w:rPr>
          <w:spacing w:val="-11"/>
        </w:rPr>
        <w:t xml:space="preserve"> и</w:t>
      </w:r>
      <w:r w:rsidRPr="005558D5">
        <w:rPr>
          <w:spacing w:val="-11"/>
        </w:rPr>
        <w:br/>
      </w:r>
      <w:r w:rsidRPr="005558D5">
        <w:rPr>
          <w:spacing w:val="-10"/>
        </w:rPr>
        <w:t>видеофрагментами; овладеют приёмами поиска и использования информации,</w:t>
      </w:r>
      <w:r w:rsidRPr="005558D5">
        <w:rPr>
          <w:spacing w:val="-10"/>
        </w:rPr>
        <w:br/>
        <w:t>научатся работать с доступными электронными ресурсами;</w:t>
      </w:r>
    </w:p>
    <w:p w:rsidR="005558D5" w:rsidRPr="005558D5" w:rsidRDefault="005558D5" w:rsidP="005558D5">
      <w:pPr>
        <w:shd w:val="clear" w:color="auto" w:fill="FFFFFF"/>
        <w:tabs>
          <w:tab w:val="left" w:pos="398"/>
        </w:tabs>
        <w:ind w:left="10" w:right="10"/>
        <w:jc w:val="both"/>
      </w:pPr>
      <w:r w:rsidRPr="005558D5">
        <w:t>•</w:t>
      </w:r>
      <w:r w:rsidRPr="005558D5">
        <w:tab/>
      </w:r>
      <w:r w:rsidRPr="005558D5">
        <w:rPr>
          <w:spacing w:val="-8"/>
        </w:rPr>
        <w:t>получат первоначальный опыт трудового самовоспитания: научатся</w:t>
      </w:r>
      <w:r w:rsidRPr="005558D5">
        <w:rPr>
          <w:spacing w:val="-8"/>
        </w:rPr>
        <w:br/>
        <w:t>самостоятельно обслуживать себя в школе, дома, элементарно ухаживать за</w:t>
      </w:r>
      <w:r w:rsidRPr="005558D5">
        <w:rPr>
          <w:spacing w:val="-8"/>
        </w:rPr>
        <w:br/>
      </w:r>
      <w:r w:rsidRPr="005558D5">
        <w:rPr>
          <w:spacing w:val="-3"/>
        </w:rPr>
        <w:t>одеждой и обувью, помогать младшим и старшим, оказывать доступную</w:t>
      </w:r>
      <w:r w:rsidRPr="005558D5">
        <w:rPr>
          <w:spacing w:val="-3"/>
        </w:rPr>
        <w:br/>
      </w:r>
      <w:r w:rsidRPr="005558D5">
        <w:t>помощь по хозяйству.</w:t>
      </w:r>
    </w:p>
    <w:p w:rsidR="005558D5" w:rsidRPr="005558D5" w:rsidRDefault="005558D5" w:rsidP="005558D5">
      <w:pPr>
        <w:shd w:val="clear" w:color="auto" w:fill="FFFFFF"/>
        <w:ind w:right="19" w:firstLine="696"/>
        <w:jc w:val="both"/>
        <w:rPr>
          <w:spacing w:val="-10"/>
        </w:rPr>
      </w:pPr>
      <w:r w:rsidRPr="005558D5">
        <w:rPr>
          <w:spacing w:val="-8"/>
        </w:rPr>
        <w:t xml:space="preserve">В ходе преобразовательной творческой деятельности будут заложены </w:t>
      </w:r>
      <w:r w:rsidRPr="005558D5">
        <w:rPr>
          <w:spacing w:val="-10"/>
        </w:rPr>
        <w:t xml:space="preserve">основы таких социально ценных личностных и нравственных качеств, как </w:t>
      </w:r>
      <w:r w:rsidRPr="005558D5">
        <w:rPr>
          <w:spacing w:val="-9"/>
        </w:rPr>
        <w:t xml:space="preserve">трудолюбие, организованность, добросовестное и ответственное отношение к </w:t>
      </w:r>
      <w:r w:rsidRPr="005558D5">
        <w:rPr>
          <w:spacing w:val="-5"/>
        </w:rPr>
        <w:t xml:space="preserve">делу, инициативность, любознательность, потребность помогать другим, </w:t>
      </w:r>
      <w:r w:rsidRPr="005558D5">
        <w:rPr>
          <w:spacing w:val="-10"/>
        </w:rPr>
        <w:t xml:space="preserve">уважение к чужому труду и результатам труда, культурному наследию. </w:t>
      </w:r>
    </w:p>
    <w:p w:rsidR="005558D5" w:rsidRPr="005558D5" w:rsidRDefault="005558D5" w:rsidP="00AC443B">
      <w:pPr>
        <w:shd w:val="clear" w:color="auto" w:fill="FFFFFF"/>
        <w:ind w:right="19"/>
      </w:pPr>
      <w:r w:rsidRPr="005558D5">
        <w:rPr>
          <w:spacing w:val="-4"/>
        </w:rPr>
        <w:t xml:space="preserve">Общекультурные и </w:t>
      </w:r>
      <w:proofErr w:type="spellStart"/>
      <w:r w:rsidRPr="005558D5">
        <w:rPr>
          <w:spacing w:val="-4"/>
        </w:rPr>
        <w:t>общетрудовые</w:t>
      </w:r>
      <w:proofErr w:type="spellEnd"/>
      <w:r w:rsidRPr="005558D5">
        <w:rPr>
          <w:spacing w:val="-4"/>
        </w:rPr>
        <w:t xml:space="preserve"> компетенции. Основы культуры </w:t>
      </w:r>
      <w:r w:rsidRPr="005558D5">
        <w:t>труда, самообслуживание</w:t>
      </w:r>
    </w:p>
    <w:p w:rsidR="005558D5" w:rsidRPr="005558D5" w:rsidRDefault="005558D5" w:rsidP="005558D5">
      <w:pPr>
        <w:shd w:val="clear" w:color="auto" w:fill="FFFFFF"/>
        <w:ind w:left="710"/>
        <w:jc w:val="both"/>
        <w:rPr>
          <w:spacing w:val="-10"/>
        </w:rPr>
      </w:pPr>
      <w:r w:rsidRPr="005558D5">
        <w:rPr>
          <w:spacing w:val="-10"/>
        </w:rPr>
        <w:t>Выпускник научится:</w:t>
      </w:r>
    </w:p>
    <w:p w:rsidR="005558D5" w:rsidRPr="005558D5" w:rsidRDefault="005558D5" w:rsidP="006238D3">
      <w:pPr>
        <w:widowControl w:val="0"/>
        <w:numPr>
          <w:ilvl w:val="0"/>
          <w:numId w:val="75"/>
        </w:numPr>
        <w:shd w:val="clear" w:color="auto" w:fill="FFFFFF"/>
        <w:tabs>
          <w:tab w:val="left" w:pos="350"/>
        </w:tabs>
        <w:suppressAutoHyphens/>
        <w:autoSpaceDE w:val="0"/>
        <w:ind w:left="14"/>
        <w:jc w:val="both"/>
      </w:pPr>
      <w:r w:rsidRPr="005558D5">
        <w:rPr>
          <w:spacing w:val="-3"/>
        </w:rPr>
        <w:t xml:space="preserve">называть наиболее распространённые в своём регионе традиционные </w:t>
      </w:r>
      <w:r w:rsidRPr="005558D5">
        <w:t>народные промыслы и ремёсла, современные профессии (в том числе профессии своих родителей) и описывать их особенности;</w:t>
      </w:r>
    </w:p>
    <w:p w:rsidR="005558D5" w:rsidRPr="005558D5" w:rsidRDefault="005558D5" w:rsidP="006238D3">
      <w:pPr>
        <w:widowControl w:val="0"/>
        <w:numPr>
          <w:ilvl w:val="0"/>
          <w:numId w:val="75"/>
        </w:numPr>
        <w:shd w:val="clear" w:color="auto" w:fill="FFFFFF"/>
        <w:tabs>
          <w:tab w:val="left" w:pos="350"/>
        </w:tabs>
        <w:suppressAutoHyphens/>
        <w:autoSpaceDE w:val="0"/>
        <w:ind w:left="14"/>
        <w:jc w:val="both"/>
      </w:pPr>
      <w:r w:rsidRPr="005558D5">
        <w:rPr>
          <w:spacing w:val="-1"/>
        </w:rPr>
        <w:t xml:space="preserve">понимать общие правила создания предметов рукотворного мира: </w:t>
      </w:r>
      <w:r w:rsidRPr="005558D5">
        <w:rPr>
          <w:spacing w:val="-9"/>
        </w:rPr>
        <w:t xml:space="preserve">соответствие изделия обстановке, удобство (функциональность), прочность, </w:t>
      </w:r>
      <w:r w:rsidRPr="005558D5">
        <w:t>эстетическую выразительность — и руководствоваться ими в своей продуктивной деятельности;</w:t>
      </w:r>
    </w:p>
    <w:p w:rsidR="005558D5" w:rsidRPr="005558D5" w:rsidRDefault="005558D5" w:rsidP="006238D3">
      <w:pPr>
        <w:widowControl w:val="0"/>
        <w:numPr>
          <w:ilvl w:val="0"/>
          <w:numId w:val="75"/>
        </w:numPr>
        <w:shd w:val="clear" w:color="auto" w:fill="FFFFFF"/>
        <w:tabs>
          <w:tab w:val="left" w:pos="350"/>
        </w:tabs>
        <w:suppressAutoHyphens/>
        <w:autoSpaceDE w:val="0"/>
        <w:spacing w:before="5"/>
        <w:ind w:left="14" w:right="5"/>
        <w:jc w:val="both"/>
      </w:pPr>
      <w:r w:rsidRPr="005558D5">
        <w:rPr>
          <w:spacing w:val="-10"/>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w:t>
      </w:r>
      <w:r w:rsidRPr="005558D5">
        <w:t>самоконтроль выполняемых практических действий;</w:t>
      </w:r>
    </w:p>
    <w:p w:rsidR="005558D5" w:rsidRPr="005558D5" w:rsidRDefault="005558D5" w:rsidP="005558D5">
      <w:pPr>
        <w:shd w:val="clear" w:color="auto" w:fill="FFFFFF"/>
        <w:tabs>
          <w:tab w:val="left" w:pos="173"/>
        </w:tabs>
        <w:ind w:left="19"/>
        <w:jc w:val="both"/>
      </w:pPr>
      <w:r w:rsidRPr="005558D5">
        <w:lastRenderedPageBreak/>
        <w:t>•</w:t>
      </w:r>
      <w:r w:rsidRPr="005558D5">
        <w:tab/>
      </w:r>
      <w:r w:rsidRPr="005558D5">
        <w:rPr>
          <w:spacing w:val="-9"/>
        </w:rPr>
        <w:t>организовывать своё рабочее место в зависимости от вида работы, выполнять</w:t>
      </w:r>
      <w:r w:rsidRPr="005558D5">
        <w:rPr>
          <w:spacing w:val="-9"/>
        </w:rPr>
        <w:br/>
      </w:r>
      <w:r w:rsidRPr="005558D5">
        <w:rPr>
          <w:spacing w:val="-4"/>
        </w:rPr>
        <w:t>доступные действия по самообслуживанию и доступные виды домашнего</w:t>
      </w:r>
      <w:r w:rsidRPr="005558D5">
        <w:rPr>
          <w:spacing w:val="-4"/>
        </w:rPr>
        <w:br/>
      </w:r>
      <w:r w:rsidRPr="005558D5">
        <w:t>труда.</w:t>
      </w:r>
    </w:p>
    <w:p w:rsidR="005558D5" w:rsidRPr="005558D5" w:rsidRDefault="005558D5" w:rsidP="005558D5">
      <w:pPr>
        <w:shd w:val="clear" w:color="auto" w:fill="FFFFFF"/>
        <w:ind w:left="715"/>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73"/>
        </w:tabs>
        <w:ind w:left="19"/>
        <w:jc w:val="both"/>
        <w:rPr>
          <w:spacing w:val="-10"/>
        </w:rPr>
      </w:pPr>
      <w:r w:rsidRPr="005558D5">
        <w:t>•</w:t>
      </w:r>
      <w:r w:rsidRPr="005558D5">
        <w:tab/>
      </w:r>
      <w:r w:rsidRPr="005558D5">
        <w:rPr>
          <w:spacing w:val="-10"/>
        </w:rPr>
        <w:t>уважительно относиться к труду людей;</w:t>
      </w:r>
    </w:p>
    <w:p w:rsidR="005558D5" w:rsidRPr="005558D5" w:rsidRDefault="005558D5" w:rsidP="005558D5">
      <w:pPr>
        <w:shd w:val="clear" w:color="auto" w:fill="FFFFFF"/>
        <w:tabs>
          <w:tab w:val="left" w:pos="360"/>
        </w:tabs>
        <w:ind w:left="19" w:right="5"/>
        <w:jc w:val="both"/>
      </w:pPr>
      <w:r w:rsidRPr="005558D5">
        <w:t>•</w:t>
      </w:r>
      <w:r w:rsidRPr="005558D5">
        <w:tab/>
      </w:r>
      <w:r w:rsidRPr="005558D5">
        <w:rPr>
          <w:spacing w:val="-7"/>
        </w:rPr>
        <w:t>понимать культурно-историческую ценность традиций, отражённых в</w:t>
      </w:r>
      <w:r w:rsidRPr="005558D5">
        <w:rPr>
          <w:spacing w:val="-7"/>
        </w:rPr>
        <w:br/>
      </w:r>
      <w:r w:rsidRPr="005558D5">
        <w:t>предметном мире, и уважать их;</w:t>
      </w:r>
    </w:p>
    <w:p w:rsidR="005558D5" w:rsidRPr="005558D5" w:rsidRDefault="005558D5" w:rsidP="005558D5">
      <w:pPr>
        <w:shd w:val="clear" w:color="auto" w:fill="FFFFFF"/>
        <w:tabs>
          <w:tab w:val="left" w:pos="432"/>
        </w:tabs>
        <w:ind w:left="10"/>
        <w:jc w:val="both"/>
      </w:pPr>
      <w:r w:rsidRPr="005558D5">
        <w:t>•</w:t>
      </w:r>
      <w:r w:rsidRPr="005558D5">
        <w:tab/>
      </w:r>
      <w:r w:rsidRPr="005558D5">
        <w:rPr>
          <w:spacing w:val="-3"/>
        </w:rPr>
        <w:t>понимать особенности проектной деятельности, осуществлять под</w:t>
      </w:r>
      <w:r w:rsidRPr="005558D5">
        <w:rPr>
          <w:spacing w:val="-3"/>
        </w:rPr>
        <w:br/>
      </w:r>
      <w:r w:rsidRPr="005558D5">
        <w:rPr>
          <w:spacing w:val="-1"/>
        </w:rPr>
        <w:t>руководством учителя элементарную проектную деятельность в малых</w:t>
      </w:r>
      <w:r w:rsidRPr="005558D5">
        <w:rPr>
          <w:spacing w:val="-1"/>
        </w:rPr>
        <w:br/>
      </w:r>
      <w:r w:rsidRPr="005558D5">
        <w:rPr>
          <w:spacing w:val="-9"/>
        </w:rPr>
        <w:t>группах: разрабатывать замысел, искать пути его реализации, воплощать его в</w:t>
      </w:r>
      <w:r w:rsidRPr="005558D5">
        <w:rPr>
          <w:spacing w:val="-9"/>
        </w:rPr>
        <w:br/>
        <w:t>продукте, демонстрировать готовый продукт (изделия, комплексные работы,</w:t>
      </w:r>
      <w:r w:rsidRPr="005558D5">
        <w:rPr>
          <w:spacing w:val="-9"/>
        </w:rPr>
        <w:br/>
      </w:r>
      <w:r w:rsidRPr="005558D5">
        <w:t>социальные услуги).</w:t>
      </w:r>
    </w:p>
    <w:p w:rsidR="005558D5" w:rsidRPr="005558D5" w:rsidRDefault="005558D5" w:rsidP="00AC443B">
      <w:pPr>
        <w:shd w:val="clear" w:color="auto" w:fill="FFFFFF"/>
        <w:ind w:left="19" w:right="47"/>
      </w:pPr>
      <w:r w:rsidRPr="005558D5">
        <w:rPr>
          <w:spacing w:val="-12"/>
        </w:rPr>
        <w:t xml:space="preserve">Технология ручной обработки материалов. </w:t>
      </w:r>
      <w:r w:rsidRPr="005558D5">
        <w:t>Элементы графической грамоты</w:t>
      </w:r>
    </w:p>
    <w:p w:rsidR="005558D5" w:rsidRPr="005558D5" w:rsidRDefault="005558D5" w:rsidP="005558D5">
      <w:pPr>
        <w:shd w:val="clear" w:color="auto" w:fill="FFFFFF"/>
        <w:ind w:left="19" w:right="3341"/>
        <w:jc w:val="both"/>
      </w:pPr>
      <w:r w:rsidRPr="005558D5">
        <w:t xml:space="preserve"> Выпускник научится:</w:t>
      </w:r>
    </w:p>
    <w:p w:rsidR="005558D5" w:rsidRPr="005558D5" w:rsidRDefault="005558D5" w:rsidP="006238D3">
      <w:pPr>
        <w:widowControl w:val="0"/>
        <w:numPr>
          <w:ilvl w:val="0"/>
          <w:numId w:val="76"/>
        </w:numPr>
        <w:shd w:val="clear" w:color="auto" w:fill="FFFFFF"/>
        <w:tabs>
          <w:tab w:val="left" w:pos="216"/>
        </w:tabs>
        <w:suppressAutoHyphens/>
        <w:autoSpaceDE w:val="0"/>
        <w:ind w:left="5" w:right="5"/>
        <w:jc w:val="both"/>
      </w:pPr>
      <w:r w:rsidRPr="005558D5">
        <w:rPr>
          <w:spacing w:val="-9"/>
        </w:rPr>
        <w:t xml:space="preserve">на основе полученных представлений о многообразии материалов, их видах, </w:t>
      </w:r>
      <w:r w:rsidRPr="005558D5">
        <w:rPr>
          <w:spacing w:val="-8"/>
        </w:rPr>
        <w:t xml:space="preserve">свойствах, происхождении, практическом применении в жизни осознанно </w:t>
      </w:r>
      <w:r w:rsidRPr="005558D5">
        <w:rPr>
          <w:spacing w:val="-9"/>
        </w:rPr>
        <w:t xml:space="preserve">подбирать доступные в обработке материалы для изделий по декоративно-художественным и конструктивным свойствам в соответствии с поставленной </w:t>
      </w:r>
      <w:r w:rsidRPr="005558D5">
        <w:t>задачей;</w:t>
      </w:r>
    </w:p>
    <w:p w:rsidR="005558D5" w:rsidRPr="005558D5" w:rsidRDefault="005558D5" w:rsidP="006238D3">
      <w:pPr>
        <w:widowControl w:val="0"/>
        <w:numPr>
          <w:ilvl w:val="0"/>
          <w:numId w:val="76"/>
        </w:numPr>
        <w:shd w:val="clear" w:color="auto" w:fill="FFFFFF"/>
        <w:tabs>
          <w:tab w:val="left" w:pos="216"/>
        </w:tabs>
        <w:suppressAutoHyphens/>
        <w:autoSpaceDE w:val="0"/>
        <w:ind w:left="5" w:right="5"/>
        <w:jc w:val="both"/>
        <w:rPr>
          <w:spacing w:val="-10"/>
        </w:rPr>
      </w:pPr>
      <w:r w:rsidRPr="005558D5">
        <w:rPr>
          <w:spacing w:val="-9"/>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w:t>
      </w:r>
      <w:r w:rsidRPr="005558D5">
        <w:rPr>
          <w:spacing w:val="-7"/>
        </w:rPr>
        <w:t xml:space="preserve">разметке деталей, их выделении из заготовки, формообразовании, сборке и </w:t>
      </w:r>
      <w:r w:rsidRPr="005558D5">
        <w:rPr>
          <w:spacing w:val="-10"/>
        </w:rPr>
        <w:t>отделке изделия; экономно расходовать используемые материалы;</w:t>
      </w:r>
    </w:p>
    <w:p w:rsidR="005558D5" w:rsidRPr="005558D5" w:rsidRDefault="005558D5" w:rsidP="005558D5">
      <w:pPr>
        <w:shd w:val="clear" w:color="auto" w:fill="FFFFFF"/>
        <w:tabs>
          <w:tab w:val="left" w:pos="499"/>
        </w:tabs>
        <w:ind w:left="10" w:right="5"/>
        <w:jc w:val="both"/>
      </w:pPr>
      <w:proofErr w:type="gramStart"/>
      <w:r w:rsidRPr="005558D5">
        <w:t>•</w:t>
      </w:r>
      <w:r w:rsidRPr="005558D5">
        <w:tab/>
        <w:t>применять приёмы рациональной безопасной работы ручными</w:t>
      </w:r>
      <w:r w:rsidRPr="005558D5">
        <w:br/>
      </w:r>
      <w:r w:rsidRPr="005558D5">
        <w:rPr>
          <w:spacing w:val="-3"/>
        </w:rPr>
        <w:t>инструментами: чертёжными (линейка, угольник, циркуль), режущими</w:t>
      </w:r>
      <w:r w:rsidRPr="005558D5">
        <w:rPr>
          <w:spacing w:val="-3"/>
        </w:rPr>
        <w:br/>
      </w:r>
      <w:r w:rsidRPr="005558D5">
        <w:t>(ножницы) и колющими (швейная игла);</w:t>
      </w:r>
      <w:proofErr w:type="gramEnd"/>
    </w:p>
    <w:p w:rsidR="005558D5" w:rsidRPr="005558D5" w:rsidRDefault="005558D5" w:rsidP="005558D5">
      <w:pPr>
        <w:shd w:val="clear" w:color="auto" w:fill="FFFFFF"/>
        <w:tabs>
          <w:tab w:val="left" w:pos="197"/>
        </w:tabs>
        <w:jc w:val="both"/>
      </w:pPr>
      <w:r w:rsidRPr="005558D5">
        <w:t>•</w:t>
      </w:r>
      <w:r w:rsidRPr="005558D5">
        <w:tab/>
      </w:r>
      <w:r w:rsidRPr="005558D5">
        <w:rPr>
          <w:spacing w:val="-10"/>
        </w:rPr>
        <w:t>выполнять символические действия моделирования и преобразования модели</w:t>
      </w:r>
      <w:r w:rsidRPr="005558D5">
        <w:rPr>
          <w:spacing w:val="-10"/>
        </w:rPr>
        <w:br/>
      </w:r>
      <w:r w:rsidRPr="005558D5">
        <w:t>и работать с простейшей технической документацией: распознавать</w:t>
      </w:r>
      <w:r w:rsidRPr="005558D5">
        <w:br/>
      </w:r>
      <w:r w:rsidRPr="005558D5">
        <w:rPr>
          <w:spacing w:val="-5"/>
        </w:rPr>
        <w:t>простейшие чертежи и эскизы, читать их и выполнять разметку с опорой на</w:t>
      </w:r>
      <w:r w:rsidRPr="005558D5">
        <w:rPr>
          <w:spacing w:val="-5"/>
        </w:rPr>
        <w:br/>
      </w:r>
      <w:r w:rsidRPr="005558D5">
        <w:rPr>
          <w:spacing w:val="-10"/>
        </w:rPr>
        <w:t>них; изготавливать плоскостные и объёмные изделия по простейшим чертежам,</w:t>
      </w:r>
      <w:r w:rsidRPr="005558D5">
        <w:rPr>
          <w:spacing w:val="-10"/>
        </w:rPr>
        <w:br/>
      </w:r>
      <w:r w:rsidRPr="005558D5">
        <w:t>эскизам, схемам, рисункам.</w:t>
      </w:r>
    </w:p>
    <w:p w:rsidR="005558D5" w:rsidRPr="005558D5" w:rsidRDefault="005558D5" w:rsidP="005558D5">
      <w:pPr>
        <w:shd w:val="clear" w:color="auto" w:fill="FFFFFF"/>
        <w:ind w:left="701"/>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240"/>
        </w:tabs>
        <w:ind w:left="19" w:right="5"/>
        <w:jc w:val="both"/>
        <w:rPr>
          <w:spacing w:val="-10"/>
        </w:rPr>
      </w:pPr>
      <w:r w:rsidRPr="005558D5">
        <w:t>•</w:t>
      </w:r>
      <w:r w:rsidRPr="005558D5">
        <w:tab/>
      </w:r>
      <w:r w:rsidRPr="005558D5">
        <w:rPr>
          <w:spacing w:val="-10"/>
        </w:rPr>
        <w:t>отбирать и выстраивать оптимальную технологическую последовательность</w:t>
      </w:r>
      <w:r w:rsidRPr="005558D5">
        <w:rPr>
          <w:spacing w:val="-10"/>
        </w:rPr>
        <w:br/>
        <w:t>реализации собственного или предложенного учителем замысла;</w:t>
      </w:r>
    </w:p>
    <w:p w:rsidR="005558D5" w:rsidRPr="005558D5" w:rsidRDefault="005558D5" w:rsidP="005558D5">
      <w:pPr>
        <w:shd w:val="clear" w:color="auto" w:fill="FFFFFF"/>
        <w:tabs>
          <w:tab w:val="left" w:pos="394"/>
        </w:tabs>
        <w:ind w:left="24"/>
        <w:jc w:val="both"/>
      </w:pPr>
      <w:r w:rsidRPr="005558D5">
        <w:t>•</w:t>
      </w:r>
      <w:r w:rsidRPr="005558D5">
        <w:tab/>
      </w:r>
      <w:r w:rsidRPr="005558D5">
        <w:rPr>
          <w:spacing w:val="-8"/>
        </w:rPr>
        <w:t>прогнозировать конечный практический результат и самостоятельно</w:t>
      </w:r>
      <w:r w:rsidRPr="005558D5">
        <w:rPr>
          <w:spacing w:val="-8"/>
        </w:rPr>
        <w:br/>
      </w:r>
      <w:r w:rsidRPr="005558D5">
        <w:rPr>
          <w:spacing w:val="-9"/>
        </w:rPr>
        <w:t>комбинировать художественные технологии в соответствии с конструктивной</w:t>
      </w:r>
      <w:r w:rsidRPr="005558D5">
        <w:rPr>
          <w:spacing w:val="-9"/>
        </w:rPr>
        <w:br/>
      </w:r>
      <w:r w:rsidRPr="005558D5">
        <w:t>или декоративно-художественной задачей.</w:t>
      </w:r>
    </w:p>
    <w:p w:rsidR="005558D5" w:rsidRPr="005558D5" w:rsidRDefault="005558D5" w:rsidP="00AC443B">
      <w:pPr>
        <w:shd w:val="clear" w:color="auto" w:fill="FFFFFF"/>
        <w:tabs>
          <w:tab w:val="left" w:pos="854"/>
        </w:tabs>
        <w:ind w:left="24" w:right="47"/>
      </w:pPr>
      <w:r w:rsidRPr="005558D5">
        <w:rPr>
          <w:spacing w:val="-12"/>
        </w:rPr>
        <w:t>Конструирование и моделирование</w:t>
      </w:r>
      <w:r w:rsidRPr="005558D5">
        <w:rPr>
          <w:spacing w:val="-12"/>
        </w:rPr>
        <w:br/>
      </w:r>
      <w:r w:rsidRPr="005558D5">
        <w:t>Выпускник научится:</w:t>
      </w:r>
    </w:p>
    <w:p w:rsidR="005558D5" w:rsidRPr="005558D5" w:rsidRDefault="005558D5" w:rsidP="006238D3">
      <w:pPr>
        <w:widowControl w:val="0"/>
        <w:numPr>
          <w:ilvl w:val="0"/>
          <w:numId w:val="33"/>
        </w:numPr>
        <w:shd w:val="clear" w:color="auto" w:fill="FFFFFF"/>
        <w:tabs>
          <w:tab w:val="left" w:pos="216"/>
        </w:tabs>
        <w:suppressAutoHyphens/>
        <w:autoSpaceDE w:val="0"/>
        <w:ind w:left="24" w:right="5"/>
        <w:jc w:val="both"/>
      </w:pPr>
      <w:r w:rsidRPr="005558D5">
        <w:rPr>
          <w:spacing w:val="-9"/>
        </w:rPr>
        <w:t xml:space="preserve">анализировать устройство изделия: выделять детали, их форму, определять </w:t>
      </w:r>
      <w:r w:rsidRPr="005558D5">
        <w:t>взаимное расположение, виды соединения деталей;</w:t>
      </w:r>
    </w:p>
    <w:p w:rsidR="005558D5" w:rsidRPr="005558D5" w:rsidRDefault="005558D5" w:rsidP="006238D3">
      <w:pPr>
        <w:widowControl w:val="0"/>
        <w:numPr>
          <w:ilvl w:val="0"/>
          <w:numId w:val="33"/>
        </w:numPr>
        <w:shd w:val="clear" w:color="auto" w:fill="FFFFFF"/>
        <w:tabs>
          <w:tab w:val="left" w:pos="216"/>
        </w:tabs>
        <w:suppressAutoHyphens/>
        <w:autoSpaceDE w:val="0"/>
        <w:ind w:left="24"/>
        <w:jc w:val="both"/>
        <w:rPr>
          <w:spacing w:val="-10"/>
        </w:rPr>
      </w:pPr>
      <w:r w:rsidRPr="005558D5">
        <w:rPr>
          <w:spacing w:val="-9"/>
        </w:rPr>
        <w:t xml:space="preserve">решать простейшие задачи конструктивного характера по изменению вида и </w:t>
      </w:r>
      <w:r w:rsidRPr="005558D5">
        <w:rPr>
          <w:spacing w:val="-6"/>
        </w:rPr>
        <w:t xml:space="preserve">способа соединения деталей: на достраивание, придание новых свойств </w:t>
      </w:r>
      <w:r w:rsidRPr="005558D5">
        <w:rPr>
          <w:spacing w:val="-10"/>
        </w:rPr>
        <w:t>конструкции, а также другие доступные и сходные по сложности задачи;</w:t>
      </w:r>
    </w:p>
    <w:p w:rsidR="005558D5" w:rsidRPr="005558D5" w:rsidRDefault="005558D5" w:rsidP="006238D3">
      <w:pPr>
        <w:widowControl w:val="0"/>
        <w:numPr>
          <w:ilvl w:val="0"/>
          <w:numId w:val="33"/>
        </w:numPr>
        <w:shd w:val="clear" w:color="auto" w:fill="FFFFFF"/>
        <w:tabs>
          <w:tab w:val="left" w:pos="216"/>
        </w:tabs>
        <w:suppressAutoHyphens/>
        <w:autoSpaceDE w:val="0"/>
        <w:ind w:left="24" w:right="5"/>
        <w:jc w:val="both"/>
        <w:rPr>
          <w:spacing w:val="-10"/>
        </w:rPr>
      </w:pPr>
      <w:r w:rsidRPr="005558D5">
        <w:rPr>
          <w:spacing w:val="-9"/>
        </w:rPr>
        <w:t xml:space="preserve">изготавливать несложные конструкции изделий по рисунку, простейшему </w:t>
      </w:r>
      <w:r w:rsidRPr="005558D5">
        <w:rPr>
          <w:spacing w:val="-10"/>
        </w:rPr>
        <w:t>чертежу или эскизу, образцу и доступным заданным условиям.</w:t>
      </w:r>
    </w:p>
    <w:p w:rsidR="005558D5" w:rsidRPr="005558D5" w:rsidRDefault="005558D5" w:rsidP="005558D5">
      <w:pPr>
        <w:shd w:val="clear" w:color="auto" w:fill="FFFFFF"/>
        <w:ind w:left="72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475"/>
        </w:tabs>
        <w:ind w:left="24" w:right="5"/>
        <w:jc w:val="both"/>
      </w:pPr>
      <w:r w:rsidRPr="005558D5">
        <w:t>•</w:t>
      </w:r>
      <w:r w:rsidRPr="005558D5">
        <w:tab/>
      </w:r>
      <w:r w:rsidRPr="005558D5">
        <w:rPr>
          <w:spacing w:val="-2"/>
        </w:rPr>
        <w:t>соотносить объёмную конструкцию, основанную на правильных</w:t>
      </w:r>
      <w:r w:rsidRPr="005558D5">
        <w:rPr>
          <w:spacing w:val="-2"/>
        </w:rPr>
        <w:br/>
      </w:r>
      <w:r w:rsidRPr="005558D5">
        <w:t>геометрических формах, с изображениями их развёрток;</w:t>
      </w:r>
    </w:p>
    <w:p w:rsidR="005558D5" w:rsidRPr="005558D5" w:rsidRDefault="005558D5" w:rsidP="005558D5">
      <w:pPr>
        <w:shd w:val="clear" w:color="auto" w:fill="FFFFFF"/>
        <w:tabs>
          <w:tab w:val="left" w:pos="274"/>
        </w:tabs>
        <w:ind w:left="14" w:right="5"/>
        <w:jc w:val="both"/>
        <w:rPr>
          <w:spacing w:val="-10"/>
        </w:rPr>
      </w:pPr>
      <w:r w:rsidRPr="005558D5">
        <w:t>•</w:t>
      </w:r>
      <w:r w:rsidRPr="005558D5">
        <w:tab/>
      </w:r>
      <w:r w:rsidRPr="005558D5">
        <w:rPr>
          <w:spacing w:val="-10"/>
        </w:rPr>
        <w:t>создавать мысленный образ конструкции с целью решения определённой</w:t>
      </w:r>
      <w:r w:rsidRPr="005558D5">
        <w:rPr>
          <w:spacing w:val="-10"/>
        </w:rPr>
        <w:br/>
      </w:r>
      <w:r w:rsidRPr="005558D5">
        <w:rPr>
          <w:spacing w:val="-1"/>
        </w:rPr>
        <w:t>конструкторской задачи или передачи определённой художественн</w:t>
      </w:r>
      <w:proofErr w:type="gramStart"/>
      <w:r w:rsidRPr="005558D5">
        <w:rPr>
          <w:spacing w:val="-1"/>
        </w:rPr>
        <w:t>о-</w:t>
      </w:r>
      <w:proofErr w:type="gramEnd"/>
      <w:r w:rsidRPr="005558D5">
        <w:rPr>
          <w:spacing w:val="-1"/>
        </w:rPr>
        <w:br/>
      </w:r>
      <w:r w:rsidRPr="005558D5">
        <w:rPr>
          <w:spacing w:val="-10"/>
        </w:rPr>
        <w:t>эстетической информации, воплощать этот образ в материале.</w:t>
      </w:r>
    </w:p>
    <w:p w:rsidR="005558D5" w:rsidRPr="005558D5" w:rsidRDefault="005558D5" w:rsidP="00AC443B">
      <w:pPr>
        <w:shd w:val="clear" w:color="auto" w:fill="FFFFFF"/>
        <w:tabs>
          <w:tab w:val="left" w:pos="845"/>
        </w:tabs>
        <w:ind w:left="715" w:right="47" w:hanging="701"/>
        <w:rPr>
          <w:spacing w:val="-12"/>
        </w:rPr>
      </w:pPr>
      <w:r w:rsidRPr="005558D5">
        <w:rPr>
          <w:spacing w:val="-12"/>
        </w:rPr>
        <w:t>Практика работы на компьютере</w:t>
      </w:r>
    </w:p>
    <w:p w:rsidR="005558D5" w:rsidRPr="005558D5" w:rsidRDefault="005558D5" w:rsidP="005558D5">
      <w:pPr>
        <w:shd w:val="clear" w:color="auto" w:fill="FFFFFF"/>
        <w:tabs>
          <w:tab w:val="left" w:pos="845"/>
        </w:tabs>
        <w:ind w:left="715" w:right="47" w:hanging="701"/>
        <w:jc w:val="both"/>
      </w:pPr>
      <w:r w:rsidRPr="005558D5">
        <w:t>Выпускник научится:</w:t>
      </w:r>
    </w:p>
    <w:p w:rsidR="005558D5" w:rsidRPr="005558D5" w:rsidRDefault="005558D5" w:rsidP="005558D5">
      <w:pPr>
        <w:shd w:val="clear" w:color="auto" w:fill="FFFFFF"/>
        <w:tabs>
          <w:tab w:val="left" w:pos="432"/>
        </w:tabs>
        <w:ind w:left="10" w:right="10"/>
        <w:jc w:val="both"/>
      </w:pPr>
      <w:r w:rsidRPr="005558D5">
        <w:lastRenderedPageBreak/>
        <w:t>•</w:t>
      </w:r>
      <w:r w:rsidRPr="005558D5">
        <w:tab/>
      </w:r>
      <w:r w:rsidRPr="005558D5">
        <w:rPr>
          <w:spacing w:val="-3"/>
        </w:rPr>
        <w:t>соблюдать безопасные приёмы труда, пользоваться персональным</w:t>
      </w:r>
      <w:r w:rsidRPr="005558D5">
        <w:rPr>
          <w:spacing w:val="-3"/>
        </w:rPr>
        <w:br/>
      </w:r>
      <w:r w:rsidRPr="005558D5">
        <w:rPr>
          <w:spacing w:val="-4"/>
        </w:rPr>
        <w:t>компьютером для воспроизведения и поиска необходимой информации в</w:t>
      </w:r>
      <w:r w:rsidRPr="005558D5">
        <w:rPr>
          <w:spacing w:val="-4"/>
        </w:rPr>
        <w:br/>
      </w:r>
      <w:r w:rsidRPr="005558D5">
        <w:rPr>
          <w:spacing w:val="-11"/>
        </w:rPr>
        <w:t>ресурсе компьютера, для решения доступных конструкторско-технологических</w:t>
      </w:r>
      <w:r w:rsidRPr="005558D5">
        <w:rPr>
          <w:spacing w:val="-11"/>
        </w:rPr>
        <w:br/>
      </w:r>
      <w:r w:rsidRPr="005558D5">
        <w:t>задач;</w:t>
      </w:r>
    </w:p>
    <w:p w:rsidR="005558D5" w:rsidRPr="005558D5" w:rsidRDefault="005558D5" w:rsidP="005558D5">
      <w:pPr>
        <w:shd w:val="clear" w:color="auto" w:fill="FFFFFF"/>
        <w:tabs>
          <w:tab w:val="left" w:pos="355"/>
        </w:tabs>
        <w:ind w:left="10" w:right="10"/>
        <w:jc w:val="both"/>
        <w:rPr>
          <w:spacing w:val="-10"/>
        </w:rPr>
      </w:pPr>
      <w:r w:rsidRPr="005558D5">
        <w:t>•</w:t>
      </w:r>
      <w:r w:rsidRPr="005558D5">
        <w:tab/>
      </w:r>
      <w:r w:rsidRPr="005558D5">
        <w:rPr>
          <w:spacing w:val="-4"/>
        </w:rPr>
        <w:t>использовать простейшие приёмы работы с готовыми электронными</w:t>
      </w:r>
      <w:r w:rsidRPr="005558D5">
        <w:rPr>
          <w:spacing w:val="-4"/>
        </w:rPr>
        <w:br/>
      </w:r>
      <w:r w:rsidRPr="005558D5">
        <w:rPr>
          <w:spacing w:val="-10"/>
        </w:rPr>
        <w:t>ресурсами: активировать, читать информацию, выполнять задания;</w:t>
      </w:r>
    </w:p>
    <w:p w:rsidR="005558D5" w:rsidRPr="005558D5" w:rsidRDefault="005558D5" w:rsidP="005558D5">
      <w:pPr>
        <w:shd w:val="clear" w:color="auto" w:fill="FFFFFF"/>
        <w:tabs>
          <w:tab w:val="left" w:pos="197"/>
        </w:tabs>
        <w:ind w:right="24"/>
        <w:jc w:val="both"/>
      </w:pPr>
      <w:r w:rsidRPr="005558D5">
        <w:t>•</w:t>
      </w:r>
      <w:r w:rsidRPr="005558D5">
        <w:tab/>
      </w:r>
      <w:r w:rsidRPr="005558D5">
        <w:rPr>
          <w:spacing w:val="-9"/>
        </w:rPr>
        <w:t>создавать небольшие тексты, использовать рисунки из ресурса компьютера,</w:t>
      </w:r>
      <w:r w:rsidRPr="005558D5">
        <w:rPr>
          <w:spacing w:val="-9"/>
        </w:rPr>
        <w:br/>
      </w:r>
      <w:r w:rsidRPr="005558D5">
        <w:t xml:space="preserve">программы </w:t>
      </w:r>
      <w:r w:rsidRPr="005558D5">
        <w:rPr>
          <w:lang w:val="en-US"/>
        </w:rPr>
        <w:t>Word</w:t>
      </w:r>
      <w:r w:rsidRPr="005558D5">
        <w:t xml:space="preserve">  и </w:t>
      </w:r>
      <w:r w:rsidRPr="005558D5">
        <w:rPr>
          <w:lang w:val="en-US"/>
        </w:rPr>
        <w:t>Power</w:t>
      </w:r>
      <w:r w:rsidRPr="005558D5">
        <w:t xml:space="preserve"> </w:t>
      </w:r>
      <w:r w:rsidRPr="005558D5">
        <w:rPr>
          <w:lang w:val="en-US"/>
        </w:rPr>
        <w:t>Point</w:t>
      </w:r>
      <w:r w:rsidRPr="005558D5">
        <w:t>.</w:t>
      </w:r>
    </w:p>
    <w:p w:rsidR="005558D5" w:rsidRPr="005558D5" w:rsidRDefault="005558D5" w:rsidP="005558D5">
      <w:pPr>
        <w:shd w:val="clear" w:color="auto" w:fill="FFFFFF"/>
        <w:ind w:left="71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197"/>
        </w:tabs>
        <w:ind w:right="19"/>
        <w:jc w:val="both"/>
      </w:pPr>
      <w:r w:rsidRPr="005558D5">
        <w:t>•</w:t>
      </w:r>
      <w:r w:rsidRPr="005558D5">
        <w:tab/>
      </w:r>
      <w:r w:rsidRPr="005558D5">
        <w:rPr>
          <w:spacing w:val="-11"/>
        </w:rPr>
        <w:t>пользоваться доступными приёмами работы с готовой текстовой, визуальной,</w:t>
      </w:r>
      <w:r w:rsidRPr="005558D5">
        <w:rPr>
          <w:spacing w:val="-11"/>
        </w:rPr>
        <w:br/>
      </w:r>
      <w:r w:rsidRPr="005558D5">
        <w:rPr>
          <w:spacing w:val="-10"/>
        </w:rPr>
        <w:t>звуковой информацией в сети Интернет, а также познакомится с доступными</w:t>
      </w:r>
      <w:r w:rsidRPr="005558D5">
        <w:rPr>
          <w:spacing w:val="-10"/>
        </w:rPr>
        <w:br/>
      </w:r>
      <w:r w:rsidRPr="005558D5">
        <w:t>способами её получения, хранения, переработки.</w:t>
      </w:r>
    </w:p>
    <w:p w:rsidR="005558D5" w:rsidRPr="005558D5" w:rsidRDefault="005558D5" w:rsidP="005558D5">
      <w:pPr>
        <w:shd w:val="clear" w:color="auto" w:fill="FFFFFF"/>
        <w:spacing w:before="5"/>
        <w:ind w:left="10"/>
        <w:jc w:val="center"/>
        <w:rPr>
          <w:b/>
          <w:bCs/>
          <w:i/>
          <w:iCs/>
          <w:spacing w:val="-11"/>
        </w:rPr>
      </w:pPr>
      <w:r w:rsidRPr="005558D5">
        <w:rPr>
          <w:b/>
          <w:bCs/>
          <w:i/>
          <w:iCs/>
          <w:spacing w:val="-11"/>
        </w:rPr>
        <w:t>Физическая культура</w:t>
      </w:r>
    </w:p>
    <w:p w:rsidR="005558D5" w:rsidRPr="005558D5" w:rsidRDefault="005558D5" w:rsidP="005558D5">
      <w:pPr>
        <w:shd w:val="clear" w:color="auto" w:fill="FFFFFF"/>
        <w:ind w:left="10"/>
        <w:jc w:val="both"/>
        <w:rPr>
          <w:spacing w:val="-4"/>
        </w:rPr>
      </w:pPr>
      <w:proofErr w:type="gramStart"/>
      <w:r w:rsidRPr="005558D5">
        <w:rPr>
          <w:spacing w:val="-4"/>
        </w:rPr>
        <w:t>(для обучающихся, не имеющих противопоказаний для занятий физической</w:t>
      </w:r>
      <w:proofErr w:type="gramEnd"/>
    </w:p>
    <w:p w:rsidR="005558D5" w:rsidRPr="005558D5" w:rsidRDefault="005558D5" w:rsidP="005558D5">
      <w:pPr>
        <w:shd w:val="clear" w:color="auto" w:fill="FFFFFF"/>
        <w:ind w:left="5"/>
        <w:jc w:val="both"/>
        <w:rPr>
          <w:spacing w:val="-10"/>
        </w:rPr>
      </w:pPr>
      <w:r w:rsidRPr="005558D5">
        <w:rPr>
          <w:spacing w:val="-10"/>
        </w:rPr>
        <w:t>культурой или существенных ограничений по нагрузке)</w:t>
      </w:r>
    </w:p>
    <w:p w:rsidR="005558D5" w:rsidRPr="005558D5" w:rsidRDefault="005558D5" w:rsidP="005558D5">
      <w:pPr>
        <w:shd w:val="clear" w:color="auto" w:fill="FFFFFF"/>
        <w:ind w:left="10" w:firstLine="696"/>
        <w:jc w:val="both"/>
      </w:pPr>
      <w:r w:rsidRPr="005558D5">
        <w:rPr>
          <w:spacing w:val="-1"/>
        </w:rPr>
        <w:t xml:space="preserve">В результате  </w:t>
      </w:r>
      <w:proofErr w:type="gramStart"/>
      <w:r w:rsidRPr="005558D5">
        <w:rPr>
          <w:spacing w:val="-1"/>
        </w:rPr>
        <w:t>обучения</w:t>
      </w:r>
      <w:proofErr w:type="gramEnd"/>
      <w:r w:rsidRPr="005558D5">
        <w:rPr>
          <w:spacing w:val="-1"/>
        </w:rPr>
        <w:t xml:space="preserve"> обучающиеся на ступени начального общего </w:t>
      </w:r>
      <w:r w:rsidRPr="005558D5">
        <w:t>образования:</w:t>
      </w:r>
    </w:p>
    <w:p w:rsidR="005558D5" w:rsidRPr="005558D5" w:rsidRDefault="005558D5" w:rsidP="005558D5">
      <w:pPr>
        <w:shd w:val="clear" w:color="auto" w:fill="FFFFFF"/>
        <w:tabs>
          <w:tab w:val="left" w:pos="197"/>
        </w:tabs>
        <w:ind w:right="24"/>
        <w:jc w:val="both"/>
      </w:pPr>
      <w:r w:rsidRPr="005558D5">
        <w:t>•</w:t>
      </w:r>
      <w:r w:rsidRPr="005558D5">
        <w:tab/>
      </w:r>
      <w:r w:rsidRPr="005558D5">
        <w:rPr>
          <w:spacing w:val="-10"/>
        </w:rPr>
        <w:t>начнут понимать значение занятий физической культурой для укрепления</w:t>
      </w:r>
      <w:r w:rsidRPr="005558D5">
        <w:rPr>
          <w:spacing w:val="-10"/>
        </w:rPr>
        <w:br/>
        <w:t>здоровья, физического развития и физической подготовленности, для трудовой</w:t>
      </w:r>
      <w:r w:rsidRPr="005558D5">
        <w:rPr>
          <w:spacing w:val="-10"/>
        </w:rPr>
        <w:br/>
      </w:r>
      <w:r w:rsidRPr="005558D5">
        <w:t>деятельности, военной практики;</w:t>
      </w:r>
    </w:p>
    <w:p w:rsidR="005558D5" w:rsidRPr="005558D5" w:rsidRDefault="005558D5" w:rsidP="006238D3">
      <w:pPr>
        <w:widowControl w:val="0"/>
        <w:numPr>
          <w:ilvl w:val="0"/>
          <w:numId w:val="77"/>
        </w:numPr>
        <w:shd w:val="clear" w:color="auto" w:fill="FFFFFF"/>
        <w:tabs>
          <w:tab w:val="left" w:pos="216"/>
        </w:tabs>
        <w:suppressAutoHyphens/>
        <w:autoSpaceDE w:val="0"/>
        <w:ind w:left="10" w:right="10"/>
        <w:jc w:val="both"/>
        <w:rPr>
          <w:spacing w:val="-10"/>
        </w:rPr>
      </w:pPr>
      <w:r w:rsidRPr="005558D5">
        <w:rPr>
          <w:spacing w:val="-10"/>
        </w:rPr>
        <w:t xml:space="preserve">начнут осознанно использовать знания, полученные в курсе «Физическая </w:t>
      </w:r>
      <w:r w:rsidRPr="005558D5">
        <w:rPr>
          <w:spacing w:val="-2"/>
        </w:rPr>
        <w:t xml:space="preserve">культура», при планировании и соблюдении режима дня, выполнении </w:t>
      </w:r>
      <w:r w:rsidRPr="005558D5">
        <w:rPr>
          <w:spacing w:val="-10"/>
        </w:rPr>
        <w:t>физических упражнений и во время подвижных игр на досуге;</w:t>
      </w:r>
    </w:p>
    <w:p w:rsidR="005558D5" w:rsidRPr="005558D5" w:rsidRDefault="005558D5" w:rsidP="006238D3">
      <w:pPr>
        <w:widowControl w:val="0"/>
        <w:numPr>
          <w:ilvl w:val="0"/>
          <w:numId w:val="77"/>
        </w:numPr>
        <w:shd w:val="clear" w:color="auto" w:fill="FFFFFF"/>
        <w:tabs>
          <w:tab w:val="left" w:pos="216"/>
        </w:tabs>
        <w:suppressAutoHyphens/>
        <w:autoSpaceDE w:val="0"/>
        <w:ind w:left="10"/>
        <w:jc w:val="both"/>
      </w:pPr>
      <w:r w:rsidRPr="005558D5">
        <w:rPr>
          <w:spacing w:val="-10"/>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w:t>
      </w:r>
      <w:r w:rsidRPr="005558D5">
        <w:t>проведения простейших закаливающих процедур.</w:t>
      </w:r>
    </w:p>
    <w:p w:rsidR="005558D5" w:rsidRPr="005558D5" w:rsidRDefault="005558D5" w:rsidP="005558D5">
      <w:pPr>
        <w:shd w:val="clear" w:color="auto" w:fill="FFFFFF"/>
        <w:ind w:left="710"/>
        <w:jc w:val="both"/>
        <w:rPr>
          <w:spacing w:val="-13"/>
        </w:rPr>
      </w:pPr>
      <w:r w:rsidRPr="005558D5">
        <w:rPr>
          <w:spacing w:val="-13"/>
        </w:rPr>
        <w:t>Обучающиеся:</w:t>
      </w:r>
    </w:p>
    <w:p w:rsidR="005558D5" w:rsidRPr="005558D5" w:rsidRDefault="005558D5" w:rsidP="005558D5">
      <w:pPr>
        <w:shd w:val="clear" w:color="auto" w:fill="FFFFFF"/>
        <w:tabs>
          <w:tab w:val="left" w:pos="216"/>
        </w:tabs>
        <w:ind w:left="10" w:right="10"/>
        <w:jc w:val="both"/>
        <w:rPr>
          <w:spacing w:val="-10"/>
        </w:rPr>
      </w:pPr>
      <w:r w:rsidRPr="005558D5">
        <w:t>•</w:t>
      </w:r>
      <w:r w:rsidRPr="005558D5">
        <w:tab/>
      </w:r>
      <w:r w:rsidRPr="005558D5">
        <w:rPr>
          <w:spacing w:val="-10"/>
        </w:rPr>
        <w:t>освоят первичные навыки и умения по организации и проведению утренней</w:t>
      </w:r>
      <w:r w:rsidRPr="005558D5">
        <w:rPr>
          <w:spacing w:val="-10"/>
        </w:rPr>
        <w:br/>
        <w:t>зарядки, физкультурно-оздоровительных мероприятий в течение учебного дня,</w:t>
      </w:r>
      <w:r w:rsidRPr="005558D5">
        <w:rPr>
          <w:spacing w:val="-10"/>
        </w:rPr>
        <w:br/>
        <w:t>во время подвижных игр в помещении и на открытом воздухе;</w:t>
      </w:r>
    </w:p>
    <w:p w:rsidR="005558D5" w:rsidRPr="005558D5" w:rsidRDefault="005558D5" w:rsidP="005558D5">
      <w:pPr>
        <w:shd w:val="clear" w:color="auto" w:fill="FFFFFF"/>
        <w:tabs>
          <w:tab w:val="left" w:pos="341"/>
        </w:tabs>
        <w:jc w:val="both"/>
        <w:rPr>
          <w:spacing w:val="-11"/>
        </w:rPr>
      </w:pPr>
      <w:r w:rsidRPr="005558D5">
        <w:t>•</w:t>
      </w:r>
      <w:r w:rsidRPr="005558D5">
        <w:tab/>
      </w:r>
      <w:r w:rsidRPr="005558D5">
        <w:rPr>
          <w:spacing w:val="-9"/>
        </w:rPr>
        <w:t>научатся составлять комплексы оздоровительных и общеразвивающих</w:t>
      </w:r>
      <w:r w:rsidRPr="005558D5">
        <w:rPr>
          <w:spacing w:val="-9"/>
        </w:rPr>
        <w:br/>
      </w:r>
      <w:r w:rsidRPr="005558D5">
        <w:rPr>
          <w:spacing w:val="-11"/>
        </w:rPr>
        <w:t>упражнений, использовать простейший спортивный инвентарь и оборудование;</w:t>
      </w:r>
    </w:p>
    <w:p w:rsidR="005558D5" w:rsidRPr="005558D5" w:rsidRDefault="005558D5" w:rsidP="006238D3">
      <w:pPr>
        <w:widowControl w:val="0"/>
        <w:numPr>
          <w:ilvl w:val="0"/>
          <w:numId w:val="53"/>
        </w:numPr>
        <w:shd w:val="clear" w:color="auto" w:fill="FFFFFF"/>
        <w:tabs>
          <w:tab w:val="left" w:pos="216"/>
        </w:tabs>
        <w:suppressAutoHyphens/>
        <w:autoSpaceDE w:val="0"/>
        <w:ind w:right="10"/>
        <w:jc w:val="both"/>
      </w:pPr>
      <w:r w:rsidRPr="005558D5">
        <w:rPr>
          <w:spacing w:val="-10"/>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w:t>
      </w:r>
      <w:r w:rsidRPr="005558D5">
        <w:t>проведения занятий;</w:t>
      </w:r>
    </w:p>
    <w:p w:rsidR="005558D5" w:rsidRPr="005558D5" w:rsidRDefault="005558D5" w:rsidP="006238D3">
      <w:pPr>
        <w:widowControl w:val="0"/>
        <w:numPr>
          <w:ilvl w:val="0"/>
          <w:numId w:val="53"/>
        </w:numPr>
        <w:shd w:val="clear" w:color="auto" w:fill="FFFFFF"/>
        <w:tabs>
          <w:tab w:val="left" w:pos="216"/>
        </w:tabs>
        <w:suppressAutoHyphens/>
        <w:autoSpaceDE w:val="0"/>
        <w:ind w:right="5"/>
        <w:jc w:val="both"/>
      </w:pPr>
      <w:r w:rsidRPr="005558D5">
        <w:rPr>
          <w:spacing w:val="-4"/>
        </w:rPr>
        <w:t xml:space="preserve">научатся наблюдать за изменением собственного роста, массы тела и </w:t>
      </w:r>
      <w:r w:rsidRPr="005558D5">
        <w:rPr>
          <w:spacing w:val="-8"/>
        </w:rPr>
        <w:t xml:space="preserve">показателей развития основных физических качеств; оценивать величину </w:t>
      </w:r>
      <w:r w:rsidRPr="005558D5">
        <w:rPr>
          <w:spacing w:val="-10"/>
        </w:rPr>
        <w:t xml:space="preserve">физической нагрузки по частоте пульса во время выполнения физических </w:t>
      </w:r>
      <w:r w:rsidRPr="005558D5">
        <w:t>упражнений;</w:t>
      </w:r>
    </w:p>
    <w:p w:rsidR="005558D5" w:rsidRPr="005558D5" w:rsidRDefault="005558D5" w:rsidP="006238D3">
      <w:pPr>
        <w:widowControl w:val="0"/>
        <w:numPr>
          <w:ilvl w:val="0"/>
          <w:numId w:val="53"/>
        </w:numPr>
        <w:shd w:val="clear" w:color="auto" w:fill="FFFFFF"/>
        <w:tabs>
          <w:tab w:val="left" w:pos="216"/>
        </w:tabs>
        <w:suppressAutoHyphens/>
        <w:autoSpaceDE w:val="0"/>
        <w:jc w:val="both"/>
      </w:pPr>
      <w:r w:rsidRPr="005558D5">
        <w:rPr>
          <w:spacing w:val="-10"/>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w:t>
      </w:r>
      <w:r w:rsidRPr="005558D5">
        <w:t>систем дыхания и кровообращения;</w:t>
      </w:r>
    </w:p>
    <w:p w:rsidR="005558D5" w:rsidRPr="005558D5" w:rsidRDefault="005558D5" w:rsidP="006238D3">
      <w:pPr>
        <w:widowControl w:val="0"/>
        <w:numPr>
          <w:ilvl w:val="0"/>
          <w:numId w:val="53"/>
        </w:numPr>
        <w:shd w:val="clear" w:color="auto" w:fill="FFFFFF"/>
        <w:tabs>
          <w:tab w:val="left" w:pos="216"/>
        </w:tabs>
        <w:suppressAutoHyphens/>
        <w:autoSpaceDE w:val="0"/>
        <w:ind w:right="5"/>
        <w:jc w:val="both"/>
      </w:pPr>
      <w:proofErr w:type="gramStart"/>
      <w:r w:rsidRPr="005558D5">
        <w:rPr>
          <w:spacing w:val="-9"/>
        </w:rPr>
        <w:t xml:space="preserve">приобретут жизненно важные двигательные навыки и умения, необходимые </w:t>
      </w:r>
      <w:r w:rsidRPr="005558D5">
        <w:rPr>
          <w:spacing w:val="-6"/>
        </w:rPr>
        <w:t xml:space="preserve">для жизнедеятельности каждого человека: бегать и прыгать различными </w:t>
      </w:r>
      <w:r w:rsidRPr="005558D5">
        <w:rPr>
          <w:spacing w:val="-8"/>
        </w:rPr>
        <w:t xml:space="preserve">способами; метать и бросать мячи; лазать и перелезать через препятствия; </w:t>
      </w:r>
      <w:r w:rsidRPr="005558D5">
        <w:rPr>
          <w:spacing w:val="-5"/>
        </w:rPr>
        <w:t xml:space="preserve">выполнять акробатические и гимнастические упражнения, простейшие </w:t>
      </w:r>
      <w:r w:rsidRPr="005558D5">
        <w:rPr>
          <w:spacing w:val="-9"/>
        </w:rPr>
        <w:t xml:space="preserve">комбинации; передвигаться на лыжах (в снежных районах России) и плавать </w:t>
      </w:r>
      <w:r w:rsidRPr="005558D5">
        <w:rPr>
          <w:spacing w:val="-3"/>
        </w:rPr>
        <w:t xml:space="preserve">простейшими способами; будут демонстрировать постоянный прирост </w:t>
      </w:r>
      <w:r w:rsidRPr="005558D5">
        <w:t>показателей развития основных физических качеств;</w:t>
      </w:r>
      <w:proofErr w:type="gramEnd"/>
    </w:p>
    <w:p w:rsidR="005558D5" w:rsidRPr="005558D5" w:rsidRDefault="005558D5" w:rsidP="005558D5">
      <w:pPr>
        <w:shd w:val="clear" w:color="auto" w:fill="FFFFFF"/>
        <w:tabs>
          <w:tab w:val="left" w:pos="293"/>
        </w:tabs>
        <w:ind w:left="10" w:right="5"/>
        <w:jc w:val="both"/>
      </w:pPr>
      <w:r w:rsidRPr="005558D5">
        <w:t>•</w:t>
      </w:r>
      <w:r w:rsidRPr="005558D5">
        <w:tab/>
      </w:r>
      <w:r w:rsidRPr="005558D5">
        <w:rPr>
          <w:spacing w:val="-7"/>
        </w:rPr>
        <w:t>освоят навыки организации и проведения подвижных игр, элементы и</w:t>
      </w:r>
      <w:r w:rsidRPr="005558D5">
        <w:rPr>
          <w:spacing w:val="-7"/>
        </w:rPr>
        <w:br/>
      </w:r>
      <w:r w:rsidRPr="005558D5">
        <w:rPr>
          <w:spacing w:val="-5"/>
        </w:rPr>
        <w:t>простейшие технические действия игр в футбол, баскетбол и волейбол; в</w:t>
      </w:r>
      <w:r w:rsidRPr="005558D5">
        <w:rPr>
          <w:spacing w:val="-5"/>
        </w:rPr>
        <w:br/>
      </w:r>
      <w:r w:rsidRPr="005558D5">
        <w:rPr>
          <w:spacing w:val="-11"/>
        </w:rPr>
        <w:t>процессе игровой и соревновательной деятельности будут использовать навыки</w:t>
      </w:r>
      <w:r w:rsidRPr="005558D5">
        <w:rPr>
          <w:spacing w:val="-11"/>
        </w:rPr>
        <w:br/>
      </w:r>
      <w:r w:rsidRPr="005558D5">
        <w:t>коллективного общения и взаимодействия.</w:t>
      </w:r>
    </w:p>
    <w:p w:rsidR="00AC443B" w:rsidRDefault="005558D5" w:rsidP="005558D5">
      <w:pPr>
        <w:shd w:val="clear" w:color="auto" w:fill="FFFFFF"/>
        <w:spacing w:before="5"/>
        <w:ind w:left="706" w:right="47" w:hanging="696"/>
        <w:jc w:val="center"/>
        <w:rPr>
          <w:spacing w:val="-12"/>
        </w:rPr>
      </w:pPr>
      <w:r w:rsidRPr="005558D5">
        <w:rPr>
          <w:spacing w:val="-12"/>
        </w:rPr>
        <w:t>Знания о физической культуре</w:t>
      </w:r>
    </w:p>
    <w:p w:rsidR="005558D5" w:rsidRPr="005558D5" w:rsidRDefault="005558D5" w:rsidP="00AC443B">
      <w:pPr>
        <w:shd w:val="clear" w:color="auto" w:fill="FFFFFF"/>
        <w:spacing w:before="5"/>
        <w:ind w:left="706" w:right="47" w:hanging="696"/>
      </w:pPr>
      <w:r w:rsidRPr="005558D5">
        <w:rPr>
          <w:spacing w:val="-12"/>
        </w:rPr>
        <w:t xml:space="preserve"> </w:t>
      </w:r>
      <w:r w:rsidRPr="005558D5">
        <w:t>Выпускник научится:</w:t>
      </w:r>
    </w:p>
    <w:p w:rsidR="005558D5" w:rsidRPr="005558D5" w:rsidRDefault="005558D5" w:rsidP="005558D5">
      <w:pPr>
        <w:shd w:val="clear" w:color="auto" w:fill="FFFFFF"/>
        <w:tabs>
          <w:tab w:val="left" w:pos="379"/>
        </w:tabs>
        <w:jc w:val="both"/>
      </w:pPr>
      <w:r w:rsidRPr="005558D5">
        <w:lastRenderedPageBreak/>
        <w:t>•</w:t>
      </w:r>
      <w:r w:rsidRPr="005558D5">
        <w:tab/>
      </w:r>
      <w:r w:rsidRPr="005558D5">
        <w:rPr>
          <w:spacing w:val="-7"/>
        </w:rPr>
        <w:t>ориентироваться   в   понятиях   «физическая    культура»,    «режим   дня»;</w:t>
      </w:r>
      <w:r w:rsidRPr="005558D5">
        <w:rPr>
          <w:spacing w:val="-7"/>
        </w:rPr>
        <w:br/>
      </w:r>
      <w:r w:rsidRPr="005558D5">
        <w:rPr>
          <w:spacing w:val="-5"/>
        </w:rPr>
        <w:t>характеризовать  роль   и  значение  утренней  зарядки,   физкультминуток  и</w:t>
      </w:r>
      <w:r w:rsidRPr="005558D5">
        <w:rPr>
          <w:spacing w:val="-5"/>
        </w:rPr>
        <w:br/>
      </w:r>
      <w:proofErr w:type="spellStart"/>
      <w:r w:rsidRPr="005558D5">
        <w:rPr>
          <w:spacing w:val="-8"/>
        </w:rPr>
        <w:t>физкультпауз</w:t>
      </w:r>
      <w:proofErr w:type="spellEnd"/>
      <w:r w:rsidRPr="005558D5">
        <w:rPr>
          <w:spacing w:val="-8"/>
        </w:rPr>
        <w:t>, уроков физической культуры, закаливания, прогулок на свежем</w:t>
      </w:r>
      <w:r w:rsidRPr="005558D5">
        <w:rPr>
          <w:spacing w:val="-8"/>
        </w:rPr>
        <w:br/>
      </w:r>
      <w:r w:rsidRPr="005558D5">
        <w:rPr>
          <w:spacing w:val="-10"/>
        </w:rPr>
        <w:t>воздухе, подвижных игр, занятий спортом для укрепления здоровья, развития</w:t>
      </w:r>
      <w:r w:rsidRPr="005558D5">
        <w:rPr>
          <w:spacing w:val="-10"/>
        </w:rPr>
        <w:br/>
      </w:r>
      <w:r w:rsidRPr="005558D5">
        <w:t>основных систем организма;</w:t>
      </w:r>
    </w:p>
    <w:p w:rsidR="005558D5" w:rsidRPr="005558D5" w:rsidRDefault="005558D5" w:rsidP="005558D5">
      <w:pPr>
        <w:shd w:val="clear" w:color="auto" w:fill="FFFFFF"/>
        <w:tabs>
          <w:tab w:val="left" w:pos="245"/>
        </w:tabs>
        <w:ind w:right="5"/>
        <w:jc w:val="both"/>
      </w:pPr>
      <w:r w:rsidRPr="005558D5">
        <w:t>•</w:t>
      </w:r>
      <w:r w:rsidRPr="005558D5">
        <w:tab/>
      </w:r>
      <w:r w:rsidRPr="005558D5">
        <w:rPr>
          <w:spacing w:val="-3"/>
        </w:rPr>
        <w:t>раскрывать на примерах (из истории, в том числе родного края, или из</w:t>
      </w:r>
      <w:r w:rsidRPr="005558D5">
        <w:rPr>
          <w:spacing w:val="-3"/>
        </w:rPr>
        <w:br/>
      </w:r>
      <w:r w:rsidRPr="005558D5">
        <w:rPr>
          <w:spacing w:val="-10"/>
        </w:rPr>
        <w:t>личного опыта) положительное влияние занятий физической культурой на</w:t>
      </w:r>
      <w:r w:rsidRPr="005558D5">
        <w:rPr>
          <w:spacing w:val="-10"/>
        </w:rPr>
        <w:br/>
      </w:r>
      <w:r w:rsidRPr="005558D5">
        <w:t>физическое, личностное и социальное развитие;</w:t>
      </w:r>
    </w:p>
    <w:p w:rsidR="005558D5" w:rsidRPr="005558D5" w:rsidRDefault="005558D5" w:rsidP="005558D5">
      <w:pPr>
        <w:shd w:val="clear" w:color="auto" w:fill="FFFFFF"/>
        <w:tabs>
          <w:tab w:val="left" w:pos="350"/>
        </w:tabs>
        <w:ind w:left="24"/>
        <w:jc w:val="both"/>
      </w:pPr>
      <w:proofErr w:type="gramStart"/>
      <w:r w:rsidRPr="005558D5">
        <w:t>•</w:t>
      </w:r>
      <w:r w:rsidRPr="005558D5">
        <w:tab/>
        <w:t>ориентироваться в понятии «физическая подготовка», характеризовать</w:t>
      </w:r>
      <w:r w:rsidRPr="005558D5">
        <w:br/>
        <w:t>основные физические качества (силу, быстроту, выносливость, координацию,</w:t>
      </w:r>
      <w:r w:rsidRPr="005558D5">
        <w:br/>
        <w:t>гибкость) и различать их между собой;</w:t>
      </w:r>
      <w:proofErr w:type="gramEnd"/>
    </w:p>
    <w:p w:rsidR="005558D5" w:rsidRPr="005558D5" w:rsidRDefault="005558D5" w:rsidP="005558D5">
      <w:pPr>
        <w:shd w:val="clear" w:color="auto" w:fill="FFFFFF"/>
        <w:tabs>
          <w:tab w:val="left" w:pos="187"/>
        </w:tabs>
        <w:ind w:left="10"/>
        <w:jc w:val="both"/>
      </w:pPr>
      <w:r w:rsidRPr="005558D5">
        <w:t>•</w:t>
      </w:r>
      <w:r w:rsidRPr="005558D5">
        <w:tab/>
        <w:t>организовывать места занятий физическими упражнениями и подвижными</w:t>
      </w:r>
      <w:r w:rsidRPr="005558D5">
        <w:br/>
        <w:t>играми (как в помещении, так и на открытом воздухе), соблюдать правила</w:t>
      </w:r>
      <w:r w:rsidRPr="005558D5">
        <w:br/>
        <w:t>поведения и предупреждения травматизма во время занятий физическими</w:t>
      </w:r>
      <w:r w:rsidRPr="005558D5">
        <w:br/>
        <w:t>упражнениями.</w:t>
      </w:r>
    </w:p>
    <w:p w:rsidR="005558D5" w:rsidRPr="005558D5" w:rsidRDefault="005558D5" w:rsidP="005558D5">
      <w:pPr>
        <w:shd w:val="clear" w:color="auto" w:fill="FFFFFF"/>
        <w:ind w:left="715"/>
        <w:jc w:val="both"/>
        <w:rPr>
          <w:spacing w:val="-1"/>
        </w:rPr>
      </w:pPr>
      <w:r w:rsidRPr="005558D5">
        <w:rPr>
          <w:spacing w:val="-1"/>
        </w:rPr>
        <w:t>Выпускник получит возможность научиться:</w:t>
      </w:r>
    </w:p>
    <w:p w:rsidR="005558D5" w:rsidRPr="005558D5" w:rsidRDefault="005558D5" w:rsidP="006238D3">
      <w:pPr>
        <w:widowControl w:val="0"/>
        <w:numPr>
          <w:ilvl w:val="0"/>
          <w:numId w:val="78"/>
        </w:numPr>
        <w:shd w:val="clear" w:color="auto" w:fill="FFFFFF"/>
        <w:tabs>
          <w:tab w:val="left" w:pos="187"/>
        </w:tabs>
        <w:suppressAutoHyphens/>
        <w:autoSpaceDE w:val="0"/>
        <w:ind w:left="10"/>
        <w:jc w:val="both"/>
      </w:pPr>
      <w:r w:rsidRPr="005558D5">
        <w:t>выявлять связь занятий физической культурой с трудовой и оборонной деятельностью;</w:t>
      </w:r>
    </w:p>
    <w:p w:rsidR="005558D5" w:rsidRPr="005558D5" w:rsidRDefault="005558D5" w:rsidP="006238D3">
      <w:pPr>
        <w:widowControl w:val="0"/>
        <w:numPr>
          <w:ilvl w:val="0"/>
          <w:numId w:val="78"/>
        </w:numPr>
        <w:shd w:val="clear" w:color="auto" w:fill="FFFFFF"/>
        <w:tabs>
          <w:tab w:val="left" w:pos="187"/>
        </w:tabs>
        <w:suppressAutoHyphens/>
        <w:autoSpaceDE w:val="0"/>
        <w:ind w:left="10"/>
        <w:jc w:val="both"/>
      </w:pPr>
      <w:r w:rsidRPr="005558D5">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w:t>
      </w:r>
      <w:r w:rsidRPr="005558D5">
        <w:rPr>
          <w:spacing w:val="-1"/>
        </w:rPr>
        <w:t xml:space="preserve">внешкольной деятельности, показателей своего здоровья, физического развития </w:t>
      </w:r>
      <w:r w:rsidRPr="005558D5">
        <w:t>и физической подготовленности.</w:t>
      </w:r>
    </w:p>
    <w:p w:rsidR="005558D5" w:rsidRPr="005558D5" w:rsidRDefault="005558D5" w:rsidP="005558D5">
      <w:pPr>
        <w:shd w:val="clear" w:color="auto" w:fill="FFFFFF"/>
        <w:tabs>
          <w:tab w:val="left" w:pos="850"/>
        </w:tabs>
        <w:ind w:left="710" w:right="47" w:hanging="696"/>
        <w:jc w:val="center"/>
        <w:rPr>
          <w:spacing w:val="-3"/>
        </w:rPr>
      </w:pPr>
      <w:r w:rsidRPr="005558D5">
        <w:rPr>
          <w:spacing w:val="-3"/>
        </w:rPr>
        <w:t>Способы физкультурной деятельности</w:t>
      </w:r>
    </w:p>
    <w:p w:rsidR="005558D5" w:rsidRPr="005558D5" w:rsidRDefault="005558D5" w:rsidP="005558D5">
      <w:pPr>
        <w:shd w:val="clear" w:color="auto" w:fill="FFFFFF"/>
        <w:tabs>
          <w:tab w:val="left" w:pos="850"/>
        </w:tabs>
        <w:ind w:left="710" w:right="47" w:hanging="696"/>
        <w:jc w:val="both"/>
      </w:pPr>
      <w:r w:rsidRPr="005558D5">
        <w:t>Выпускник научится:</w:t>
      </w:r>
    </w:p>
    <w:p w:rsidR="005558D5" w:rsidRPr="005558D5" w:rsidRDefault="005558D5" w:rsidP="006238D3">
      <w:pPr>
        <w:widowControl w:val="0"/>
        <w:numPr>
          <w:ilvl w:val="0"/>
          <w:numId w:val="78"/>
        </w:numPr>
        <w:shd w:val="clear" w:color="auto" w:fill="FFFFFF"/>
        <w:tabs>
          <w:tab w:val="left" w:pos="187"/>
        </w:tabs>
        <w:suppressAutoHyphens/>
        <w:autoSpaceDE w:val="0"/>
        <w:ind w:left="10" w:right="5"/>
        <w:jc w:val="both"/>
        <w:rPr>
          <w:spacing w:val="-1"/>
        </w:rPr>
      </w:pPr>
      <w:r w:rsidRPr="005558D5">
        <w:t xml:space="preserve">отбирать и выполнять комплексы упражнений для утренней зарядки и </w:t>
      </w:r>
      <w:r w:rsidRPr="005558D5">
        <w:rPr>
          <w:spacing w:val="-1"/>
        </w:rPr>
        <w:t>физкультминуток в соответствии с изученными правилами;</w:t>
      </w:r>
    </w:p>
    <w:p w:rsidR="005558D5" w:rsidRPr="005558D5" w:rsidRDefault="005558D5" w:rsidP="006238D3">
      <w:pPr>
        <w:widowControl w:val="0"/>
        <w:numPr>
          <w:ilvl w:val="0"/>
          <w:numId w:val="78"/>
        </w:numPr>
        <w:shd w:val="clear" w:color="auto" w:fill="FFFFFF"/>
        <w:tabs>
          <w:tab w:val="left" w:pos="187"/>
        </w:tabs>
        <w:suppressAutoHyphens/>
        <w:autoSpaceDE w:val="0"/>
        <w:ind w:left="10"/>
        <w:jc w:val="both"/>
        <w:rPr>
          <w:spacing w:val="-1"/>
        </w:rPr>
      </w:pPr>
      <w:r w:rsidRPr="005558D5">
        <w:t xml:space="preserve">организовывать и проводить подвижные игры и соревнования во время отдыха на открытом воздухе и в помещении (спортивном зале и местах </w:t>
      </w:r>
      <w:r w:rsidRPr="005558D5">
        <w:rPr>
          <w:spacing w:val="-1"/>
        </w:rPr>
        <w:t>рекреации), соблюдать правила взаимодействия с игроками;</w:t>
      </w:r>
    </w:p>
    <w:p w:rsidR="005558D5" w:rsidRPr="005558D5" w:rsidRDefault="005558D5" w:rsidP="006238D3">
      <w:pPr>
        <w:widowControl w:val="0"/>
        <w:numPr>
          <w:ilvl w:val="0"/>
          <w:numId w:val="78"/>
        </w:numPr>
        <w:shd w:val="clear" w:color="auto" w:fill="FFFFFF"/>
        <w:tabs>
          <w:tab w:val="left" w:pos="187"/>
        </w:tabs>
        <w:suppressAutoHyphens/>
        <w:autoSpaceDE w:val="0"/>
        <w:ind w:left="10"/>
        <w:jc w:val="both"/>
        <w:rPr>
          <w:spacing w:val="-1"/>
        </w:rPr>
      </w:pPr>
      <w:r w:rsidRPr="005558D5">
        <w:rPr>
          <w:spacing w:val="-1"/>
        </w:rPr>
        <w:t>измерять показатели физического развития (рост, масса)</w:t>
      </w:r>
    </w:p>
    <w:p w:rsidR="005558D5" w:rsidRPr="005558D5" w:rsidRDefault="005558D5" w:rsidP="005558D5">
      <w:pPr>
        <w:shd w:val="clear" w:color="auto" w:fill="FFFFFF"/>
        <w:ind w:left="19"/>
        <w:jc w:val="both"/>
      </w:pPr>
      <w:r w:rsidRPr="005558D5">
        <w:t>и физической подготовленности (сила, быстрота, выносливость, гибкость), вести систематические наблюдения за их динамикой. Выпускник получит возможность научиться:</w:t>
      </w:r>
    </w:p>
    <w:p w:rsidR="005558D5" w:rsidRPr="005558D5" w:rsidRDefault="005558D5" w:rsidP="005558D5">
      <w:pPr>
        <w:shd w:val="clear" w:color="auto" w:fill="FFFFFF"/>
        <w:tabs>
          <w:tab w:val="left" w:pos="187"/>
        </w:tabs>
        <w:ind w:left="10" w:right="5"/>
        <w:jc w:val="both"/>
      </w:pPr>
      <w:r w:rsidRPr="005558D5">
        <w:t>•</w:t>
      </w:r>
      <w:r w:rsidRPr="005558D5">
        <w:tab/>
        <w:t>вести тетрадь по физической культуре с записями режима дня, комплексов</w:t>
      </w:r>
      <w:r w:rsidRPr="005558D5">
        <w:br/>
        <w:t>утренней гимнастики, физкультминуток, общеразвивающих упражнений для</w:t>
      </w:r>
      <w:r w:rsidRPr="005558D5">
        <w:br/>
        <w:t>индивидуальных занятий, результатов наблюдений за динамикой основных</w:t>
      </w:r>
      <w:r w:rsidRPr="005558D5">
        <w:br/>
        <w:t>показателей физического развития и физической подготовленности;</w:t>
      </w:r>
    </w:p>
    <w:p w:rsidR="005558D5" w:rsidRPr="005558D5" w:rsidRDefault="005558D5" w:rsidP="005558D5">
      <w:pPr>
        <w:shd w:val="clear" w:color="auto" w:fill="FFFFFF"/>
        <w:tabs>
          <w:tab w:val="left" w:pos="293"/>
        </w:tabs>
        <w:ind w:left="10" w:right="5"/>
        <w:jc w:val="both"/>
      </w:pPr>
      <w:r w:rsidRPr="005558D5">
        <w:t>•</w:t>
      </w:r>
      <w:r w:rsidRPr="005558D5">
        <w:tab/>
        <w:t>целенаправленно отбирать физические упражнения для индивидуальных</w:t>
      </w:r>
      <w:r w:rsidRPr="005558D5">
        <w:br/>
        <w:t>занятий по развитию физических качеств;</w:t>
      </w:r>
    </w:p>
    <w:p w:rsidR="005558D5" w:rsidRPr="005558D5" w:rsidRDefault="005558D5" w:rsidP="005558D5">
      <w:pPr>
        <w:shd w:val="clear" w:color="auto" w:fill="FFFFFF"/>
        <w:tabs>
          <w:tab w:val="left" w:pos="197"/>
        </w:tabs>
        <w:ind w:left="5" w:right="10"/>
        <w:jc w:val="both"/>
      </w:pPr>
      <w:r w:rsidRPr="005558D5">
        <w:t>•</w:t>
      </w:r>
      <w:r w:rsidRPr="005558D5">
        <w:tab/>
      </w:r>
      <w:r w:rsidRPr="005558D5">
        <w:rPr>
          <w:spacing w:val="-1"/>
        </w:rPr>
        <w:t>выполнять простейшие приёмы оказания доврачебной помощи при травмах и</w:t>
      </w:r>
      <w:r w:rsidRPr="005558D5">
        <w:rPr>
          <w:spacing w:val="-1"/>
        </w:rPr>
        <w:br/>
      </w:r>
      <w:r w:rsidRPr="005558D5">
        <w:t>ушибах.</w:t>
      </w:r>
    </w:p>
    <w:p w:rsidR="005558D5" w:rsidRPr="005558D5" w:rsidRDefault="005558D5" w:rsidP="005558D5">
      <w:pPr>
        <w:shd w:val="clear" w:color="auto" w:fill="FFFFFF"/>
        <w:tabs>
          <w:tab w:val="left" w:pos="850"/>
        </w:tabs>
        <w:ind w:left="710" w:right="47" w:hanging="696"/>
        <w:jc w:val="center"/>
        <w:rPr>
          <w:spacing w:val="-3"/>
        </w:rPr>
      </w:pPr>
      <w:r w:rsidRPr="005558D5">
        <w:rPr>
          <w:spacing w:val="-3"/>
        </w:rPr>
        <w:t>Физическое совершенствование</w:t>
      </w:r>
    </w:p>
    <w:p w:rsidR="005558D5" w:rsidRPr="005558D5" w:rsidRDefault="005558D5" w:rsidP="005558D5">
      <w:pPr>
        <w:shd w:val="clear" w:color="auto" w:fill="FFFFFF"/>
        <w:tabs>
          <w:tab w:val="left" w:pos="850"/>
        </w:tabs>
        <w:ind w:left="710" w:right="47" w:hanging="696"/>
        <w:jc w:val="both"/>
      </w:pPr>
      <w:r w:rsidRPr="005558D5">
        <w:t>Выпускник научится:</w:t>
      </w:r>
    </w:p>
    <w:p w:rsidR="005558D5" w:rsidRPr="005558D5" w:rsidRDefault="005558D5" w:rsidP="005558D5">
      <w:pPr>
        <w:shd w:val="clear" w:color="auto" w:fill="FFFFFF"/>
        <w:tabs>
          <w:tab w:val="left" w:pos="197"/>
        </w:tabs>
        <w:ind w:left="5" w:right="10"/>
        <w:jc w:val="both"/>
      </w:pPr>
      <w:proofErr w:type="gramStart"/>
      <w:r w:rsidRPr="005558D5">
        <w:t>•</w:t>
      </w:r>
      <w:r w:rsidRPr="005558D5">
        <w:tab/>
        <w:t>выполнять упражнения по коррекции и профилактике нарушения зрения и</w:t>
      </w:r>
      <w:r w:rsidRPr="005558D5">
        <w:br/>
        <w:t>осанки, упражнения на развитие физических качеств (силы, быстроты,</w:t>
      </w:r>
      <w:r w:rsidRPr="005558D5">
        <w:br/>
        <w:t>выносливости, координации, гибкости); оценивать величину нагрузки</w:t>
      </w:r>
      <w:r w:rsidRPr="005558D5">
        <w:br/>
        <w:t>(большая, средняя, малая) по частоте пульса (с помощью специальной</w:t>
      </w:r>
      <w:r w:rsidRPr="005558D5">
        <w:br/>
        <w:t>таблицы);</w:t>
      </w:r>
      <w:proofErr w:type="gramEnd"/>
    </w:p>
    <w:p w:rsidR="005558D5" w:rsidRPr="005558D5" w:rsidRDefault="005558D5" w:rsidP="005558D5">
      <w:pPr>
        <w:shd w:val="clear" w:color="auto" w:fill="FFFFFF"/>
        <w:tabs>
          <w:tab w:val="left" w:pos="298"/>
        </w:tabs>
        <w:ind w:right="14"/>
        <w:jc w:val="both"/>
      </w:pPr>
      <w:r w:rsidRPr="005558D5">
        <w:t>•</w:t>
      </w:r>
      <w:r w:rsidRPr="005558D5">
        <w:tab/>
        <w:t>выполнять тестовые упражнения на оценку динамики индивидуального</w:t>
      </w:r>
      <w:r w:rsidRPr="005558D5">
        <w:br/>
        <w:t>развития основных физических качеств;</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
        </w:rPr>
      </w:pPr>
      <w:r w:rsidRPr="005558D5">
        <w:rPr>
          <w:spacing w:val="-1"/>
        </w:rPr>
        <w:t>выполнять организующие строевые команды и приёмы;</w:t>
      </w:r>
    </w:p>
    <w:p w:rsidR="005558D5" w:rsidRPr="005558D5" w:rsidRDefault="005558D5" w:rsidP="006238D3">
      <w:pPr>
        <w:widowControl w:val="0"/>
        <w:numPr>
          <w:ilvl w:val="0"/>
          <w:numId w:val="45"/>
        </w:numPr>
        <w:shd w:val="clear" w:color="auto" w:fill="FFFFFF"/>
        <w:tabs>
          <w:tab w:val="left" w:pos="173"/>
        </w:tabs>
        <w:suppressAutoHyphens/>
        <w:autoSpaceDE w:val="0"/>
        <w:ind w:left="14"/>
        <w:jc w:val="both"/>
        <w:rPr>
          <w:spacing w:val="-1"/>
        </w:rPr>
      </w:pPr>
      <w:r w:rsidRPr="005558D5">
        <w:rPr>
          <w:spacing w:val="-1"/>
        </w:rPr>
        <w:t>выполнять акробатические упражнения (кувырки, стойки, перекаты);</w:t>
      </w:r>
    </w:p>
    <w:p w:rsidR="005558D5" w:rsidRPr="005558D5" w:rsidRDefault="005558D5" w:rsidP="005558D5">
      <w:pPr>
        <w:shd w:val="clear" w:color="auto" w:fill="FFFFFF"/>
        <w:tabs>
          <w:tab w:val="left" w:pos="485"/>
        </w:tabs>
        <w:ind w:left="38"/>
        <w:jc w:val="both"/>
      </w:pPr>
      <w:r w:rsidRPr="005558D5">
        <w:t>•</w:t>
      </w:r>
      <w:r w:rsidRPr="005558D5">
        <w:tab/>
      </w:r>
      <w:r w:rsidRPr="005558D5">
        <w:rPr>
          <w:spacing w:val="-5"/>
        </w:rPr>
        <w:t>выполнять    гимнастические    упражнения    на    спортивных    снарядах</w:t>
      </w:r>
      <w:r w:rsidRPr="005558D5">
        <w:rPr>
          <w:spacing w:val="-5"/>
        </w:rPr>
        <w:br/>
      </w:r>
      <w:r w:rsidRPr="005558D5">
        <w:t>(перекладина, брусья, гимнастическое бревно);</w:t>
      </w:r>
    </w:p>
    <w:p w:rsidR="005558D5" w:rsidRPr="005558D5" w:rsidRDefault="005558D5" w:rsidP="006238D3">
      <w:pPr>
        <w:widowControl w:val="0"/>
        <w:numPr>
          <w:ilvl w:val="0"/>
          <w:numId w:val="64"/>
        </w:numPr>
        <w:shd w:val="clear" w:color="auto" w:fill="FFFFFF"/>
        <w:tabs>
          <w:tab w:val="left" w:pos="206"/>
        </w:tabs>
        <w:suppressAutoHyphens/>
        <w:autoSpaceDE w:val="0"/>
        <w:ind w:left="34"/>
        <w:jc w:val="both"/>
      </w:pPr>
      <w:r w:rsidRPr="005558D5">
        <w:rPr>
          <w:spacing w:val="-5"/>
        </w:rPr>
        <w:lastRenderedPageBreak/>
        <w:t xml:space="preserve">выполнять легкоатлетические упражнения (бег, прыжки, метания и броски </w:t>
      </w:r>
      <w:r w:rsidRPr="005558D5">
        <w:t>мяча разного веса и объёма);</w:t>
      </w:r>
    </w:p>
    <w:p w:rsidR="005558D5" w:rsidRPr="005558D5" w:rsidRDefault="005558D5" w:rsidP="006238D3">
      <w:pPr>
        <w:widowControl w:val="0"/>
        <w:numPr>
          <w:ilvl w:val="0"/>
          <w:numId w:val="64"/>
        </w:numPr>
        <w:shd w:val="clear" w:color="auto" w:fill="FFFFFF"/>
        <w:tabs>
          <w:tab w:val="left" w:pos="206"/>
        </w:tabs>
        <w:suppressAutoHyphens/>
        <w:autoSpaceDE w:val="0"/>
        <w:ind w:left="34"/>
        <w:jc w:val="both"/>
      </w:pPr>
      <w:r w:rsidRPr="005558D5">
        <w:rPr>
          <w:spacing w:val="-5"/>
        </w:rPr>
        <w:t xml:space="preserve">выполнять  игровые  действия  и  упражнения  из  подвижных  игр  разной </w:t>
      </w:r>
      <w:r w:rsidRPr="005558D5">
        <w:t>функциональной направленности.</w:t>
      </w:r>
    </w:p>
    <w:p w:rsidR="005558D5" w:rsidRPr="005558D5" w:rsidRDefault="005558D5" w:rsidP="005558D5">
      <w:pPr>
        <w:shd w:val="clear" w:color="auto" w:fill="FFFFFF"/>
        <w:ind w:left="730"/>
        <w:jc w:val="both"/>
        <w:rPr>
          <w:spacing w:val="-10"/>
        </w:rPr>
      </w:pPr>
      <w:r w:rsidRPr="005558D5">
        <w:rPr>
          <w:spacing w:val="-10"/>
        </w:rPr>
        <w:t>Выпускник получит возможность научиться:</w:t>
      </w:r>
    </w:p>
    <w:p w:rsidR="005558D5" w:rsidRPr="005558D5" w:rsidRDefault="005558D5" w:rsidP="005558D5">
      <w:pPr>
        <w:shd w:val="clear" w:color="auto" w:fill="FFFFFF"/>
        <w:tabs>
          <w:tab w:val="left" w:pos="206"/>
        </w:tabs>
        <w:ind w:left="34"/>
        <w:jc w:val="both"/>
        <w:rPr>
          <w:spacing w:val="-10"/>
        </w:rPr>
      </w:pPr>
      <w:r w:rsidRPr="005558D5">
        <w:t>•</w:t>
      </w:r>
      <w:r w:rsidRPr="005558D5">
        <w:tab/>
      </w:r>
      <w:r w:rsidRPr="005558D5">
        <w:rPr>
          <w:spacing w:val="-10"/>
        </w:rPr>
        <w:t>сохранять правильную осанку, оптимальное телосложение;</w:t>
      </w:r>
    </w:p>
    <w:p w:rsidR="005558D5" w:rsidRPr="005558D5" w:rsidRDefault="005558D5" w:rsidP="005558D5">
      <w:pPr>
        <w:shd w:val="clear" w:color="auto" w:fill="FFFFFF"/>
        <w:tabs>
          <w:tab w:val="left" w:pos="451"/>
        </w:tabs>
        <w:ind w:left="34"/>
        <w:jc w:val="both"/>
      </w:pPr>
      <w:r w:rsidRPr="005558D5">
        <w:t>•</w:t>
      </w:r>
      <w:r w:rsidRPr="005558D5">
        <w:tab/>
      </w:r>
      <w:r w:rsidRPr="005558D5">
        <w:rPr>
          <w:spacing w:val="-7"/>
        </w:rPr>
        <w:t>выполнять    эстетически    красиво    гимнастические    и    акробатические</w:t>
      </w:r>
      <w:r w:rsidRPr="005558D5">
        <w:rPr>
          <w:spacing w:val="-7"/>
        </w:rPr>
        <w:br/>
      </w:r>
      <w:r w:rsidRPr="005558D5">
        <w:t>комбинации;</w:t>
      </w:r>
    </w:p>
    <w:p w:rsidR="005558D5" w:rsidRPr="005558D5" w:rsidRDefault="005558D5" w:rsidP="006238D3">
      <w:pPr>
        <w:widowControl w:val="0"/>
        <w:numPr>
          <w:ilvl w:val="0"/>
          <w:numId w:val="45"/>
        </w:numPr>
        <w:shd w:val="clear" w:color="auto" w:fill="FFFFFF"/>
        <w:tabs>
          <w:tab w:val="left" w:pos="197"/>
        </w:tabs>
        <w:suppressAutoHyphens/>
        <w:autoSpaceDE w:val="0"/>
        <w:ind w:left="38"/>
        <w:jc w:val="both"/>
        <w:rPr>
          <w:spacing w:val="-10"/>
        </w:rPr>
      </w:pPr>
      <w:r w:rsidRPr="005558D5">
        <w:rPr>
          <w:spacing w:val="-10"/>
        </w:rPr>
        <w:t>играть в баскетбол, футбол и волейбол по упрощённым правилам;</w:t>
      </w:r>
    </w:p>
    <w:p w:rsidR="005558D5" w:rsidRPr="005558D5" w:rsidRDefault="005558D5" w:rsidP="006238D3">
      <w:pPr>
        <w:widowControl w:val="0"/>
        <w:numPr>
          <w:ilvl w:val="0"/>
          <w:numId w:val="45"/>
        </w:numPr>
        <w:shd w:val="clear" w:color="auto" w:fill="FFFFFF"/>
        <w:tabs>
          <w:tab w:val="left" w:pos="197"/>
        </w:tabs>
        <w:suppressAutoHyphens/>
        <w:autoSpaceDE w:val="0"/>
        <w:ind w:left="38"/>
        <w:jc w:val="both"/>
        <w:rPr>
          <w:spacing w:val="-10"/>
        </w:rPr>
      </w:pPr>
      <w:r w:rsidRPr="005558D5">
        <w:rPr>
          <w:spacing w:val="-10"/>
        </w:rPr>
        <w:t>выполнять тестовые нормативы по физической подготовке;</w:t>
      </w:r>
    </w:p>
    <w:p w:rsidR="005558D5" w:rsidRPr="005558D5" w:rsidRDefault="005558D5" w:rsidP="006238D3">
      <w:pPr>
        <w:widowControl w:val="0"/>
        <w:numPr>
          <w:ilvl w:val="0"/>
          <w:numId w:val="45"/>
        </w:numPr>
        <w:shd w:val="clear" w:color="auto" w:fill="FFFFFF"/>
        <w:tabs>
          <w:tab w:val="left" w:pos="197"/>
        </w:tabs>
        <w:suppressAutoHyphens/>
        <w:autoSpaceDE w:val="0"/>
        <w:ind w:left="38"/>
        <w:jc w:val="both"/>
        <w:rPr>
          <w:spacing w:val="-10"/>
        </w:rPr>
      </w:pPr>
      <w:r w:rsidRPr="005558D5">
        <w:rPr>
          <w:spacing w:val="-10"/>
        </w:rPr>
        <w:t>плавать, в том числе спортивными способами;</w:t>
      </w:r>
    </w:p>
    <w:p w:rsidR="005558D5" w:rsidRPr="005558D5" w:rsidRDefault="005558D5" w:rsidP="006238D3">
      <w:pPr>
        <w:widowControl w:val="0"/>
        <w:numPr>
          <w:ilvl w:val="0"/>
          <w:numId w:val="45"/>
        </w:numPr>
        <w:shd w:val="clear" w:color="auto" w:fill="FFFFFF"/>
        <w:tabs>
          <w:tab w:val="left" w:pos="197"/>
        </w:tabs>
        <w:suppressAutoHyphens/>
        <w:autoSpaceDE w:val="0"/>
        <w:ind w:left="38"/>
        <w:jc w:val="both"/>
        <w:rPr>
          <w:spacing w:val="-10"/>
        </w:rPr>
      </w:pPr>
      <w:r w:rsidRPr="005558D5">
        <w:rPr>
          <w:spacing w:val="-10"/>
        </w:rPr>
        <w:t>выполнять передвижения на лыжах (для снежных регионов России).</w:t>
      </w:r>
    </w:p>
    <w:p w:rsidR="005558D5" w:rsidRPr="005558D5" w:rsidRDefault="005558D5" w:rsidP="005558D5">
      <w:pPr>
        <w:shd w:val="clear" w:color="auto" w:fill="FFFFFF"/>
        <w:tabs>
          <w:tab w:val="left" w:pos="197"/>
        </w:tabs>
        <w:jc w:val="both"/>
        <w:rPr>
          <w:spacing w:val="-10"/>
        </w:rPr>
      </w:pPr>
    </w:p>
    <w:p w:rsidR="005558D5" w:rsidRPr="005558D5" w:rsidRDefault="005558D5" w:rsidP="005558D5">
      <w:pPr>
        <w:ind w:firstLine="540"/>
        <w:contextualSpacing/>
        <w:jc w:val="both"/>
      </w:pPr>
      <w:r w:rsidRPr="005558D5">
        <w:t xml:space="preserve">Нормативно-правовой и документальной основой программы внеурочной деятельности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 Устав общеобразовательного учреждения МОУ </w:t>
      </w:r>
      <w:proofErr w:type="spellStart"/>
      <w:r w:rsidRPr="005558D5">
        <w:t>Квашенковской</w:t>
      </w:r>
      <w:proofErr w:type="spellEnd"/>
      <w:r w:rsidRPr="005558D5">
        <w:t xml:space="preserve"> СОШ. Модель программы внеурочной деятельности  обучающихся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w:t>
      </w:r>
      <w:proofErr w:type="gramStart"/>
      <w:r w:rsidRPr="005558D5">
        <w:t>социализации</w:t>
      </w:r>
      <w:proofErr w:type="gramEnd"/>
      <w:r w:rsidRPr="005558D5">
        <w:t xml:space="preserve"> обучающихся начальной школы с учетом культурно-исторических, этнических, социально-экономических, запросов семей. </w:t>
      </w:r>
    </w:p>
    <w:p w:rsidR="005558D5" w:rsidRPr="005558D5" w:rsidRDefault="005558D5" w:rsidP="005558D5">
      <w:pPr>
        <w:ind w:firstLine="540"/>
        <w:contextualSpacing/>
        <w:jc w:val="both"/>
      </w:pPr>
      <w:r w:rsidRPr="005558D5">
        <w:t>Общие задачи данной программы систематизированы по основным направлениям:</w:t>
      </w:r>
    </w:p>
    <w:p w:rsidR="005558D5" w:rsidRPr="005558D5" w:rsidRDefault="005558D5" w:rsidP="005558D5">
      <w:pPr>
        <w:ind w:firstLine="540"/>
        <w:contextualSpacing/>
        <w:jc w:val="both"/>
      </w:pPr>
      <w:r w:rsidRPr="005558D5">
        <w:t>-</w:t>
      </w:r>
      <w:r w:rsidRPr="005558D5">
        <w:tab/>
        <w:t xml:space="preserve"> воспитание гражданственности, патриотизма, уважения к правам, свободам и обязанностям человека;</w:t>
      </w:r>
    </w:p>
    <w:p w:rsidR="005558D5" w:rsidRPr="005558D5" w:rsidRDefault="005558D5" w:rsidP="005558D5">
      <w:pPr>
        <w:ind w:firstLine="540"/>
        <w:contextualSpacing/>
        <w:jc w:val="both"/>
      </w:pPr>
      <w:r w:rsidRPr="005558D5">
        <w:t>- воспитание нравственных чувств и этического сознания;</w:t>
      </w:r>
    </w:p>
    <w:p w:rsidR="005558D5" w:rsidRPr="005558D5" w:rsidRDefault="005558D5" w:rsidP="005558D5">
      <w:pPr>
        <w:ind w:firstLine="540"/>
        <w:contextualSpacing/>
        <w:jc w:val="both"/>
      </w:pPr>
      <w:r w:rsidRPr="005558D5">
        <w:t>- воспитание  трудолюбия,    творческого   отношения к учению, труду, жизни;</w:t>
      </w:r>
    </w:p>
    <w:p w:rsidR="005558D5" w:rsidRPr="005558D5" w:rsidRDefault="005558D5" w:rsidP="005558D5">
      <w:pPr>
        <w:ind w:firstLine="540"/>
        <w:contextualSpacing/>
        <w:jc w:val="both"/>
      </w:pPr>
      <w:r w:rsidRPr="005558D5">
        <w:t>- формирование ценностного отношения к здоровью и здоровому образу жизни;</w:t>
      </w:r>
    </w:p>
    <w:p w:rsidR="005558D5" w:rsidRPr="005558D5" w:rsidRDefault="005558D5" w:rsidP="005558D5">
      <w:pPr>
        <w:ind w:firstLine="540"/>
        <w:contextualSpacing/>
        <w:jc w:val="both"/>
      </w:pPr>
      <w:r w:rsidRPr="005558D5">
        <w:t>- воспитание ценностного отношения к природе, окружающей среде (экологическое воспитание);</w:t>
      </w:r>
    </w:p>
    <w:p w:rsidR="005558D5" w:rsidRPr="005558D5" w:rsidRDefault="005558D5" w:rsidP="005558D5">
      <w:pPr>
        <w:ind w:firstLine="540"/>
        <w:contextualSpacing/>
        <w:jc w:val="both"/>
      </w:pPr>
      <w:r w:rsidRPr="005558D5">
        <w:t xml:space="preserve">- воспитание ценностного отношения к </w:t>
      </w:r>
      <w:proofErr w:type="gramStart"/>
      <w:r w:rsidRPr="005558D5">
        <w:t>прекрасному</w:t>
      </w:r>
      <w:proofErr w:type="gramEnd"/>
      <w:r w:rsidRPr="005558D5">
        <w:t>, формирование представлений об эстетических идеалах и ценностях (эстетическое воспитание).</w:t>
      </w:r>
    </w:p>
    <w:p w:rsidR="005558D5" w:rsidRPr="005558D5" w:rsidRDefault="005558D5" w:rsidP="005558D5">
      <w:pPr>
        <w:ind w:firstLine="540"/>
        <w:contextualSpacing/>
        <w:jc w:val="both"/>
      </w:pPr>
      <w:r w:rsidRPr="005558D5">
        <w:t xml:space="preserve">Цель программы: 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w:t>
      </w:r>
    </w:p>
    <w:p w:rsidR="005558D5" w:rsidRPr="005558D5" w:rsidRDefault="005558D5" w:rsidP="005558D5">
      <w:pPr>
        <w:ind w:firstLine="540"/>
        <w:contextualSpacing/>
        <w:jc w:val="both"/>
      </w:pPr>
      <w:r w:rsidRPr="005558D5">
        <w:t>Основными задачами организации внеурочной деятельности детей являются:</w:t>
      </w:r>
    </w:p>
    <w:p w:rsidR="005558D5" w:rsidRPr="005558D5" w:rsidRDefault="005558D5" w:rsidP="005558D5">
      <w:pPr>
        <w:ind w:firstLine="540"/>
        <w:contextualSpacing/>
        <w:jc w:val="both"/>
      </w:pPr>
      <w:r w:rsidRPr="005558D5">
        <w:t>"</w:t>
      </w:r>
      <w:r w:rsidRPr="005558D5">
        <w:tab/>
        <w:t>усилить педагогическое влияние на жизнь учащихся в свободное от учебы время;</w:t>
      </w:r>
    </w:p>
    <w:p w:rsidR="005558D5" w:rsidRPr="005558D5" w:rsidRDefault="005558D5" w:rsidP="005558D5">
      <w:pPr>
        <w:ind w:firstLine="540"/>
        <w:contextualSpacing/>
        <w:jc w:val="both"/>
      </w:pPr>
      <w:r w:rsidRPr="005558D5">
        <w:t>"</w:t>
      </w:r>
      <w:r w:rsidRPr="005558D5">
        <w:tab/>
        <w:t>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w:t>
      </w:r>
    </w:p>
    <w:p w:rsidR="005558D5" w:rsidRPr="005558D5" w:rsidRDefault="005558D5" w:rsidP="005558D5">
      <w:pPr>
        <w:ind w:firstLine="540"/>
        <w:contextualSpacing/>
        <w:jc w:val="both"/>
      </w:pPr>
      <w:r w:rsidRPr="005558D5">
        <w:t>"</w:t>
      </w:r>
      <w:r w:rsidRPr="005558D5">
        <w:tab/>
        <w:t xml:space="preserve">выявить интересы, склонности, способности, возможности </w:t>
      </w:r>
      <w:proofErr w:type="gramStart"/>
      <w:r w:rsidRPr="005558D5">
        <w:t>обучающихся</w:t>
      </w:r>
      <w:proofErr w:type="gramEnd"/>
      <w:r w:rsidRPr="005558D5">
        <w:t xml:space="preserve"> к различным видам деятельности;</w:t>
      </w:r>
    </w:p>
    <w:p w:rsidR="005558D5" w:rsidRPr="005558D5" w:rsidRDefault="005558D5" w:rsidP="005558D5">
      <w:pPr>
        <w:ind w:firstLine="540"/>
        <w:contextualSpacing/>
        <w:jc w:val="both"/>
      </w:pPr>
      <w:r w:rsidRPr="005558D5">
        <w:t>"</w:t>
      </w:r>
      <w:r w:rsidRPr="005558D5">
        <w:tab/>
        <w:t>оказать помощь в поисках "себя";</w:t>
      </w:r>
    </w:p>
    <w:p w:rsidR="005558D5" w:rsidRPr="005558D5" w:rsidRDefault="005558D5" w:rsidP="005558D5">
      <w:pPr>
        <w:ind w:firstLine="540"/>
        <w:contextualSpacing/>
        <w:jc w:val="both"/>
      </w:pPr>
      <w:r w:rsidRPr="005558D5">
        <w:t>"</w:t>
      </w:r>
      <w:r w:rsidRPr="005558D5">
        <w:tab/>
        <w:t>создать условия для индивидуального развития ребенка в избранной сфере внеурочной деятельности;</w:t>
      </w:r>
    </w:p>
    <w:p w:rsidR="005558D5" w:rsidRPr="005558D5" w:rsidRDefault="005558D5" w:rsidP="005558D5">
      <w:pPr>
        <w:ind w:firstLine="540"/>
        <w:contextualSpacing/>
        <w:jc w:val="both"/>
      </w:pPr>
      <w:r w:rsidRPr="005558D5">
        <w:t>"</w:t>
      </w:r>
      <w:r w:rsidRPr="005558D5">
        <w:tab/>
        <w:t>развить опыт творческой деятельности, творческих способностей;</w:t>
      </w:r>
    </w:p>
    <w:p w:rsidR="005558D5" w:rsidRPr="005558D5" w:rsidRDefault="005558D5" w:rsidP="005558D5">
      <w:pPr>
        <w:ind w:firstLine="540"/>
        <w:contextualSpacing/>
        <w:jc w:val="both"/>
      </w:pPr>
      <w:r w:rsidRPr="005558D5">
        <w:t>"</w:t>
      </w:r>
      <w:r w:rsidRPr="005558D5">
        <w:tab/>
        <w:t>создать условия для реализации приобретенных знаний, умений и навыков;</w:t>
      </w:r>
    </w:p>
    <w:p w:rsidR="005558D5" w:rsidRPr="005558D5" w:rsidRDefault="005558D5" w:rsidP="005558D5">
      <w:pPr>
        <w:ind w:firstLine="540"/>
        <w:contextualSpacing/>
        <w:jc w:val="both"/>
      </w:pPr>
      <w:r w:rsidRPr="005558D5">
        <w:t>"</w:t>
      </w:r>
      <w:r w:rsidRPr="005558D5">
        <w:tab/>
        <w:t>развить опыт неформального общения, взаимодействия, сотрудничества;</w:t>
      </w:r>
    </w:p>
    <w:p w:rsidR="005558D5" w:rsidRPr="005558D5" w:rsidRDefault="005558D5" w:rsidP="005558D5">
      <w:pPr>
        <w:ind w:firstLine="540"/>
        <w:contextualSpacing/>
        <w:jc w:val="both"/>
      </w:pPr>
      <w:r w:rsidRPr="005558D5">
        <w:t>"</w:t>
      </w:r>
      <w:r w:rsidRPr="005558D5">
        <w:tab/>
        <w:t>расширить рамки общения с социумом;</w:t>
      </w:r>
    </w:p>
    <w:p w:rsidR="005558D5" w:rsidRPr="005558D5" w:rsidRDefault="005558D5" w:rsidP="005558D5">
      <w:pPr>
        <w:ind w:firstLine="540"/>
        <w:contextualSpacing/>
        <w:jc w:val="both"/>
      </w:pPr>
      <w:r w:rsidRPr="005558D5">
        <w:t>"</w:t>
      </w:r>
      <w:r w:rsidRPr="005558D5">
        <w:tab/>
        <w:t xml:space="preserve">воспитывать культуру досуговой деятельности </w:t>
      </w:r>
      <w:proofErr w:type="gramStart"/>
      <w:r w:rsidRPr="005558D5">
        <w:t>обучающихся</w:t>
      </w:r>
      <w:proofErr w:type="gramEnd"/>
      <w:r w:rsidRPr="005558D5">
        <w:t>.</w:t>
      </w:r>
    </w:p>
    <w:p w:rsidR="005558D5" w:rsidRPr="005558D5" w:rsidRDefault="005558D5" w:rsidP="005558D5">
      <w:pPr>
        <w:ind w:firstLine="540"/>
        <w:contextualSpacing/>
        <w:jc w:val="both"/>
      </w:pPr>
      <w:r w:rsidRPr="005558D5">
        <w:t xml:space="preserve">Занятия кружков и секций проводятся согласно расписанию. </w:t>
      </w:r>
    </w:p>
    <w:p w:rsidR="005558D5" w:rsidRPr="005558D5" w:rsidRDefault="005558D5" w:rsidP="005558D5">
      <w:pPr>
        <w:ind w:firstLine="540"/>
        <w:contextualSpacing/>
        <w:jc w:val="both"/>
      </w:pPr>
      <w:r w:rsidRPr="005558D5">
        <w:lastRenderedPageBreak/>
        <w:t xml:space="preserve">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p>
    <w:p w:rsidR="005558D5" w:rsidRPr="005558D5" w:rsidRDefault="005558D5" w:rsidP="005558D5">
      <w:pPr>
        <w:ind w:firstLine="540"/>
        <w:contextualSpacing/>
        <w:jc w:val="both"/>
      </w:pPr>
      <w:r w:rsidRPr="005558D5">
        <w:t xml:space="preserve">Занятия проводятся на базе  школы в специально приспособленных помещениях, с использованием необходимой материально-технической базы, программного оснащения и информационно - технологического обеспечения. </w:t>
      </w:r>
    </w:p>
    <w:p w:rsidR="005558D5" w:rsidRPr="005558D5" w:rsidRDefault="005558D5" w:rsidP="005558D5">
      <w:pPr>
        <w:ind w:firstLine="540"/>
        <w:contextualSpacing/>
        <w:jc w:val="both"/>
      </w:pPr>
      <w:r w:rsidRPr="005558D5">
        <w:t xml:space="preserve">Педагогическая цель работы с первоклассниками - научить учащихся учиться. Необходимо формировать нормы поведения, развивать социальные способности и умения.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В этом смысле, речь идет о </w:t>
      </w:r>
      <w:proofErr w:type="spellStart"/>
      <w:r w:rsidRPr="005558D5">
        <w:t>взаимообучении</w:t>
      </w:r>
      <w:proofErr w:type="spellEnd"/>
      <w:r w:rsidRPr="005558D5">
        <w:t xml:space="preserve">, которое способствует развитию в школьниках творческой независимости. </w:t>
      </w:r>
    </w:p>
    <w:p w:rsidR="005558D5" w:rsidRPr="005558D5" w:rsidRDefault="005558D5" w:rsidP="005558D5">
      <w:pPr>
        <w:ind w:firstLine="540"/>
        <w:contextualSpacing/>
        <w:jc w:val="both"/>
      </w:pPr>
      <w:r w:rsidRPr="005558D5">
        <w:t>Характеристика основных направлений внеурочной деятельности</w:t>
      </w:r>
    </w:p>
    <w:p w:rsidR="005558D5" w:rsidRPr="005558D5" w:rsidRDefault="005558D5" w:rsidP="005558D5">
      <w:pPr>
        <w:ind w:firstLine="540"/>
        <w:contextualSpacing/>
        <w:jc w:val="both"/>
      </w:pPr>
      <w:r w:rsidRPr="005558D5">
        <w:t xml:space="preserve">Для достижения этих целей специально для учащихся первого класса в нашей школе развиваются следующие направления  внеурочной деятельности: </w:t>
      </w:r>
    </w:p>
    <w:p w:rsidR="005558D5" w:rsidRPr="005558D5" w:rsidRDefault="005558D5" w:rsidP="005558D5">
      <w:pPr>
        <w:ind w:firstLine="540"/>
        <w:contextualSpacing/>
        <w:jc w:val="both"/>
      </w:pPr>
      <w:r w:rsidRPr="005558D5">
        <w:t>Спортивно-оздоровительное</w:t>
      </w:r>
    </w:p>
    <w:p w:rsidR="005558D5" w:rsidRPr="005558D5" w:rsidRDefault="005558D5" w:rsidP="005558D5">
      <w:pPr>
        <w:ind w:firstLine="540"/>
        <w:contextualSpacing/>
        <w:jc w:val="both"/>
      </w:pPr>
      <w:r w:rsidRPr="005558D5">
        <w:t>Духовно-нравственная деятельность</w:t>
      </w:r>
    </w:p>
    <w:p w:rsidR="005558D5" w:rsidRPr="005558D5" w:rsidRDefault="005558D5" w:rsidP="005558D5">
      <w:pPr>
        <w:ind w:firstLine="540"/>
        <w:contextualSpacing/>
        <w:jc w:val="both"/>
      </w:pPr>
      <w:r w:rsidRPr="005558D5">
        <w:t>Общекультурная деятельность</w:t>
      </w:r>
    </w:p>
    <w:p w:rsidR="005558D5" w:rsidRPr="005558D5" w:rsidRDefault="005558D5" w:rsidP="005558D5">
      <w:pPr>
        <w:ind w:firstLine="540"/>
        <w:contextualSpacing/>
        <w:jc w:val="both"/>
      </w:pPr>
      <w:proofErr w:type="spellStart"/>
      <w:r w:rsidRPr="005558D5">
        <w:t>Общеинтеллектуальная</w:t>
      </w:r>
      <w:proofErr w:type="spellEnd"/>
      <w:r w:rsidRPr="005558D5">
        <w:t xml:space="preserve"> (проектная) деятельность</w:t>
      </w:r>
    </w:p>
    <w:p w:rsidR="005558D5" w:rsidRPr="005558D5" w:rsidRDefault="005558D5" w:rsidP="005558D5">
      <w:pPr>
        <w:ind w:firstLine="540"/>
        <w:contextualSpacing/>
        <w:jc w:val="both"/>
      </w:pPr>
      <w:r w:rsidRPr="005558D5">
        <w:t>Социальная деятельность (общественно-полезный труд)</w:t>
      </w:r>
    </w:p>
    <w:p w:rsidR="005558D5" w:rsidRPr="005558D5" w:rsidRDefault="005558D5" w:rsidP="005558D5">
      <w:pPr>
        <w:ind w:firstLine="540"/>
        <w:contextualSpacing/>
        <w:jc w:val="both"/>
      </w:pPr>
      <w:r w:rsidRPr="005558D5">
        <w:t xml:space="preserve">       Внеурочная  деятельность школьников  организуется в форме  кружков, клубов с различными видами деятельности, позволяющими в полной мере реализовать требования Федерального государственного образовательного стандарта начального общего образования: </w:t>
      </w:r>
    </w:p>
    <w:p w:rsidR="005558D5" w:rsidRPr="005558D5" w:rsidRDefault="005558D5" w:rsidP="005558D5">
      <w:pPr>
        <w:ind w:firstLine="540"/>
        <w:contextualSpacing/>
        <w:jc w:val="both"/>
      </w:pPr>
      <w:proofErr w:type="spellStart"/>
      <w:r w:rsidRPr="005558D5">
        <w:t>Общеинтеллектуальное</w:t>
      </w:r>
      <w:proofErr w:type="spellEnd"/>
      <w:r w:rsidRPr="005558D5">
        <w:t xml:space="preserve"> направление:</w:t>
      </w:r>
    </w:p>
    <w:p w:rsidR="005558D5" w:rsidRPr="005558D5" w:rsidRDefault="005558D5" w:rsidP="005558D5">
      <w:pPr>
        <w:ind w:firstLine="540"/>
        <w:contextualSpacing/>
        <w:jc w:val="both"/>
      </w:pPr>
      <w:r w:rsidRPr="005558D5">
        <w:t>- викторины, познавательные игры и беседы;</w:t>
      </w:r>
    </w:p>
    <w:p w:rsidR="005558D5" w:rsidRPr="005558D5" w:rsidRDefault="005558D5" w:rsidP="005558D5">
      <w:pPr>
        <w:ind w:firstLine="540"/>
        <w:contextualSpacing/>
        <w:jc w:val="both"/>
      </w:pPr>
      <w:r w:rsidRPr="005558D5">
        <w:t>- детские исследовательские проекты;</w:t>
      </w:r>
    </w:p>
    <w:p w:rsidR="005558D5" w:rsidRPr="005558D5" w:rsidRDefault="005558D5" w:rsidP="005558D5">
      <w:pPr>
        <w:ind w:firstLine="540"/>
        <w:contextualSpacing/>
        <w:jc w:val="both"/>
      </w:pPr>
      <w:r w:rsidRPr="005558D5">
        <w:t>-внешкольные акции познавательной направленности (олимпиады, конференции учащихся, интеллектуальные марафоны и т.д.);</w:t>
      </w:r>
    </w:p>
    <w:p w:rsidR="005558D5" w:rsidRPr="005558D5" w:rsidRDefault="005558D5" w:rsidP="005558D5">
      <w:pPr>
        <w:ind w:firstLine="540"/>
        <w:contextualSpacing/>
        <w:jc w:val="both"/>
      </w:pPr>
      <w:r w:rsidRPr="005558D5">
        <w:t>- предметные недели, праздники, уроки Знаний, конкурсы;</w:t>
      </w:r>
    </w:p>
    <w:p w:rsidR="005558D5" w:rsidRPr="005558D5" w:rsidRDefault="005558D5" w:rsidP="005558D5">
      <w:pPr>
        <w:ind w:firstLine="540"/>
        <w:contextualSpacing/>
        <w:jc w:val="both"/>
      </w:pPr>
      <w:r w:rsidRPr="005558D5">
        <w:t xml:space="preserve">- экскурсии и т.д. </w:t>
      </w:r>
    </w:p>
    <w:p w:rsidR="005558D5" w:rsidRPr="005558D5" w:rsidRDefault="005558D5" w:rsidP="005558D5">
      <w:pPr>
        <w:ind w:firstLine="540"/>
        <w:contextualSpacing/>
        <w:jc w:val="both"/>
      </w:pPr>
      <w:r w:rsidRPr="005558D5">
        <w:t>Спортивно-оздоровительное:</w:t>
      </w:r>
    </w:p>
    <w:p w:rsidR="005558D5" w:rsidRPr="005558D5" w:rsidRDefault="005558D5" w:rsidP="005558D5">
      <w:pPr>
        <w:ind w:firstLine="540"/>
        <w:contextualSpacing/>
        <w:jc w:val="both"/>
      </w:pPr>
      <w:r w:rsidRPr="005558D5">
        <w:t xml:space="preserve">- организация активных оздоровительных перемен и прогулок на свежем воздухе во время группы продленного дня; </w:t>
      </w:r>
    </w:p>
    <w:p w:rsidR="005558D5" w:rsidRPr="005558D5" w:rsidRDefault="005558D5" w:rsidP="005558D5">
      <w:pPr>
        <w:ind w:firstLine="540"/>
        <w:contextualSpacing/>
        <w:jc w:val="both"/>
      </w:pPr>
      <w:r w:rsidRPr="005558D5">
        <w:t xml:space="preserve">-тематические беседы, беседы - встречи с работниками ЦРБ, школьной медсестрой; </w:t>
      </w:r>
    </w:p>
    <w:p w:rsidR="005558D5" w:rsidRPr="005558D5" w:rsidRDefault="005558D5" w:rsidP="005558D5">
      <w:pPr>
        <w:ind w:firstLine="540"/>
        <w:contextualSpacing/>
        <w:jc w:val="both"/>
      </w:pPr>
      <w:r w:rsidRPr="005558D5">
        <w:t>- спортивные игры;</w:t>
      </w:r>
    </w:p>
    <w:p w:rsidR="005558D5" w:rsidRPr="005558D5" w:rsidRDefault="005558D5" w:rsidP="005558D5">
      <w:pPr>
        <w:ind w:firstLine="540"/>
        <w:contextualSpacing/>
        <w:jc w:val="both"/>
      </w:pPr>
      <w:r w:rsidRPr="005558D5">
        <w:t xml:space="preserve">- интерактивные игры, спортивные конкурсы в классе, викторины, проекты, обсуждение газетных и журнальных публикаций по теме "Безопасность"; </w:t>
      </w:r>
    </w:p>
    <w:p w:rsidR="005558D5" w:rsidRPr="005558D5" w:rsidRDefault="005558D5" w:rsidP="005558D5">
      <w:pPr>
        <w:ind w:firstLine="540"/>
        <w:contextualSpacing/>
        <w:jc w:val="both"/>
      </w:pPr>
      <w:r w:rsidRPr="005558D5">
        <w:t xml:space="preserve">-поощрение учащихся, демонстрирующих ответственное отношение к здоровью, демонстрация спортивных достижений учащихся класса; </w:t>
      </w:r>
    </w:p>
    <w:p w:rsidR="005558D5" w:rsidRPr="005558D5" w:rsidRDefault="005558D5" w:rsidP="005558D5">
      <w:pPr>
        <w:ind w:firstLine="540"/>
        <w:contextualSpacing/>
        <w:jc w:val="both"/>
      </w:pPr>
      <w:r w:rsidRPr="005558D5">
        <w:t xml:space="preserve">-организация походов. </w:t>
      </w:r>
    </w:p>
    <w:p w:rsidR="005558D5" w:rsidRPr="005558D5" w:rsidRDefault="005558D5" w:rsidP="005558D5">
      <w:pPr>
        <w:ind w:firstLine="540"/>
        <w:contextualSpacing/>
        <w:jc w:val="both"/>
      </w:pPr>
      <w:r w:rsidRPr="005558D5">
        <w:t xml:space="preserve">Социальное: </w:t>
      </w:r>
    </w:p>
    <w:p w:rsidR="005558D5" w:rsidRPr="005558D5" w:rsidRDefault="005558D5" w:rsidP="005558D5">
      <w:pPr>
        <w:ind w:firstLine="540"/>
        <w:contextualSpacing/>
        <w:jc w:val="both"/>
      </w:pPr>
      <w:r w:rsidRPr="005558D5">
        <w:t>- концерты, инсценировки, праздники на уровне класса и школы;</w:t>
      </w:r>
    </w:p>
    <w:p w:rsidR="005558D5" w:rsidRPr="005558D5" w:rsidRDefault="005558D5" w:rsidP="005558D5">
      <w:pPr>
        <w:ind w:firstLine="540"/>
        <w:contextualSpacing/>
        <w:jc w:val="both"/>
      </w:pPr>
      <w:r w:rsidRPr="005558D5">
        <w:t>- выставки художественного творчества, изготовление подарков, изделий для уюта дома и школы;</w:t>
      </w:r>
    </w:p>
    <w:p w:rsidR="005558D5" w:rsidRPr="005558D5" w:rsidRDefault="005558D5" w:rsidP="005558D5">
      <w:pPr>
        <w:ind w:firstLine="540"/>
        <w:contextualSpacing/>
        <w:jc w:val="both"/>
      </w:pPr>
      <w:r w:rsidRPr="005558D5">
        <w:t xml:space="preserve">- ролевые игры; </w:t>
      </w:r>
    </w:p>
    <w:p w:rsidR="005558D5" w:rsidRPr="005558D5" w:rsidRDefault="005558D5" w:rsidP="005558D5">
      <w:pPr>
        <w:ind w:firstLine="540"/>
        <w:contextualSpacing/>
        <w:jc w:val="both"/>
      </w:pPr>
      <w:r w:rsidRPr="005558D5">
        <w:t>- специальные театральные игры.</w:t>
      </w:r>
    </w:p>
    <w:p w:rsidR="005558D5" w:rsidRPr="005558D5" w:rsidRDefault="005558D5" w:rsidP="005558D5">
      <w:pPr>
        <w:ind w:firstLine="540"/>
        <w:contextualSpacing/>
        <w:jc w:val="both"/>
      </w:pPr>
      <w:r w:rsidRPr="005558D5">
        <w:t xml:space="preserve">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5558D5" w:rsidRPr="005558D5" w:rsidRDefault="005558D5" w:rsidP="005558D5">
      <w:pPr>
        <w:ind w:firstLine="540"/>
        <w:contextualSpacing/>
        <w:jc w:val="both"/>
      </w:pPr>
      <w:r w:rsidRPr="005558D5">
        <w:lastRenderedPageBreak/>
        <w:t xml:space="preserve">         Внеурочная деятельность организована на основе реализации рабочих программ, разработанные руководителями кружков.</w:t>
      </w:r>
    </w:p>
    <w:p w:rsidR="005558D5" w:rsidRPr="005558D5" w:rsidRDefault="005558D5" w:rsidP="005558D5">
      <w:pPr>
        <w:contextualSpacing/>
        <w:jc w:val="both"/>
      </w:pPr>
      <w:r w:rsidRPr="005558D5">
        <w:t xml:space="preserve">В рамках </w:t>
      </w:r>
      <w:proofErr w:type="spellStart"/>
      <w:r w:rsidRPr="005558D5">
        <w:t>общеинтеллектуального</w:t>
      </w:r>
      <w:proofErr w:type="spellEnd"/>
      <w:r w:rsidRPr="005558D5">
        <w:t xml:space="preserve"> направления предлагаются:</w:t>
      </w:r>
    </w:p>
    <w:p w:rsidR="005558D5" w:rsidRPr="005558D5" w:rsidRDefault="005558D5" w:rsidP="005558D5">
      <w:pPr>
        <w:ind w:firstLine="540"/>
        <w:contextualSpacing/>
        <w:jc w:val="both"/>
      </w:pPr>
    </w:p>
    <w:p w:rsidR="005558D5" w:rsidRDefault="005558D5" w:rsidP="005558D5">
      <w:pPr>
        <w:spacing w:line="360" w:lineRule="auto"/>
        <w:ind w:firstLine="540"/>
        <w:contextualSpacing/>
        <w:jc w:val="both"/>
        <w:sectPr w:rsidR="005558D5" w:rsidSect="005558D5">
          <w:footerReference w:type="even" r:id="rId10"/>
          <w:footerReference w:type="default" r:id="rId11"/>
          <w:pgSz w:w="11906" w:h="16838"/>
          <w:pgMar w:top="1134" w:right="1134" w:bottom="1134" w:left="1202" w:header="709" w:footer="709" w:gutter="0"/>
          <w:pgNumType w:start="44"/>
          <w:cols w:space="708"/>
          <w:docGrid w:linePitch="360"/>
        </w:sectPr>
      </w:pPr>
    </w:p>
    <w:tbl>
      <w:tblPr>
        <w:tblpPr w:leftFromText="180" w:rightFromText="180" w:vertAnchor="text" w:horzAnchor="margin" w:tblpX="-176" w:tblpY="-636"/>
        <w:tblOverlap w:val="never"/>
        <w:tblW w:w="0" w:type="auto"/>
        <w:tblLayout w:type="fixed"/>
        <w:tblLook w:val="0000" w:firstRow="0" w:lastRow="0" w:firstColumn="0" w:lastColumn="0" w:noHBand="0" w:noVBand="0"/>
      </w:tblPr>
      <w:tblGrid>
        <w:gridCol w:w="2127"/>
        <w:gridCol w:w="992"/>
        <w:gridCol w:w="1854"/>
        <w:gridCol w:w="1152"/>
        <w:gridCol w:w="1701"/>
        <w:gridCol w:w="1247"/>
        <w:gridCol w:w="2155"/>
        <w:gridCol w:w="1105"/>
        <w:gridCol w:w="2297"/>
      </w:tblGrid>
      <w:tr w:rsidR="005558D5" w:rsidRPr="00394797" w:rsidTr="00AC443B">
        <w:tc>
          <w:tcPr>
            <w:tcW w:w="14630" w:type="dxa"/>
            <w:gridSpan w:val="9"/>
            <w:tcBorders>
              <w:top w:val="single" w:sz="4" w:space="0" w:color="000000"/>
              <w:left w:val="single" w:sz="4" w:space="0" w:color="000000"/>
              <w:bottom w:val="single" w:sz="4" w:space="0" w:color="000000"/>
              <w:right w:val="single" w:sz="4" w:space="0" w:color="000000"/>
            </w:tcBorders>
          </w:tcPr>
          <w:p w:rsidR="005558D5" w:rsidRPr="00394797" w:rsidRDefault="005558D5" w:rsidP="00AC443B">
            <w:pPr>
              <w:snapToGrid w:val="0"/>
              <w:spacing w:line="322" w:lineRule="exact"/>
              <w:ind w:firstLine="714"/>
              <w:jc w:val="center"/>
              <w:rPr>
                <w:b/>
                <w:sz w:val="28"/>
                <w:szCs w:val="28"/>
              </w:rPr>
            </w:pPr>
            <w:r w:rsidRPr="00394797">
              <w:rPr>
                <w:b/>
                <w:sz w:val="28"/>
                <w:szCs w:val="28"/>
              </w:rPr>
              <w:lastRenderedPageBreak/>
              <w:t>Внеурочная деятельность</w:t>
            </w:r>
          </w:p>
        </w:tc>
      </w:tr>
      <w:tr w:rsidR="005558D5" w:rsidRPr="006E2E68" w:rsidTr="00AC443B">
        <w:trPr>
          <w:trHeight w:val="1288"/>
        </w:trPr>
        <w:tc>
          <w:tcPr>
            <w:tcW w:w="2127" w:type="dxa"/>
            <w:vMerge w:val="restart"/>
            <w:tcBorders>
              <w:top w:val="single" w:sz="4" w:space="0" w:color="000000"/>
              <w:left w:val="single" w:sz="4" w:space="0" w:color="000000"/>
            </w:tcBorders>
            <w:shd w:val="clear" w:color="auto" w:fill="auto"/>
            <w:vAlign w:val="center"/>
          </w:tcPr>
          <w:p w:rsidR="005558D5" w:rsidRPr="006E2E68" w:rsidRDefault="005558D5" w:rsidP="00AC443B">
            <w:pPr>
              <w:snapToGrid w:val="0"/>
              <w:spacing w:line="322" w:lineRule="exact"/>
              <w:jc w:val="both"/>
              <w:rPr>
                <w:b/>
              </w:rPr>
            </w:pPr>
            <w:r w:rsidRPr="006E2E68">
              <w:rPr>
                <w:b/>
              </w:rPr>
              <w:t>Направление образовательно-воспитательной деятельности</w:t>
            </w:r>
          </w:p>
        </w:tc>
        <w:tc>
          <w:tcPr>
            <w:tcW w:w="992" w:type="dxa"/>
            <w:tcBorders>
              <w:top w:val="single" w:sz="4" w:space="0" w:color="000000"/>
              <w:left w:val="single" w:sz="4" w:space="0" w:color="000000"/>
              <w:right w:val="single" w:sz="4" w:space="0" w:color="auto"/>
            </w:tcBorders>
            <w:shd w:val="clear" w:color="auto" w:fill="auto"/>
            <w:vAlign w:val="center"/>
          </w:tcPr>
          <w:p w:rsidR="005558D5" w:rsidRPr="006E2E68" w:rsidRDefault="005558D5" w:rsidP="00AC443B">
            <w:pPr>
              <w:snapToGrid w:val="0"/>
              <w:spacing w:line="322" w:lineRule="exact"/>
              <w:rPr>
                <w:b/>
              </w:rPr>
            </w:pPr>
            <w:r w:rsidRPr="006E2E68">
              <w:rPr>
                <w:b/>
              </w:rPr>
              <w:t>Кол-во часов</w:t>
            </w:r>
          </w:p>
        </w:tc>
        <w:tc>
          <w:tcPr>
            <w:tcW w:w="1854" w:type="dxa"/>
            <w:tcBorders>
              <w:top w:val="single" w:sz="4" w:space="0" w:color="000000"/>
              <w:left w:val="single" w:sz="4" w:space="0" w:color="auto"/>
            </w:tcBorders>
            <w:shd w:val="clear" w:color="auto" w:fill="auto"/>
            <w:vAlign w:val="center"/>
          </w:tcPr>
          <w:p w:rsidR="005558D5" w:rsidRPr="006E2E68" w:rsidRDefault="005558D5" w:rsidP="00AC443B">
            <w:pPr>
              <w:snapToGrid w:val="0"/>
              <w:spacing w:line="322" w:lineRule="exact"/>
              <w:rPr>
                <w:b/>
              </w:rPr>
            </w:pPr>
            <w:r w:rsidRPr="006E2E68">
              <w:rPr>
                <w:b/>
              </w:rPr>
              <w:t>Название курса</w:t>
            </w:r>
          </w:p>
        </w:tc>
        <w:tc>
          <w:tcPr>
            <w:tcW w:w="1152" w:type="dxa"/>
            <w:tcBorders>
              <w:top w:val="single" w:sz="4" w:space="0" w:color="000000"/>
              <w:left w:val="single" w:sz="4" w:space="0" w:color="000000"/>
              <w:right w:val="single" w:sz="4" w:space="0" w:color="000000"/>
            </w:tcBorders>
            <w:shd w:val="clear" w:color="auto" w:fill="auto"/>
          </w:tcPr>
          <w:p w:rsidR="005558D5" w:rsidRPr="006E2E68" w:rsidRDefault="005558D5" w:rsidP="00AC443B">
            <w:pPr>
              <w:snapToGrid w:val="0"/>
              <w:spacing w:line="322" w:lineRule="exact"/>
              <w:rPr>
                <w:b/>
              </w:rPr>
            </w:pPr>
            <w:r w:rsidRPr="006E2E68">
              <w:rPr>
                <w:b/>
              </w:rPr>
              <w:t>Кол-во часов</w:t>
            </w:r>
          </w:p>
        </w:tc>
        <w:tc>
          <w:tcPr>
            <w:tcW w:w="1701" w:type="dxa"/>
            <w:tcBorders>
              <w:top w:val="single" w:sz="4" w:space="0" w:color="000000"/>
              <w:left w:val="single" w:sz="4" w:space="0" w:color="000000"/>
              <w:right w:val="single" w:sz="4" w:space="0" w:color="000000"/>
            </w:tcBorders>
          </w:tcPr>
          <w:p w:rsidR="005558D5" w:rsidRPr="006E2E68" w:rsidRDefault="005558D5" w:rsidP="00AC443B">
            <w:pPr>
              <w:snapToGrid w:val="0"/>
              <w:spacing w:line="322" w:lineRule="exact"/>
              <w:rPr>
                <w:b/>
              </w:rPr>
            </w:pPr>
            <w:r w:rsidRPr="006E2E68">
              <w:rPr>
                <w:b/>
              </w:rPr>
              <w:t>Название курса</w:t>
            </w:r>
          </w:p>
        </w:tc>
        <w:tc>
          <w:tcPr>
            <w:tcW w:w="1247" w:type="dxa"/>
            <w:tcBorders>
              <w:top w:val="single" w:sz="4" w:space="0" w:color="000000"/>
              <w:left w:val="single" w:sz="4" w:space="0" w:color="000000"/>
              <w:right w:val="single" w:sz="4" w:space="0" w:color="000000"/>
            </w:tcBorders>
          </w:tcPr>
          <w:p w:rsidR="005558D5" w:rsidRPr="006E2E68" w:rsidRDefault="005558D5" w:rsidP="00AC443B">
            <w:pPr>
              <w:snapToGrid w:val="0"/>
              <w:spacing w:line="322" w:lineRule="exact"/>
              <w:rPr>
                <w:b/>
              </w:rPr>
            </w:pPr>
            <w:r w:rsidRPr="006E2E68">
              <w:rPr>
                <w:b/>
              </w:rPr>
              <w:t>Кол-во часов</w:t>
            </w:r>
          </w:p>
        </w:tc>
        <w:tc>
          <w:tcPr>
            <w:tcW w:w="2155" w:type="dxa"/>
            <w:tcBorders>
              <w:top w:val="single" w:sz="4" w:space="0" w:color="000000"/>
              <w:left w:val="single" w:sz="4" w:space="0" w:color="000000"/>
              <w:right w:val="single" w:sz="4" w:space="0" w:color="000000"/>
            </w:tcBorders>
          </w:tcPr>
          <w:p w:rsidR="005558D5" w:rsidRPr="006E2E68" w:rsidRDefault="005558D5" w:rsidP="00AC443B">
            <w:pPr>
              <w:snapToGrid w:val="0"/>
              <w:spacing w:line="322" w:lineRule="exact"/>
              <w:rPr>
                <w:b/>
              </w:rPr>
            </w:pPr>
            <w:r w:rsidRPr="006E2E68">
              <w:rPr>
                <w:b/>
              </w:rPr>
              <w:t>Название курса</w:t>
            </w:r>
          </w:p>
        </w:tc>
        <w:tc>
          <w:tcPr>
            <w:tcW w:w="1105" w:type="dxa"/>
            <w:tcBorders>
              <w:top w:val="single" w:sz="4" w:space="0" w:color="000000"/>
              <w:left w:val="single" w:sz="4" w:space="0" w:color="000000"/>
              <w:right w:val="single" w:sz="4" w:space="0" w:color="000000"/>
            </w:tcBorders>
          </w:tcPr>
          <w:p w:rsidR="005558D5" w:rsidRPr="006E2E68" w:rsidRDefault="005558D5" w:rsidP="00AC443B">
            <w:pPr>
              <w:snapToGrid w:val="0"/>
              <w:spacing w:line="322" w:lineRule="exact"/>
              <w:rPr>
                <w:b/>
              </w:rPr>
            </w:pPr>
            <w:r w:rsidRPr="006E2E68">
              <w:rPr>
                <w:b/>
              </w:rPr>
              <w:t>Кол-во часов</w:t>
            </w:r>
          </w:p>
        </w:tc>
        <w:tc>
          <w:tcPr>
            <w:tcW w:w="2297" w:type="dxa"/>
            <w:tcBorders>
              <w:top w:val="single" w:sz="4" w:space="0" w:color="000000"/>
              <w:left w:val="single" w:sz="4" w:space="0" w:color="000000"/>
              <w:right w:val="single" w:sz="4" w:space="0" w:color="000000"/>
            </w:tcBorders>
          </w:tcPr>
          <w:p w:rsidR="005558D5" w:rsidRPr="006E2E68" w:rsidRDefault="005558D5" w:rsidP="00AC443B">
            <w:pPr>
              <w:snapToGrid w:val="0"/>
              <w:spacing w:line="322" w:lineRule="exact"/>
              <w:rPr>
                <w:b/>
              </w:rPr>
            </w:pPr>
            <w:r w:rsidRPr="006E2E68">
              <w:rPr>
                <w:b/>
              </w:rPr>
              <w:t>Название курса</w:t>
            </w:r>
          </w:p>
        </w:tc>
      </w:tr>
      <w:tr w:rsidR="005558D5" w:rsidRPr="006E2E68" w:rsidTr="00AC443B">
        <w:trPr>
          <w:trHeight w:val="1288"/>
        </w:trPr>
        <w:tc>
          <w:tcPr>
            <w:tcW w:w="2127" w:type="dxa"/>
            <w:vMerge/>
            <w:tcBorders>
              <w:left w:val="single" w:sz="4" w:space="0" w:color="000000"/>
            </w:tcBorders>
            <w:shd w:val="clear" w:color="auto" w:fill="auto"/>
            <w:vAlign w:val="center"/>
          </w:tcPr>
          <w:p w:rsidR="005558D5" w:rsidRPr="006E2E68" w:rsidRDefault="005558D5" w:rsidP="00AC443B">
            <w:pPr>
              <w:snapToGrid w:val="0"/>
              <w:spacing w:line="322" w:lineRule="exact"/>
              <w:ind w:firstLine="714"/>
              <w:jc w:val="both"/>
              <w:rPr>
                <w:b/>
              </w:rPr>
            </w:pPr>
          </w:p>
        </w:tc>
        <w:tc>
          <w:tcPr>
            <w:tcW w:w="2846" w:type="dxa"/>
            <w:gridSpan w:val="2"/>
            <w:tcBorders>
              <w:top w:val="single" w:sz="4" w:space="0" w:color="000000"/>
              <w:left w:val="single" w:sz="4" w:space="0" w:color="000000"/>
            </w:tcBorders>
            <w:shd w:val="clear" w:color="auto" w:fill="auto"/>
            <w:vAlign w:val="center"/>
          </w:tcPr>
          <w:p w:rsidR="005558D5" w:rsidRPr="006E2E68" w:rsidRDefault="005558D5" w:rsidP="00AC443B">
            <w:pPr>
              <w:snapToGrid w:val="0"/>
              <w:spacing w:line="322" w:lineRule="exact"/>
              <w:jc w:val="center"/>
              <w:rPr>
                <w:b/>
              </w:rPr>
            </w:pPr>
            <w:r w:rsidRPr="006E2E68">
              <w:rPr>
                <w:b/>
              </w:rPr>
              <w:t>1класс</w:t>
            </w:r>
          </w:p>
        </w:tc>
        <w:tc>
          <w:tcPr>
            <w:tcW w:w="2853" w:type="dxa"/>
            <w:gridSpan w:val="2"/>
            <w:tcBorders>
              <w:top w:val="single" w:sz="4" w:space="0" w:color="000000"/>
              <w:left w:val="single" w:sz="4" w:space="0" w:color="000000"/>
              <w:right w:val="single" w:sz="4" w:space="0" w:color="000000"/>
            </w:tcBorders>
            <w:shd w:val="clear" w:color="auto" w:fill="auto"/>
            <w:vAlign w:val="center"/>
          </w:tcPr>
          <w:p w:rsidR="005558D5" w:rsidRPr="006E2E68" w:rsidRDefault="005558D5" w:rsidP="00AC443B">
            <w:pPr>
              <w:snapToGrid w:val="0"/>
              <w:spacing w:line="322" w:lineRule="exact"/>
              <w:ind w:firstLine="714"/>
              <w:jc w:val="center"/>
              <w:rPr>
                <w:b/>
              </w:rPr>
            </w:pPr>
            <w:r w:rsidRPr="006E2E68">
              <w:rPr>
                <w:b/>
              </w:rPr>
              <w:t>2 класс</w:t>
            </w:r>
          </w:p>
        </w:tc>
        <w:tc>
          <w:tcPr>
            <w:tcW w:w="3402" w:type="dxa"/>
            <w:gridSpan w:val="2"/>
            <w:tcBorders>
              <w:top w:val="single" w:sz="4" w:space="0" w:color="000000"/>
              <w:left w:val="single" w:sz="4" w:space="0" w:color="000000"/>
              <w:right w:val="single" w:sz="4" w:space="0" w:color="000000"/>
            </w:tcBorders>
            <w:vAlign w:val="center"/>
          </w:tcPr>
          <w:p w:rsidR="005558D5" w:rsidRPr="006E2E68" w:rsidRDefault="005558D5" w:rsidP="00AC443B">
            <w:pPr>
              <w:snapToGrid w:val="0"/>
              <w:spacing w:line="322" w:lineRule="exact"/>
              <w:ind w:firstLine="714"/>
              <w:jc w:val="center"/>
              <w:rPr>
                <w:b/>
              </w:rPr>
            </w:pPr>
            <w:r w:rsidRPr="006E2E68">
              <w:rPr>
                <w:b/>
              </w:rPr>
              <w:t>3класс</w:t>
            </w:r>
          </w:p>
        </w:tc>
        <w:tc>
          <w:tcPr>
            <w:tcW w:w="3402" w:type="dxa"/>
            <w:gridSpan w:val="2"/>
            <w:tcBorders>
              <w:top w:val="single" w:sz="4" w:space="0" w:color="000000"/>
              <w:left w:val="single" w:sz="4" w:space="0" w:color="000000"/>
              <w:right w:val="single" w:sz="4" w:space="0" w:color="000000"/>
            </w:tcBorders>
            <w:vAlign w:val="center"/>
          </w:tcPr>
          <w:p w:rsidR="005558D5" w:rsidRPr="006E2E68" w:rsidRDefault="005558D5" w:rsidP="00AC443B">
            <w:pPr>
              <w:snapToGrid w:val="0"/>
              <w:spacing w:line="322" w:lineRule="exact"/>
              <w:ind w:firstLine="714"/>
              <w:jc w:val="center"/>
              <w:rPr>
                <w:b/>
              </w:rPr>
            </w:pPr>
            <w:r w:rsidRPr="006E2E68">
              <w:rPr>
                <w:b/>
              </w:rPr>
              <w:t>4 класс</w:t>
            </w:r>
          </w:p>
        </w:tc>
      </w:tr>
      <w:tr w:rsidR="00AC443B" w:rsidRPr="006E2E68" w:rsidTr="009B27B6">
        <w:trPr>
          <w:trHeight w:val="654"/>
        </w:trPr>
        <w:tc>
          <w:tcPr>
            <w:tcW w:w="2127" w:type="dxa"/>
            <w:tcBorders>
              <w:top w:val="single" w:sz="4" w:space="0" w:color="000000"/>
              <w:left w:val="single" w:sz="4" w:space="0" w:color="000000"/>
              <w:bottom w:val="single" w:sz="4" w:space="0" w:color="000000"/>
            </w:tcBorders>
            <w:shd w:val="clear" w:color="auto" w:fill="auto"/>
            <w:vAlign w:val="center"/>
          </w:tcPr>
          <w:p w:rsidR="00AC443B" w:rsidRPr="006E2E68" w:rsidRDefault="00AC443B" w:rsidP="00AC443B">
            <w:pPr>
              <w:snapToGrid w:val="0"/>
              <w:spacing w:line="322" w:lineRule="exact"/>
              <w:jc w:val="both"/>
              <w:rPr>
                <w:b/>
              </w:rPr>
            </w:pPr>
            <w:r w:rsidRPr="006E2E68">
              <w:rPr>
                <w:b/>
              </w:rPr>
              <w:t>Спортивно-оздоровительное</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43B" w:rsidRPr="006E2E68" w:rsidRDefault="00AC443B" w:rsidP="00AC443B">
            <w:pPr>
              <w:snapToGrid w:val="0"/>
              <w:spacing w:line="322" w:lineRule="exact"/>
            </w:pPr>
            <w:r w:rsidRPr="006E2E68">
              <w:t>2</w:t>
            </w:r>
          </w:p>
        </w:tc>
        <w:tc>
          <w:tcPr>
            <w:tcW w:w="1854" w:type="dxa"/>
            <w:tcBorders>
              <w:top w:val="single" w:sz="4" w:space="0" w:color="000000"/>
              <w:left w:val="single" w:sz="4" w:space="0" w:color="auto"/>
            </w:tcBorders>
            <w:shd w:val="clear" w:color="auto" w:fill="auto"/>
            <w:vAlign w:val="center"/>
          </w:tcPr>
          <w:p w:rsidR="00AC443B" w:rsidRPr="006E2E68" w:rsidRDefault="00AC443B" w:rsidP="00AC443B">
            <w:pPr>
              <w:snapToGrid w:val="0"/>
              <w:spacing w:line="322" w:lineRule="exact"/>
              <w:jc w:val="both"/>
            </w:pPr>
            <w:r w:rsidRPr="006E2E68">
              <w:t>Кружок «</w:t>
            </w:r>
            <w:proofErr w:type="spellStart"/>
            <w:r w:rsidRPr="006E2E68">
              <w:t>Неболейка</w:t>
            </w:r>
            <w:proofErr w:type="spellEnd"/>
            <w:r w:rsidRPr="006E2E68">
              <w:t>»</w:t>
            </w:r>
          </w:p>
        </w:tc>
        <w:tc>
          <w:tcPr>
            <w:tcW w:w="1152" w:type="dxa"/>
            <w:tcBorders>
              <w:top w:val="single" w:sz="4" w:space="0" w:color="000000"/>
              <w:left w:val="single" w:sz="4" w:space="0" w:color="000000"/>
              <w:right w:val="single" w:sz="4" w:space="0" w:color="000000"/>
            </w:tcBorders>
            <w:shd w:val="clear" w:color="auto" w:fill="auto"/>
            <w:vAlign w:val="center"/>
          </w:tcPr>
          <w:p w:rsidR="00AC443B" w:rsidRPr="006E2E68" w:rsidRDefault="00AC443B" w:rsidP="00AC443B">
            <w:pPr>
              <w:snapToGrid w:val="0"/>
              <w:spacing w:line="322" w:lineRule="exact"/>
            </w:pPr>
            <w:r w:rsidRPr="006E2E68">
              <w:t>2</w:t>
            </w:r>
          </w:p>
        </w:tc>
        <w:tc>
          <w:tcPr>
            <w:tcW w:w="1701" w:type="dxa"/>
            <w:tcBorders>
              <w:top w:val="single" w:sz="4" w:space="0" w:color="000000"/>
              <w:left w:val="single" w:sz="4" w:space="0" w:color="000000"/>
              <w:right w:val="single" w:sz="4" w:space="0" w:color="000000"/>
            </w:tcBorders>
            <w:vAlign w:val="center"/>
          </w:tcPr>
          <w:p w:rsidR="00AC443B" w:rsidRPr="006E2E68" w:rsidRDefault="00AC443B" w:rsidP="00AC443B">
            <w:pPr>
              <w:snapToGrid w:val="0"/>
              <w:spacing w:line="322" w:lineRule="exact"/>
              <w:jc w:val="both"/>
            </w:pPr>
            <w:r w:rsidRPr="006E2E68">
              <w:t>Кружок «</w:t>
            </w:r>
            <w:proofErr w:type="spellStart"/>
            <w:r w:rsidRPr="006E2E68">
              <w:t>Неболейка</w:t>
            </w:r>
            <w:proofErr w:type="spellEnd"/>
            <w:r w:rsidRPr="006E2E68">
              <w:t>»</w:t>
            </w:r>
          </w:p>
        </w:tc>
        <w:tc>
          <w:tcPr>
            <w:tcW w:w="124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center"/>
            </w:pPr>
            <w:r w:rsidRPr="006E2E68">
              <w:t>2</w:t>
            </w:r>
          </w:p>
        </w:tc>
        <w:tc>
          <w:tcPr>
            <w:tcW w:w="215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Кружок «ЗОЖ»</w:t>
            </w:r>
          </w:p>
        </w:tc>
        <w:tc>
          <w:tcPr>
            <w:tcW w:w="110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1</w:t>
            </w:r>
          </w:p>
        </w:tc>
        <w:tc>
          <w:tcPr>
            <w:tcW w:w="229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Кружок «Будь здоров!»</w:t>
            </w:r>
          </w:p>
        </w:tc>
      </w:tr>
      <w:tr w:rsidR="00AC443B" w:rsidRPr="006E2E68" w:rsidTr="009B27B6">
        <w:trPr>
          <w:trHeight w:val="966"/>
        </w:trPr>
        <w:tc>
          <w:tcPr>
            <w:tcW w:w="2127" w:type="dxa"/>
            <w:tcBorders>
              <w:top w:val="single" w:sz="4" w:space="0" w:color="000000"/>
              <w:left w:val="single" w:sz="4" w:space="0" w:color="000000"/>
              <w:bottom w:val="single" w:sz="4" w:space="0" w:color="000000"/>
            </w:tcBorders>
            <w:shd w:val="clear" w:color="auto" w:fill="auto"/>
            <w:vAlign w:val="center"/>
          </w:tcPr>
          <w:p w:rsidR="00AC443B" w:rsidRPr="006E2E68" w:rsidRDefault="00AC443B" w:rsidP="00AC443B">
            <w:pPr>
              <w:snapToGrid w:val="0"/>
              <w:spacing w:line="322" w:lineRule="exact"/>
              <w:jc w:val="both"/>
              <w:rPr>
                <w:b/>
              </w:rPr>
            </w:pPr>
            <w:r w:rsidRPr="006E2E68">
              <w:rPr>
                <w:b/>
              </w:rPr>
              <w:t>Духовно-нравственная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AC443B" w:rsidRPr="006E2E68" w:rsidRDefault="00AC443B" w:rsidP="00AC443B">
            <w:pPr>
              <w:snapToGrid w:val="0"/>
              <w:spacing w:line="322" w:lineRule="exact"/>
              <w:jc w:val="both"/>
            </w:pPr>
            <w:r w:rsidRPr="006E2E68">
              <w:t>1</w:t>
            </w:r>
          </w:p>
        </w:tc>
        <w:tc>
          <w:tcPr>
            <w:tcW w:w="1854" w:type="dxa"/>
            <w:tcBorders>
              <w:top w:val="single" w:sz="4" w:space="0" w:color="000000"/>
              <w:left w:val="single" w:sz="4" w:space="0" w:color="000000"/>
            </w:tcBorders>
            <w:shd w:val="clear" w:color="auto" w:fill="auto"/>
            <w:vAlign w:val="center"/>
          </w:tcPr>
          <w:p w:rsidR="00AC443B" w:rsidRPr="006E2E68" w:rsidRDefault="00AC443B" w:rsidP="00AC443B">
            <w:pPr>
              <w:snapToGrid w:val="0"/>
              <w:spacing w:line="322" w:lineRule="exact"/>
              <w:jc w:val="both"/>
            </w:pPr>
            <w:r w:rsidRPr="006E2E68">
              <w:t>Кружок «Природа родного края»</w:t>
            </w:r>
          </w:p>
        </w:tc>
        <w:tc>
          <w:tcPr>
            <w:tcW w:w="1152" w:type="dxa"/>
            <w:tcBorders>
              <w:top w:val="single" w:sz="4" w:space="0" w:color="000000"/>
              <w:left w:val="single" w:sz="4" w:space="0" w:color="000000"/>
              <w:right w:val="single" w:sz="4" w:space="0" w:color="000000"/>
            </w:tcBorders>
            <w:shd w:val="clear" w:color="auto" w:fill="auto"/>
            <w:vAlign w:val="center"/>
          </w:tcPr>
          <w:p w:rsidR="00AC443B" w:rsidRPr="006E2E68" w:rsidRDefault="00AC443B" w:rsidP="00AC443B">
            <w:pPr>
              <w:snapToGrid w:val="0"/>
              <w:spacing w:line="322" w:lineRule="exact"/>
              <w:jc w:val="both"/>
            </w:pPr>
            <w:r w:rsidRPr="006E2E68">
              <w:t>1</w:t>
            </w:r>
          </w:p>
        </w:tc>
        <w:tc>
          <w:tcPr>
            <w:tcW w:w="1701" w:type="dxa"/>
            <w:tcBorders>
              <w:top w:val="single" w:sz="4" w:space="0" w:color="000000"/>
              <w:left w:val="single" w:sz="4" w:space="0" w:color="000000"/>
              <w:right w:val="single" w:sz="4" w:space="0" w:color="000000"/>
            </w:tcBorders>
            <w:vAlign w:val="center"/>
          </w:tcPr>
          <w:p w:rsidR="00AC443B" w:rsidRPr="006E2E68" w:rsidRDefault="00AC443B" w:rsidP="00AC443B">
            <w:pPr>
              <w:snapToGrid w:val="0"/>
              <w:spacing w:line="322" w:lineRule="exact"/>
              <w:jc w:val="both"/>
            </w:pPr>
            <w:r w:rsidRPr="006E2E68">
              <w:t>Кружок «Природа родного края»</w:t>
            </w:r>
          </w:p>
        </w:tc>
        <w:tc>
          <w:tcPr>
            <w:tcW w:w="124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center"/>
            </w:pPr>
            <w:r w:rsidRPr="006E2E68">
              <w:t>1</w:t>
            </w:r>
          </w:p>
        </w:tc>
        <w:tc>
          <w:tcPr>
            <w:tcW w:w="215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 xml:space="preserve">Кружок «Я – </w:t>
            </w:r>
            <w:r>
              <w:t>патриот</w:t>
            </w:r>
            <w:r w:rsidRPr="006E2E68">
              <w:t>»</w:t>
            </w:r>
          </w:p>
        </w:tc>
        <w:tc>
          <w:tcPr>
            <w:tcW w:w="110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t>2</w:t>
            </w:r>
          </w:p>
        </w:tc>
        <w:tc>
          <w:tcPr>
            <w:tcW w:w="229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t>Круж</w:t>
            </w:r>
            <w:r w:rsidRPr="006E2E68">
              <w:t>к</w:t>
            </w:r>
            <w:r>
              <w:t>и</w:t>
            </w:r>
            <w:r w:rsidRPr="006E2E68">
              <w:t xml:space="preserve"> «Я патриот России»</w:t>
            </w:r>
            <w:r>
              <w:t xml:space="preserve">, </w:t>
            </w:r>
            <w:r w:rsidRPr="006E2E68">
              <w:t>«Юный эколог»</w:t>
            </w:r>
          </w:p>
        </w:tc>
      </w:tr>
      <w:tr w:rsidR="00AC443B" w:rsidRPr="006E2E68" w:rsidTr="009B27B6">
        <w:trPr>
          <w:trHeight w:val="986"/>
        </w:trPr>
        <w:tc>
          <w:tcPr>
            <w:tcW w:w="2127" w:type="dxa"/>
            <w:tcBorders>
              <w:top w:val="single" w:sz="4" w:space="0" w:color="000000"/>
              <w:left w:val="single" w:sz="4" w:space="0" w:color="000000"/>
            </w:tcBorders>
            <w:shd w:val="clear" w:color="auto" w:fill="auto"/>
            <w:vAlign w:val="center"/>
          </w:tcPr>
          <w:p w:rsidR="00AC443B" w:rsidRPr="006E2E68" w:rsidRDefault="00AC443B" w:rsidP="00AC443B">
            <w:pPr>
              <w:snapToGrid w:val="0"/>
              <w:spacing w:line="322" w:lineRule="exact"/>
              <w:jc w:val="both"/>
              <w:rPr>
                <w:b/>
              </w:rPr>
            </w:pPr>
            <w:r w:rsidRPr="006E2E68">
              <w:rPr>
                <w:b/>
              </w:rPr>
              <w:t>Общекультурная деятельность</w:t>
            </w:r>
          </w:p>
        </w:tc>
        <w:tc>
          <w:tcPr>
            <w:tcW w:w="992" w:type="dxa"/>
            <w:tcBorders>
              <w:top w:val="single" w:sz="4" w:space="0" w:color="000000"/>
              <w:left w:val="single" w:sz="4" w:space="0" w:color="000000"/>
            </w:tcBorders>
            <w:shd w:val="clear" w:color="auto" w:fill="auto"/>
            <w:vAlign w:val="center"/>
          </w:tcPr>
          <w:p w:rsidR="00AC443B" w:rsidRPr="006E2E68" w:rsidRDefault="00AC443B" w:rsidP="00AC443B">
            <w:pPr>
              <w:snapToGrid w:val="0"/>
              <w:spacing w:line="322" w:lineRule="exact"/>
              <w:jc w:val="both"/>
            </w:pPr>
            <w:r>
              <w:t>3</w:t>
            </w:r>
          </w:p>
        </w:tc>
        <w:tc>
          <w:tcPr>
            <w:tcW w:w="1854" w:type="dxa"/>
            <w:tcBorders>
              <w:top w:val="single" w:sz="4" w:space="0" w:color="000000"/>
              <w:left w:val="single" w:sz="4" w:space="0" w:color="000000"/>
            </w:tcBorders>
            <w:shd w:val="clear" w:color="auto" w:fill="auto"/>
            <w:vAlign w:val="center"/>
          </w:tcPr>
          <w:p w:rsidR="00AC443B" w:rsidRPr="006E2E68" w:rsidRDefault="00AC443B" w:rsidP="00AC443B">
            <w:pPr>
              <w:snapToGrid w:val="0"/>
              <w:spacing w:line="322" w:lineRule="exact"/>
              <w:jc w:val="both"/>
            </w:pPr>
            <w:r>
              <w:t>Круж</w:t>
            </w:r>
            <w:r w:rsidRPr="006E2E68">
              <w:t>к</w:t>
            </w:r>
            <w:r>
              <w:t>и</w:t>
            </w:r>
            <w:r w:rsidRPr="006E2E68">
              <w:t xml:space="preserve"> «</w:t>
            </w:r>
            <w:proofErr w:type="spellStart"/>
            <w:r w:rsidRPr="006E2E68">
              <w:t>Развивайка</w:t>
            </w:r>
            <w:proofErr w:type="spellEnd"/>
            <w:r w:rsidRPr="006E2E68">
              <w:t>»</w:t>
            </w:r>
            <w:r>
              <w:t>, «Волшебная кисточка»</w:t>
            </w:r>
          </w:p>
        </w:tc>
        <w:tc>
          <w:tcPr>
            <w:tcW w:w="1152" w:type="dxa"/>
            <w:tcBorders>
              <w:top w:val="single" w:sz="4" w:space="0" w:color="000000"/>
              <w:left w:val="single" w:sz="4" w:space="0" w:color="000000"/>
              <w:right w:val="single" w:sz="4" w:space="0" w:color="000000"/>
            </w:tcBorders>
            <w:shd w:val="clear" w:color="auto" w:fill="auto"/>
            <w:vAlign w:val="center"/>
          </w:tcPr>
          <w:p w:rsidR="00AC443B" w:rsidRPr="006E2E68" w:rsidRDefault="00AC443B" w:rsidP="00AC443B">
            <w:pPr>
              <w:snapToGrid w:val="0"/>
              <w:spacing w:line="322" w:lineRule="exact"/>
              <w:jc w:val="both"/>
            </w:pPr>
            <w:r>
              <w:t>3</w:t>
            </w:r>
          </w:p>
        </w:tc>
        <w:tc>
          <w:tcPr>
            <w:tcW w:w="1701" w:type="dxa"/>
            <w:tcBorders>
              <w:top w:val="single" w:sz="4" w:space="0" w:color="000000"/>
              <w:left w:val="single" w:sz="4" w:space="0" w:color="000000"/>
              <w:right w:val="single" w:sz="4" w:space="0" w:color="000000"/>
            </w:tcBorders>
            <w:vAlign w:val="center"/>
          </w:tcPr>
          <w:p w:rsidR="00AC443B" w:rsidRPr="006E2E68" w:rsidRDefault="00AC443B" w:rsidP="00AC443B">
            <w:pPr>
              <w:snapToGrid w:val="0"/>
              <w:spacing w:line="322" w:lineRule="exact"/>
              <w:jc w:val="both"/>
            </w:pPr>
            <w:r>
              <w:t>Круж</w:t>
            </w:r>
            <w:r w:rsidRPr="006E2E68">
              <w:t>к</w:t>
            </w:r>
            <w:r>
              <w:t>и</w:t>
            </w:r>
            <w:r w:rsidRPr="006E2E68">
              <w:t xml:space="preserve"> «</w:t>
            </w:r>
            <w:proofErr w:type="spellStart"/>
            <w:r w:rsidRPr="006E2E68">
              <w:t>Развивайка</w:t>
            </w:r>
            <w:proofErr w:type="spellEnd"/>
            <w:r w:rsidRPr="006E2E68">
              <w:t>»</w:t>
            </w:r>
            <w:r>
              <w:t>, «Волшебная кисточка»</w:t>
            </w:r>
          </w:p>
        </w:tc>
        <w:tc>
          <w:tcPr>
            <w:tcW w:w="124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center"/>
            </w:pPr>
            <w:r>
              <w:t>2</w:t>
            </w:r>
          </w:p>
        </w:tc>
        <w:tc>
          <w:tcPr>
            <w:tcW w:w="215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t>Круж</w:t>
            </w:r>
            <w:r w:rsidRPr="006E2E68">
              <w:t>к</w:t>
            </w:r>
            <w:r>
              <w:t>и</w:t>
            </w:r>
            <w:r w:rsidRPr="006E2E68">
              <w:t xml:space="preserve"> «Юный читатель»</w:t>
            </w:r>
            <w:r>
              <w:t>, «Волшебная кисточка»</w:t>
            </w:r>
          </w:p>
        </w:tc>
        <w:tc>
          <w:tcPr>
            <w:tcW w:w="110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t>3</w:t>
            </w:r>
          </w:p>
        </w:tc>
        <w:tc>
          <w:tcPr>
            <w:tcW w:w="229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t>Круж</w:t>
            </w:r>
            <w:r w:rsidRPr="006E2E68">
              <w:t>к</w:t>
            </w:r>
            <w:r>
              <w:t>и</w:t>
            </w:r>
            <w:r w:rsidRPr="006E2E68">
              <w:t xml:space="preserve"> «Улыбка»</w:t>
            </w:r>
            <w:r>
              <w:t>, «Волшебная кисточка»</w:t>
            </w:r>
          </w:p>
        </w:tc>
      </w:tr>
      <w:tr w:rsidR="00AC443B" w:rsidRPr="006E2E68" w:rsidTr="009B27B6">
        <w:trPr>
          <w:trHeight w:val="654"/>
        </w:trPr>
        <w:tc>
          <w:tcPr>
            <w:tcW w:w="2127" w:type="dxa"/>
            <w:tcBorders>
              <w:top w:val="single" w:sz="4" w:space="0" w:color="000000"/>
              <w:left w:val="single" w:sz="4" w:space="0" w:color="000000"/>
              <w:bottom w:val="single" w:sz="4" w:space="0" w:color="000000"/>
            </w:tcBorders>
            <w:shd w:val="clear" w:color="auto" w:fill="auto"/>
            <w:vAlign w:val="center"/>
          </w:tcPr>
          <w:p w:rsidR="00AC443B" w:rsidRPr="006E2E68" w:rsidRDefault="00AC443B" w:rsidP="00AC443B">
            <w:pPr>
              <w:snapToGrid w:val="0"/>
              <w:spacing w:line="322" w:lineRule="exact"/>
              <w:jc w:val="both"/>
              <w:rPr>
                <w:b/>
              </w:rPr>
            </w:pPr>
            <w:proofErr w:type="spellStart"/>
            <w:r w:rsidRPr="006E2E68">
              <w:rPr>
                <w:b/>
              </w:rPr>
              <w:t>Общеинтеллектуальная</w:t>
            </w:r>
            <w:proofErr w:type="spellEnd"/>
            <w:r w:rsidRPr="006E2E68">
              <w:rPr>
                <w:b/>
              </w:rPr>
              <w:t xml:space="preserve"> (проектная) деятельность</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43B" w:rsidRPr="006E2E68" w:rsidRDefault="00AC443B" w:rsidP="00AC443B">
            <w:pPr>
              <w:snapToGrid w:val="0"/>
              <w:spacing w:line="322" w:lineRule="exact"/>
              <w:jc w:val="both"/>
            </w:pPr>
            <w:r w:rsidRPr="006E2E68">
              <w:t>1</w:t>
            </w:r>
          </w:p>
        </w:tc>
        <w:tc>
          <w:tcPr>
            <w:tcW w:w="1854" w:type="dxa"/>
            <w:tcBorders>
              <w:top w:val="single" w:sz="4" w:space="0" w:color="000000"/>
              <w:left w:val="single" w:sz="4" w:space="0" w:color="auto"/>
            </w:tcBorders>
            <w:shd w:val="clear" w:color="auto" w:fill="auto"/>
            <w:vAlign w:val="center"/>
          </w:tcPr>
          <w:p w:rsidR="00AC443B" w:rsidRPr="006E2E68" w:rsidRDefault="00AC443B" w:rsidP="00AC443B">
            <w:pPr>
              <w:snapToGrid w:val="0"/>
              <w:spacing w:line="322" w:lineRule="exact"/>
              <w:jc w:val="both"/>
            </w:pPr>
            <w:r w:rsidRPr="006E2E68">
              <w:t>Кружок «Хочу все знать!»</w:t>
            </w:r>
          </w:p>
        </w:tc>
        <w:tc>
          <w:tcPr>
            <w:tcW w:w="1152" w:type="dxa"/>
            <w:tcBorders>
              <w:top w:val="single" w:sz="4" w:space="0" w:color="000000"/>
              <w:left w:val="single" w:sz="4" w:space="0" w:color="000000"/>
              <w:right w:val="single" w:sz="4" w:space="0" w:color="000000"/>
            </w:tcBorders>
            <w:shd w:val="clear" w:color="auto" w:fill="auto"/>
            <w:vAlign w:val="center"/>
          </w:tcPr>
          <w:p w:rsidR="00AC443B" w:rsidRPr="006E2E68" w:rsidRDefault="00AC443B" w:rsidP="00AC443B">
            <w:pPr>
              <w:snapToGrid w:val="0"/>
              <w:spacing w:line="322" w:lineRule="exact"/>
              <w:jc w:val="both"/>
            </w:pPr>
            <w:r w:rsidRPr="006E2E68">
              <w:t>1</w:t>
            </w:r>
          </w:p>
        </w:tc>
        <w:tc>
          <w:tcPr>
            <w:tcW w:w="1701" w:type="dxa"/>
            <w:tcBorders>
              <w:top w:val="single" w:sz="4" w:space="0" w:color="000000"/>
              <w:left w:val="single" w:sz="4" w:space="0" w:color="000000"/>
              <w:right w:val="single" w:sz="4" w:space="0" w:color="000000"/>
            </w:tcBorders>
            <w:vAlign w:val="center"/>
          </w:tcPr>
          <w:p w:rsidR="00AC443B" w:rsidRPr="006E2E68" w:rsidRDefault="00AC443B" w:rsidP="00AC443B">
            <w:pPr>
              <w:snapToGrid w:val="0"/>
              <w:spacing w:line="322" w:lineRule="exact"/>
              <w:jc w:val="both"/>
            </w:pPr>
            <w:r w:rsidRPr="006E2E68">
              <w:t>Кружок «Хочу все знать!»</w:t>
            </w:r>
          </w:p>
        </w:tc>
        <w:tc>
          <w:tcPr>
            <w:tcW w:w="124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center"/>
            </w:pPr>
            <w:r w:rsidRPr="006E2E68">
              <w:t>1</w:t>
            </w:r>
          </w:p>
        </w:tc>
        <w:tc>
          <w:tcPr>
            <w:tcW w:w="215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Кружок «Занимательная информатика»</w:t>
            </w:r>
          </w:p>
        </w:tc>
        <w:tc>
          <w:tcPr>
            <w:tcW w:w="1105"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1</w:t>
            </w:r>
          </w:p>
        </w:tc>
        <w:tc>
          <w:tcPr>
            <w:tcW w:w="2297" w:type="dxa"/>
            <w:tcBorders>
              <w:top w:val="single" w:sz="4" w:space="0" w:color="000000"/>
              <w:left w:val="single" w:sz="4" w:space="0" w:color="000000"/>
              <w:right w:val="single" w:sz="4" w:space="0" w:color="000000"/>
            </w:tcBorders>
          </w:tcPr>
          <w:p w:rsidR="00AC443B" w:rsidRPr="006E2E68" w:rsidRDefault="00AC443B" w:rsidP="00AC443B">
            <w:pPr>
              <w:snapToGrid w:val="0"/>
              <w:spacing w:line="322" w:lineRule="exact"/>
              <w:jc w:val="both"/>
            </w:pPr>
            <w:r w:rsidRPr="006E2E68">
              <w:t>Кружок «Занимательная информатика»</w:t>
            </w:r>
          </w:p>
        </w:tc>
      </w:tr>
      <w:tr w:rsidR="00AC443B" w:rsidRPr="006E2E68" w:rsidTr="009B27B6">
        <w:tc>
          <w:tcPr>
            <w:tcW w:w="2127" w:type="dxa"/>
            <w:tcBorders>
              <w:top w:val="single" w:sz="4" w:space="0" w:color="000000"/>
              <w:left w:val="single" w:sz="4" w:space="0" w:color="000000"/>
              <w:bottom w:val="single" w:sz="4" w:space="0" w:color="000000"/>
            </w:tcBorders>
            <w:shd w:val="clear" w:color="auto" w:fill="auto"/>
            <w:vAlign w:val="center"/>
          </w:tcPr>
          <w:p w:rsidR="00AC443B" w:rsidRPr="006E2E68" w:rsidRDefault="00AC443B" w:rsidP="00AC443B">
            <w:pPr>
              <w:snapToGrid w:val="0"/>
              <w:spacing w:line="322" w:lineRule="exact"/>
              <w:jc w:val="both"/>
              <w:rPr>
                <w:b/>
              </w:rPr>
            </w:pPr>
            <w:r w:rsidRPr="006E2E68">
              <w:rPr>
                <w:b/>
              </w:rPr>
              <w:t>Социальная деятельность (общественно-полезный труд)</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43B" w:rsidRPr="006E2E68" w:rsidRDefault="00AC443B" w:rsidP="00AC443B">
            <w:pPr>
              <w:snapToGrid w:val="0"/>
              <w:spacing w:line="322" w:lineRule="exact"/>
              <w:jc w:val="both"/>
            </w:pPr>
            <w:r>
              <w:t>3</w:t>
            </w:r>
          </w:p>
        </w:tc>
        <w:tc>
          <w:tcPr>
            <w:tcW w:w="1854" w:type="dxa"/>
            <w:tcBorders>
              <w:top w:val="single" w:sz="4" w:space="0" w:color="000000"/>
              <w:left w:val="single" w:sz="4" w:space="0" w:color="auto"/>
              <w:bottom w:val="single" w:sz="4" w:space="0" w:color="000000"/>
              <w:right w:val="single" w:sz="4" w:space="0" w:color="auto"/>
            </w:tcBorders>
            <w:shd w:val="clear" w:color="auto" w:fill="auto"/>
            <w:vAlign w:val="center"/>
          </w:tcPr>
          <w:p w:rsidR="00AC443B" w:rsidRPr="006E2E68" w:rsidRDefault="00AC443B" w:rsidP="00AC443B">
            <w:pPr>
              <w:snapToGrid w:val="0"/>
              <w:spacing w:line="322" w:lineRule="exact"/>
            </w:pPr>
            <w:r>
              <w:t>Круж</w:t>
            </w:r>
            <w:r w:rsidRPr="006E2E68">
              <w:t>к</w:t>
            </w:r>
            <w:r>
              <w:t>и</w:t>
            </w:r>
            <w:r w:rsidRPr="006E2E68">
              <w:t xml:space="preserve"> «Маленький помощник»</w:t>
            </w:r>
            <w:r>
              <w:t>, «</w:t>
            </w:r>
            <w:proofErr w:type="gramStart"/>
            <w:r>
              <w:t>Очумелые</w:t>
            </w:r>
            <w:proofErr w:type="gramEnd"/>
            <w:r>
              <w:t xml:space="preserve"> ручки»</w:t>
            </w:r>
          </w:p>
        </w:tc>
        <w:tc>
          <w:tcPr>
            <w:tcW w:w="1152" w:type="dxa"/>
            <w:tcBorders>
              <w:top w:val="single" w:sz="4" w:space="0" w:color="000000"/>
              <w:left w:val="single" w:sz="4" w:space="0" w:color="auto"/>
              <w:bottom w:val="single" w:sz="4" w:space="0" w:color="000000"/>
              <w:right w:val="single" w:sz="4" w:space="0" w:color="000000"/>
            </w:tcBorders>
            <w:shd w:val="clear" w:color="auto" w:fill="auto"/>
            <w:vAlign w:val="center"/>
          </w:tcPr>
          <w:p w:rsidR="00AC443B" w:rsidRPr="006E2E68" w:rsidRDefault="00AC443B" w:rsidP="00AC443B">
            <w:pPr>
              <w:snapToGrid w:val="0"/>
              <w:spacing w:line="322" w:lineRule="exact"/>
              <w:jc w:val="both"/>
            </w:pPr>
            <w: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AC443B" w:rsidRPr="006E2E68" w:rsidRDefault="00AC443B" w:rsidP="00AC443B">
            <w:pPr>
              <w:snapToGrid w:val="0"/>
              <w:spacing w:line="322" w:lineRule="exact"/>
            </w:pPr>
            <w:r>
              <w:t>Круж</w:t>
            </w:r>
            <w:r w:rsidRPr="006E2E68">
              <w:t>к</w:t>
            </w:r>
            <w:r>
              <w:t>и</w:t>
            </w:r>
            <w:r w:rsidRPr="006E2E68">
              <w:t xml:space="preserve"> «Маленький помощник»</w:t>
            </w:r>
            <w:r>
              <w:t>, «</w:t>
            </w:r>
            <w:proofErr w:type="gramStart"/>
            <w:r>
              <w:t>Очумелые</w:t>
            </w:r>
            <w:proofErr w:type="gramEnd"/>
            <w:r>
              <w:t xml:space="preserve"> ручки»</w:t>
            </w:r>
          </w:p>
        </w:tc>
        <w:tc>
          <w:tcPr>
            <w:tcW w:w="1247" w:type="dxa"/>
            <w:tcBorders>
              <w:top w:val="single" w:sz="4" w:space="0" w:color="000000"/>
              <w:left w:val="single" w:sz="4" w:space="0" w:color="000000"/>
              <w:bottom w:val="single" w:sz="4" w:space="0" w:color="000000"/>
              <w:right w:val="single" w:sz="4" w:space="0" w:color="000000"/>
            </w:tcBorders>
          </w:tcPr>
          <w:p w:rsidR="00AC443B" w:rsidRPr="006E2E68" w:rsidRDefault="00AC443B" w:rsidP="00AC443B">
            <w:pPr>
              <w:snapToGrid w:val="0"/>
              <w:spacing w:line="322" w:lineRule="exact"/>
              <w:jc w:val="center"/>
            </w:pPr>
            <w:r>
              <w:t>4</w:t>
            </w:r>
          </w:p>
        </w:tc>
        <w:tc>
          <w:tcPr>
            <w:tcW w:w="2155" w:type="dxa"/>
            <w:tcBorders>
              <w:top w:val="single" w:sz="4" w:space="0" w:color="000000"/>
              <w:left w:val="single" w:sz="4" w:space="0" w:color="000000"/>
              <w:bottom w:val="single" w:sz="4" w:space="0" w:color="000000"/>
              <w:right w:val="single" w:sz="4" w:space="0" w:color="000000"/>
            </w:tcBorders>
          </w:tcPr>
          <w:p w:rsidR="00AC443B" w:rsidRPr="006E2E68" w:rsidRDefault="00AC443B" w:rsidP="00AC443B">
            <w:pPr>
              <w:snapToGrid w:val="0"/>
              <w:spacing w:line="322" w:lineRule="exact"/>
              <w:jc w:val="both"/>
            </w:pPr>
            <w:r>
              <w:t>Круж</w:t>
            </w:r>
            <w:r w:rsidRPr="006E2E68">
              <w:t>к</w:t>
            </w:r>
            <w:r>
              <w:t>и</w:t>
            </w:r>
            <w:r w:rsidRPr="006E2E68">
              <w:t xml:space="preserve"> «Умелые ручки»</w:t>
            </w:r>
            <w:r>
              <w:t xml:space="preserve">, </w:t>
            </w:r>
            <w:r w:rsidRPr="006E2E68">
              <w:t>«Клуб добрых дел»</w:t>
            </w:r>
            <w:r>
              <w:t>, «</w:t>
            </w:r>
            <w:proofErr w:type="gramStart"/>
            <w:r>
              <w:t>Очумелые</w:t>
            </w:r>
            <w:proofErr w:type="gramEnd"/>
            <w:r>
              <w:t xml:space="preserve"> ручки»</w:t>
            </w:r>
          </w:p>
        </w:tc>
        <w:tc>
          <w:tcPr>
            <w:tcW w:w="1105" w:type="dxa"/>
            <w:tcBorders>
              <w:top w:val="single" w:sz="4" w:space="0" w:color="000000"/>
              <w:left w:val="single" w:sz="4" w:space="0" w:color="000000"/>
              <w:bottom w:val="single" w:sz="4" w:space="0" w:color="000000"/>
              <w:right w:val="single" w:sz="4" w:space="0" w:color="000000"/>
            </w:tcBorders>
          </w:tcPr>
          <w:p w:rsidR="00AC443B" w:rsidRPr="006E2E68" w:rsidRDefault="00AC443B" w:rsidP="00AC443B">
            <w:pPr>
              <w:snapToGrid w:val="0"/>
              <w:spacing w:line="322" w:lineRule="exact"/>
              <w:jc w:val="both"/>
            </w:pPr>
            <w:r>
              <w:t>3</w:t>
            </w:r>
          </w:p>
        </w:tc>
        <w:tc>
          <w:tcPr>
            <w:tcW w:w="2297" w:type="dxa"/>
            <w:tcBorders>
              <w:top w:val="single" w:sz="4" w:space="0" w:color="000000"/>
              <w:left w:val="single" w:sz="4" w:space="0" w:color="000000"/>
              <w:bottom w:val="single" w:sz="4" w:space="0" w:color="000000"/>
              <w:right w:val="single" w:sz="4" w:space="0" w:color="000000"/>
            </w:tcBorders>
          </w:tcPr>
          <w:p w:rsidR="00AC443B" w:rsidRPr="006E2E68" w:rsidRDefault="00AC443B" w:rsidP="00AC443B">
            <w:pPr>
              <w:snapToGrid w:val="0"/>
              <w:spacing w:line="322" w:lineRule="exact"/>
              <w:jc w:val="both"/>
            </w:pPr>
            <w:r>
              <w:t>Круж</w:t>
            </w:r>
            <w:r w:rsidRPr="006E2E68">
              <w:t>к</w:t>
            </w:r>
            <w:r>
              <w:t>и</w:t>
            </w:r>
            <w:r w:rsidRPr="006E2E68">
              <w:t xml:space="preserve"> «Клуб добрых дел»</w:t>
            </w:r>
            <w:r>
              <w:t>, «</w:t>
            </w:r>
            <w:proofErr w:type="gramStart"/>
            <w:r>
              <w:t>Очумелые</w:t>
            </w:r>
            <w:proofErr w:type="gramEnd"/>
            <w:r>
              <w:t xml:space="preserve"> ручки»</w:t>
            </w:r>
          </w:p>
        </w:tc>
      </w:tr>
      <w:tr w:rsidR="005558D5" w:rsidRPr="006E2E68" w:rsidTr="00AC443B">
        <w:tc>
          <w:tcPr>
            <w:tcW w:w="2127" w:type="dxa"/>
            <w:tcBorders>
              <w:top w:val="single" w:sz="4" w:space="0" w:color="000000"/>
              <w:left w:val="single" w:sz="4" w:space="0" w:color="000000"/>
              <w:bottom w:val="single" w:sz="4" w:space="0" w:color="000000"/>
            </w:tcBorders>
            <w:shd w:val="clear" w:color="auto" w:fill="auto"/>
            <w:vAlign w:val="center"/>
          </w:tcPr>
          <w:p w:rsidR="005558D5" w:rsidRPr="006E2E68" w:rsidRDefault="005558D5" w:rsidP="00AC443B">
            <w:pPr>
              <w:snapToGrid w:val="0"/>
              <w:spacing w:line="322" w:lineRule="exact"/>
              <w:jc w:val="both"/>
              <w:rPr>
                <w:b/>
              </w:rPr>
            </w:pPr>
            <w:r w:rsidRPr="006E2E68">
              <w:rPr>
                <w:b/>
              </w:rPr>
              <w:t>Итого</w:t>
            </w:r>
          </w:p>
        </w:tc>
        <w:tc>
          <w:tcPr>
            <w:tcW w:w="284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558D5" w:rsidRPr="006E2E68" w:rsidRDefault="005558D5" w:rsidP="00AC443B">
            <w:pPr>
              <w:snapToGrid w:val="0"/>
              <w:spacing w:line="322" w:lineRule="exact"/>
              <w:ind w:left="720"/>
              <w:rPr>
                <w:b/>
              </w:rPr>
            </w:pPr>
            <w:r w:rsidRPr="006E2E68">
              <w:rPr>
                <w:b/>
              </w:rPr>
              <w:t>10ч</w:t>
            </w:r>
          </w:p>
        </w:tc>
        <w:tc>
          <w:tcPr>
            <w:tcW w:w="28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558D5" w:rsidRPr="006E2E68" w:rsidRDefault="005558D5" w:rsidP="00AC443B">
            <w:pPr>
              <w:snapToGrid w:val="0"/>
              <w:spacing w:line="322" w:lineRule="exact"/>
              <w:ind w:left="720" w:firstLine="714"/>
              <w:jc w:val="both"/>
              <w:rPr>
                <w:b/>
              </w:rPr>
            </w:pPr>
            <w:r w:rsidRPr="006E2E68">
              <w:rPr>
                <w:b/>
              </w:rPr>
              <w:t>10ч</w:t>
            </w:r>
          </w:p>
        </w:tc>
        <w:tc>
          <w:tcPr>
            <w:tcW w:w="3402" w:type="dxa"/>
            <w:gridSpan w:val="2"/>
            <w:tcBorders>
              <w:top w:val="single" w:sz="4" w:space="0" w:color="000000"/>
              <w:left w:val="single" w:sz="4" w:space="0" w:color="000000"/>
              <w:bottom w:val="single" w:sz="4" w:space="0" w:color="000000"/>
              <w:right w:val="single" w:sz="4" w:space="0" w:color="000000"/>
            </w:tcBorders>
          </w:tcPr>
          <w:p w:rsidR="005558D5" w:rsidRPr="006E2E68" w:rsidRDefault="005558D5" w:rsidP="00AC443B">
            <w:pPr>
              <w:snapToGrid w:val="0"/>
              <w:spacing w:line="322" w:lineRule="exact"/>
              <w:ind w:left="720" w:firstLine="714"/>
              <w:jc w:val="both"/>
              <w:rPr>
                <w:b/>
              </w:rPr>
            </w:pPr>
            <w:r w:rsidRPr="006E2E68">
              <w:rPr>
                <w:b/>
              </w:rPr>
              <w:t>10ч</w:t>
            </w:r>
          </w:p>
        </w:tc>
        <w:tc>
          <w:tcPr>
            <w:tcW w:w="3402" w:type="dxa"/>
            <w:gridSpan w:val="2"/>
            <w:tcBorders>
              <w:top w:val="single" w:sz="4" w:space="0" w:color="000000"/>
              <w:left w:val="single" w:sz="4" w:space="0" w:color="000000"/>
              <w:bottom w:val="single" w:sz="4" w:space="0" w:color="000000"/>
              <w:right w:val="single" w:sz="4" w:space="0" w:color="000000"/>
            </w:tcBorders>
          </w:tcPr>
          <w:p w:rsidR="005558D5" w:rsidRPr="006E2E68" w:rsidRDefault="005558D5" w:rsidP="00AC443B">
            <w:pPr>
              <w:snapToGrid w:val="0"/>
              <w:spacing w:line="322" w:lineRule="exact"/>
              <w:ind w:left="720" w:firstLine="714"/>
              <w:jc w:val="both"/>
              <w:rPr>
                <w:b/>
              </w:rPr>
            </w:pPr>
            <w:r w:rsidRPr="006E2E68">
              <w:rPr>
                <w:b/>
              </w:rPr>
              <w:t>10ч</w:t>
            </w:r>
          </w:p>
        </w:tc>
      </w:tr>
    </w:tbl>
    <w:p w:rsidR="005558D5" w:rsidRDefault="005558D5" w:rsidP="005558D5">
      <w:pPr>
        <w:spacing w:line="360" w:lineRule="auto"/>
        <w:contextualSpacing/>
        <w:jc w:val="both"/>
        <w:sectPr w:rsidR="005558D5" w:rsidSect="005558D5">
          <w:pgSz w:w="16838" w:h="11906" w:orient="landscape"/>
          <w:pgMar w:top="1202" w:right="1134" w:bottom="1134" w:left="1134" w:header="709" w:footer="709" w:gutter="0"/>
          <w:pgNumType w:start="44"/>
          <w:cols w:space="708"/>
          <w:docGrid w:linePitch="360"/>
        </w:sectPr>
      </w:pPr>
    </w:p>
    <w:p w:rsidR="005558D5" w:rsidRPr="00AC443B" w:rsidRDefault="005558D5" w:rsidP="00AC443B">
      <w:pPr>
        <w:ind w:firstLine="540"/>
        <w:contextualSpacing/>
        <w:jc w:val="center"/>
        <w:rPr>
          <w:b/>
        </w:rPr>
      </w:pPr>
      <w:r w:rsidRPr="00AC443B">
        <w:rPr>
          <w:b/>
        </w:rPr>
        <w:lastRenderedPageBreak/>
        <w:t>Мате</w:t>
      </w:r>
      <w:r w:rsidR="00AC443B">
        <w:rPr>
          <w:b/>
        </w:rPr>
        <w:t>риально-техническое обеспечение.</w:t>
      </w:r>
    </w:p>
    <w:p w:rsidR="005558D5" w:rsidRDefault="005558D5" w:rsidP="00AC443B">
      <w:pPr>
        <w:ind w:firstLine="540"/>
        <w:contextualSpacing/>
        <w:jc w:val="both"/>
      </w:pPr>
      <w:r>
        <w:t xml:space="preserve">  Для организации внеурочной деятельности школа располагает спортивным залом со   спортивным инвентарем для младших школьников, актовым залом, музыкальной техникой, библиотекой, стадионом, игровыми площадками, музеем, игровой комнатой. </w:t>
      </w:r>
    </w:p>
    <w:p w:rsidR="005558D5" w:rsidRDefault="005558D5" w:rsidP="00AC443B">
      <w:pPr>
        <w:ind w:firstLine="540"/>
        <w:contextualSpacing/>
        <w:jc w:val="both"/>
      </w:pPr>
      <w:r>
        <w:t xml:space="preserve"> Школа располагает  кабинетами, оборудованными компьютерной техникой, подключенными к локальной сети Интернет. </w:t>
      </w:r>
    </w:p>
    <w:p w:rsidR="005558D5" w:rsidRDefault="005558D5" w:rsidP="00AC443B">
      <w:pPr>
        <w:ind w:firstLine="540"/>
        <w:contextualSpacing/>
        <w:jc w:val="both"/>
      </w:pPr>
      <w:r>
        <w:t xml:space="preserve">Планируемые результаты внеурочной деятельности </w:t>
      </w:r>
      <w:proofErr w:type="gramStart"/>
      <w:r>
        <w:t>обучающихся</w:t>
      </w:r>
      <w:proofErr w:type="gramEnd"/>
      <w:r>
        <w:t xml:space="preserve"> начальной школы.</w:t>
      </w:r>
    </w:p>
    <w:p w:rsidR="005558D5" w:rsidRDefault="005558D5" w:rsidP="00AC443B">
      <w:pPr>
        <w:ind w:firstLine="540"/>
        <w:contextualSpacing/>
        <w:jc w:val="both"/>
      </w:pPr>
      <w:r>
        <w:t xml:space="preserve">Общий ожидаемый результат:  </w:t>
      </w:r>
    </w:p>
    <w:p w:rsidR="005558D5" w:rsidRDefault="005558D5" w:rsidP="00AC443B">
      <w:pPr>
        <w:ind w:firstLine="540"/>
        <w:contextualSpacing/>
        <w:jc w:val="both"/>
      </w:pPr>
      <w:r>
        <w:t>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5558D5" w:rsidRDefault="005558D5" w:rsidP="00AC443B">
      <w:pPr>
        <w:ind w:firstLine="540"/>
        <w:contextualSpacing/>
        <w:jc w:val="both"/>
      </w:pPr>
      <w:r>
        <w:t>ДИАГНОСТИКА ЭФФЕКТИВНОСТИ</w:t>
      </w:r>
    </w:p>
    <w:p w:rsidR="005558D5" w:rsidRDefault="005558D5" w:rsidP="00AC443B">
      <w:pPr>
        <w:ind w:firstLine="540"/>
        <w:contextualSpacing/>
        <w:jc w:val="both"/>
      </w:pPr>
      <w: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w:t>
      </w:r>
      <w:proofErr w:type="spellStart"/>
      <w:r>
        <w:t>сформированность</w:t>
      </w:r>
      <w:proofErr w:type="spellEnd"/>
      <w:r>
        <w:t xml:space="preserve"> познавательного, коммуникативного, нравственного, эстетического потенциала личности.</w:t>
      </w:r>
    </w:p>
    <w:p w:rsidR="005558D5" w:rsidRDefault="005558D5" w:rsidP="00AC443B">
      <w:pPr>
        <w:ind w:firstLine="540"/>
        <w:contextualSpacing/>
        <w:jc w:val="both"/>
      </w:pPr>
      <w:r>
        <w:t xml:space="preserve">Образовательная программа начального общего образования МОУ </w:t>
      </w:r>
      <w:proofErr w:type="spellStart"/>
      <w:r>
        <w:t>Квашенковской</w:t>
      </w:r>
      <w:proofErr w:type="spellEnd"/>
      <w:r>
        <w:t xml:space="preserve"> СОШ содержит программы </w:t>
      </w:r>
      <w:r w:rsidRPr="0051592A">
        <w:t xml:space="preserve"> по русскому язык</w:t>
      </w:r>
      <w:r>
        <w:t>у, литературному чтению,  математике, окружающему миру, английскому языку, изобразительному искусству, музыке, технологии, физической культуре, програ</w:t>
      </w:r>
      <w:r w:rsidR="001C3D0F">
        <w:t>ммы по внеурочной деятельности (</w:t>
      </w:r>
      <w:r w:rsidR="001C3D0F" w:rsidRPr="001C3D0F">
        <w:rPr>
          <w:b/>
        </w:rPr>
        <w:t>Приложение №1</w:t>
      </w:r>
      <w:r w:rsidR="001C3D0F">
        <w:t xml:space="preserve"> «Приказ на программы по МОУ </w:t>
      </w:r>
      <w:proofErr w:type="spellStart"/>
      <w:r w:rsidR="001C3D0F">
        <w:t>Квашёнковской</w:t>
      </w:r>
      <w:proofErr w:type="spellEnd"/>
      <w:r w:rsidR="001C3D0F">
        <w:t xml:space="preserve"> СОШ»)</w:t>
      </w:r>
    </w:p>
    <w:p w:rsidR="005558D5" w:rsidRPr="00A045C5" w:rsidRDefault="005558D5" w:rsidP="00625200">
      <w:pPr>
        <w:contextualSpacing/>
        <w:jc w:val="both"/>
      </w:pPr>
    </w:p>
    <w:p w:rsidR="00625200" w:rsidRPr="00A045C5" w:rsidRDefault="00625200" w:rsidP="00625200">
      <w:pPr>
        <w:pStyle w:val="af6"/>
        <w:jc w:val="center"/>
        <w:rPr>
          <w:b/>
          <w:lang w:val="ru-RU"/>
        </w:rPr>
      </w:pPr>
      <w:r w:rsidRPr="00A045C5">
        <w:rPr>
          <w:b/>
          <w:lang w:val="ru-RU"/>
        </w:rPr>
        <w:t xml:space="preserve">3. Программа духовно-нравственного развития и воспитания </w:t>
      </w:r>
      <w:proofErr w:type="gramStart"/>
      <w:r w:rsidRPr="00A045C5">
        <w:rPr>
          <w:b/>
          <w:lang w:val="ru-RU"/>
        </w:rPr>
        <w:t>обучающихся</w:t>
      </w:r>
      <w:proofErr w:type="gramEnd"/>
      <w:r w:rsidRPr="00A045C5">
        <w:rPr>
          <w:b/>
          <w:lang w:val="ru-RU"/>
        </w:rPr>
        <w:t xml:space="preserve"> на ступени начального общего образования</w:t>
      </w:r>
      <w:r w:rsidR="00754C02">
        <w:rPr>
          <w:b/>
          <w:lang w:val="ru-RU"/>
        </w:rPr>
        <w:t>.</w:t>
      </w:r>
    </w:p>
    <w:p w:rsidR="00625200" w:rsidRPr="00A045C5" w:rsidRDefault="00625200" w:rsidP="00625200">
      <w:pPr>
        <w:pStyle w:val="af6"/>
        <w:jc w:val="center"/>
        <w:rPr>
          <w:b/>
          <w:lang w:val="ru-RU"/>
        </w:rPr>
      </w:pPr>
    </w:p>
    <w:p w:rsidR="00625200" w:rsidRPr="00A045C5" w:rsidRDefault="00625200" w:rsidP="00625200">
      <w:pPr>
        <w:pStyle w:val="a3"/>
        <w:spacing w:before="0" w:beforeAutospacing="0" w:after="0" w:afterAutospacing="0"/>
        <w:ind w:left="142" w:firstLine="540"/>
        <w:contextualSpacing/>
        <w:jc w:val="both"/>
        <w:rPr>
          <w:rStyle w:val="af0"/>
          <w:i w:val="0"/>
        </w:rPr>
      </w:pPr>
      <w:proofErr w:type="gramStart"/>
      <w:r w:rsidRPr="00A045C5">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w:t>
      </w:r>
      <w:r w:rsidRPr="00A045C5">
        <w:rPr>
          <w:rStyle w:val="apple-converted-space"/>
          <w:rFonts w:eastAsiaTheme="majorEastAsia"/>
          <w:i/>
        </w:rPr>
        <w:t> </w:t>
      </w:r>
      <w:r w:rsidRPr="00A045C5">
        <w:rPr>
          <w:rStyle w:val="af0"/>
        </w:rPr>
        <w:t xml:space="preserve">воспитательной работы МОУ </w:t>
      </w:r>
      <w:proofErr w:type="spellStart"/>
      <w:r w:rsidRPr="00A045C5">
        <w:rPr>
          <w:rStyle w:val="af0"/>
        </w:rPr>
        <w:t>Квашёнковской</w:t>
      </w:r>
      <w:proofErr w:type="spellEnd"/>
      <w:r w:rsidRPr="00A045C5">
        <w:rPr>
          <w:rStyle w:val="af0"/>
        </w:rPr>
        <w:t xml:space="preserve"> СОШ по программе «Духовное краеведение» с 2007 г.</w:t>
      </w:r>
      <w:proofErr w:type="gramEnd"/>
    </w:p>
    <w:p w:rsidR="00625200" w:rsidRPr="00A045C5" w:rsidRDefault="00625200" w:rsidP="00625200">
      <w:pPr>
        <w:pStyle w:val="a3"/>
        <w:spacing w:before="0" w:beforeAutospacing="0" w:after="0" w:afterAutospacing="0"/>
        <w:ind w:left="142" w:firstLine="540"/>
        <w:contextualSpacing/>
        <w:jc w:val="both"/>
        <w:rPr>
          <w:rStyle w:val="apple-style-span"/>
        </w:rPr>
      </w:pPr>
      <w:r w:rsidRPr="00A045C5">
        <w:t xml:space="preserve">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Комитет по образованию Талдомского муниципального района, сельский дом культуры, МДОУ ДСКВ №15 «Солнышко», школы района, администрация особо охраняемых территорий Талдомского района, комиссия по делам несовершеннолетних Талдомского района, настоятелем храма Спас – Преображения Господня с. </w:t>
      </w:r>
      <w:proofErr w:type="spellStart"/>
      <w:r w:rsidRPr="00A045C5">
        <w:t>Квашёнки</w:t>
      </w:r>
      <w:proofErr w:type="spellEnd"/>
      <w:r w:rsidRPr="00A045C5">
        <w:t>.</w:t>
      </w:r>
    </w:p>
    <w:p w:rsidR="00625200" w:rsidRPr="00A045C5" w:rsidRDefault="00625200" w:rsidP="00625200">
      <w:pPr>
        <w:ind w:left="142" w:firstLine="540"/>
        <w:contextualSpacing/>
        <w:jc w:val="both"/>
        <w:rPr>
          <w:b/>
          <w:color w:val="1F497D" w:themeColor="text2"/>
        </w:rPr>
      </w:pPr>
    </w:p>
    <w:p w:rsidR="00625200" w:rsidRPr="00A045C5" w:rsidRDefault="00625200" w:rsidP="00625200">
      <w:pPr>
        <w:ind w:left="142" w:firstLine="540"/>
        <w:contextualSpacing/>
        <w:jc w:val="both"/>
        <w:rPr>
          <w:b/>
        </w:rPr>
      </w:pPr>
      <w:r w:rsidRPr="00A045C5">
        <w:rPr>
          <w:b/>
        </w:rPr>
        <w:t xml:space="preserve">Портрет ученика МОУ </w:t>
      </w:r>
      <w:proofErr w:type="spellStart"/>
      <w:r w:rsidRPr="00A045C5">
        <w:rPr>
          <w:b/>
        </w:rPr>
        <w:t>Квашенковской</w:t>
      </w:r>
      <w:proofErr w:type="spellEnd"/>
      <w:r w:rsidRPr="00A045C5">
        <w:rPr>
          <w:b/>
        </w:rPr>
        <w:t xml:space="preserve"> средней общеобразовательной школы </w:t>
      </w:r>
    </w:p>
    <w:p w:rsidR="00625200" w:rsidRPr="00A045C5" w:rsidRDefault="00625200" w:rsidP="00625200">
      <w:pPr>
        <w:autoSpaceDE w:val="0"/>
        <w:autoSpaceDN w:val="0"/>
        <w:adjustRightInd w:val="0"/>
        <w:ind w:left="142" w:hanging="142"/>
        <w:contextualSpacing/>
        <w:jc w:val="both"/>
      </w:pPr>
      <w:r w:rsidRPr="00A045C5">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625200" w:rsidRPr="00A045C5" w:rsidRDefault="00625200" w:rsidP="006238D3">
      <w:pPr>
        <w:numPr>
          <w:ilvl w:val="0"/>
          <w:numId w:val="91"/>
        </w:numPr>
        <w:autoSpaceDE w:val="0"/>
        <w:autoSpaceDN w:val="0"/>
        <w:adjustRightInd w:val="0"/>
        <w:ind w:left="142" w:hanging="142"/>
        <w:contextualSpacing/>
        <w:jc w:val="both"/>
      </w:pPr>
      <w:proofErr w:type="gramStart"/>
      <w:r w:rsidRPr="00A045C5">
        <w:rPr>
          <w:rFonts w:eastAsia="TimesNewRomanPSMT"/>
          <w:iCs/>
        </w:rPr>
        <w:t>умеющий</w:t>
      </w:r>
      <w:proofErr w:type="gramEnd"/>
      <w:r w:rsidRPr="00A045C5">
        <w:rPr>
          <w:rFonts w:eastAsia="TimesNewRomanPSMT"/>
          <w:iCs/>
        </w:rPr>
        <w:t xml:space="preserve"> учиться, способный организовать свою деятельность, умеющий пользоваться информационными источниками;</w:t>
      </w:r>
    </w:p>
    <w:p w:rsidR="00625200" w:rsidRPr="00A045C5" w:rsidRDefault="00625200" w:rsidP="006238D3">
      <w:pPr>
        <w:numPr>
          <w:ilvl w:val="0"/>
          <w:numId w:val="91"/>
        </w:numPr>
        <w:tabs>
          <w:tab w:val="left" w:pos="318"/>
        </w:tabs>
        <w:autoSpaceDE w:val="0"/>
        <w:ind w:left="142" w:hanging="142"/>
        <w:contextualSpacing/>
        <w:jc w:val="both"/>
        <w:rPr>
          <w:rFonts w:eastAsia="TimesNewRomanPSMT"/>
          <w:iCs/>
        </w:rPr>
      </w:pPr>
      <w:proofErr w:type="gramStart"/>
      <w:r w:rsidRPr="00A045C5">
        <w:rPr>
          <w:rFonts w:eastAsia="TimesNewRomanPSMT"/>
          <w:iCs/>
        </w:rPr>
        <w:t>владеющий</w:t>
      </w:r>
      <w:proofErr w:type="gramEnd"/>
      <w:r w:rsidRPr="00A045C5">
        <w:rPr>
          <w:rFonts w:eastAsia="TimesNewRomanPSMT"/>
          <w:iCs/>
        </w:rPr>
        <w:t xml:space="preserve"> опытом мотивированного участия в конкурсах и проектах регионального и международных уровней;</w:t>
      </w:r>
    </w:p>
    <w:p w:rsidR="00625200" w:rsidRPr="00A045C5" w:rsidRDefault="00625200" w:rsidP="006238D3">
      <w:pPr>
        <w:numPr>
          <w:ilvl w:val="0"/>
          <w:numId w:val="91"/>
        </w:numPr>
        <w:tabs>
          <w:tab w:val="left" w:pos="318"/>
        </w:tabs>
        <w:autoSpaceDE w:val="0"/>
        <w:ind w:left="142" w:hanging="142"/>
        <w:contextualSpacing/>
        <w:jc w:val="both"/>
        <w:rPr>
          <w:rFonts w:eastAsia="TimesNewRomanPSMT"/>
          <w:iCs/>
        </w:rPr>
      </w:pPr>
      <w:proofErr w:type="gramStart"/>
      <w:r w:rsidRPr="00A045C5">
        <w:rPr>
          <w:rFonts w:eastAsia="TimesNewRomanPSMT"/>
          <w:iCs/>
        </w:rPr>
        <w:t>обладающий</w:t>
      </w:r>
      <w:proofErr w:type="gramEnd"/>
      <w:r w:rsidRPr="00A045C5">
        <w:rPr>
          <w:rFonts w:eastAsia="TimesNewRomanPSMT"/>
          <w:iCs/>
        </w:rPr>
        <w:t xml:space="preserve"> основами коммуникативной культурой (умеет слушать и слышать собеседника, высказывать свое мнение);</w:t>
      </w:r>
    </w:p>
    <w:p w:rsidR="00625200" w:rsidRPr="00A045C5" w:rsidRDefault="00625200" w:rsidP="006238D3">
      <w:pPr>
        <w:numPr>
          <w:ilvl w:val="0"/>
          <w:numId w:val="90"/>
        </w:numPr>
        <w:tabs>
          <w:tab w:val="left" w:pos="0"/>
        </w:tabs>
        <w:autoSpaceDE w:val="0"/>
        <w:autoSpaceDN w:val="0"/>
        <w:adjustRightInd w:val="0"/>
        <w:ind w:left="142" w:hanging="142"/>
        <w:contextualSpacing/>
        <w:jc w:val="both"/>
      </w:pPr>
      <w:r w:rsidRPr="00A045C5">
        <w:t>любознательный, интересующийся, активно познающий мир;</w:t>
      </w:r>
    </w:p>
    <w:p w:rsidR="00625200" w:rsidRPr="00A045C5" w:rsidRDefault="00625200" w:rsidP="006238D3">
      <w:pPr>
        <w:numPr>
          <w:ilvl w:val="0"/>
          <w:numId w:val="90"/>
        </w:numPr>
        <w:tabs>
          <w:tab w:val="left" w:pos="0"/>
        </w:tabs>
        <w:autoSpaceDE w:val="0"/>
        <w:autoSpaceDN w:val="0"/>
        <w:adjustRightInd w:val="0"/>
        <w:ind w:left="142" w:hanging="142"/>
        <w:contextualSpacing/>
        <w:jc w:val="both"/>
      </w:pPr>
      <w:proofErr w:type="gramStart"/>
      <w:r w:rsidRPr="00A045C5">
        <w:t>владеющий</w:t>
      </w:r>
      <w:proofErr w:type="gramEnd"/>
      <w:r w:rsidRPr="00A045C5">
        <w:t xml:space="preserve"> основами умения учиться, способный к организации собственной деятельности; </w:t>
      </w:r>
    </w:p>
    <w:p w:rsidR="00625200" w:rsidRPr="00A045C5" w:rsidRDefault="00625200" w:rsidP="006238D3">
      <w:pPr>
        <w:numPr>
          <w:ilvl w:val="0"/>
          <w:numId w:val="90"/>
        </w:numPr>
        <w:tabs>
          <w:tab w:val="left" w:pos="0"/>
        </w:tabs>
        <w:autoSpaceDE w:val="0"/>
        <w:autoSpaceDN w:val="0"/>
        <w:adjustRightInd w:val="0"/>
        <w:ind w:left="142" w:hanging="142"/>
        <w:contextualSpacing/>
        <w:jc w:val="both"/>
      </w:pPr>
      <w:r w:rsidRPr="00A045C5">
        <w:lastRenderedPageBreak/>
        <w:t>любящий свой край и свою Родину;</w:t>
      </w:r>
    </w:p>
    <w:p w:rsidR="00625200" w:rsidRPr="00A045C5" w:rsidRDefault="00625200" w:rsidP="006238D3">
      <w:pPr>
        <w:numPr>
          <w:ilvl w:val="0"/>
          <w:numId w:val="90"/>
        </w:numPr>
        <w:tabs>
          <w:tab w:val="left" w:pos="0"/>
        </w:tabs>
        <w:autoSpaceDE w:val="0"/>
        <w:autoSpaceDN w:val="0"/>
        <w:adjustRightInd w:val="0"/>
        <w:ind w:left="142" w:hanging="142"/>
        <w:contextualSpacing/>
        <w:jc w:val="both"/>
      </w:pPr>
      <w:proofErr w:type="gramStart"/>
      <w:r w:rsidRPr="00A045C5">
        <w:t>уважающий</w:t>
      </w:r>
      <w:proofErr w:type="gramEnd"/>
      <w:r w:rsidRPr="00A045C5">
        <w:t xml:space="preserve"> и принимающий ценности семьи и общества;</w:t>
      </w:r>
    </w:p>
    <w:p w:rsidR="00625200" w:rsidRPr="00A045C5" w:rsidRDefault="00625200" w:rsidP="006238D3">
      <w:pPr>
        <w:numPr>
          <w:ilvl w:val="0"/>
          <w:numId w:val="90"/>
        </w:numPr>
        <w:tabs>
          <w:tab w:val="left" w:pos="0"/>
        </w:tabs>
        <w:autoSpaceDE w:val="0"/>
        <w:autoSpaceDN w:val="0"/>
        <w:adjustRightInd w:val="0"/>
        <w:ind w:left="142" w:hanging="142"/>
        <w:contextualSpacing/>
        <w:jc w:val="both"/>
      </w:pPr>
      <w:proofErr w:type="gramStart"/>
      <w:r w:rsidRPr="00A045C5">
        <w:t>готовый</w:t>
      </w:r>
      <w:proofErr w:type="gramEnd"/>
      <w:r w:rsidRPr="00A045C5">
        <w:t xml:space="preserve"> самостоятельно действовать и отвечать за свои поступки перед семьей и школой; </w:t>
      </w:r>
    </w:p>
    <w:p w:rsidR="00625200" w:rsidRPr="00A045C5" w:rsidRDefault="00625200" w:rsidP="006238D3">
      <w:pPr>
        <w:numPr>
          <w:ilvl w:val="0"/>
          <w:numId w:val="90"/>
        </w:numPr>
        <w:tabs>
          <w:tab w:val="left" w:pos="0"/>
        </w:tabs>
        <w:autoSpaceDE w:val="0"/>
        <w:autoSpaceDN w:val="0"/>
        <w:adjustRightInd w:val="0"/>
        <w:ind w:left="142" w:hanging="142"/>
        <w:contextualSpacing/>
        <w:jc w:val="both"/>
      </w:pPr>
      <w:proofErr w:type="gramStart"/>
      <w:r w:rsidRPr="00A045C5">
        <w:t>доброжелательный</w:t>
      </w:r>
      <w:proofErr w:type="gramEnd"/>
      <w:r w:rsidRPr="00A045C5">
        <w:t xml:space="preserve">, умеющий слушать и слышать партнера, умеющий высказать свое мнение; </w:t>
      </w:r>
    </w:p>
    <w:p w:rsidR="00625200" w:rsidRPr="00A045C5" w:rsidRDefault="00625200" w:rsidP="006238D3">
      <w:pPr>
        <w:numPr>
          <w:ilvl w:val="0"/>
          <w:numId w:val="90"/>
        </w:numPr>
        <w:tabs>
          <w:tab w:val="left" w:pos="0"/>
        </w:tabs>
        <w:autoSpaceDE w:val="0"/>
        <w:autoSpaceDN w:val="0"/>
        <w:adjustRightInd w:val="0"/>
        <w:ind w:left="142" w:hanging="142"/>
        <w:contextualSpacing/>
        <w:jc w:val="both"/>
        <w:rPr>
          <w:bCs/>
        </w:rPr>
      </w:pPr>
      <w:proofErr w:type="gramStart"/>
      <w:r w:rsidRPr="00A045C5">
        <w:t>выполняющий</w:t>
      </w:r>
      <w:proofErr w:type="gramEnd"/>
      <w:r w:rsidRPr="00A045C5">
        <w:t xml:space="preserve"> правила здорового и безопасного образа жизни для себя и окружающих.</w:t>
      </w:r>
    </w:p>
    <w:p w:rsidR="00625200" w:rsidRPr="00A045C5" w:rsidRDefault="00625200" w:rsidP="00625200">
      <w:pPr>
        <w:ind w:left="142" w:hanging="142"/>
        <w:contextualSpacing/>
        <w:jc w:val="both"/>
      </w:pPr>
    </w:p>
    <w:p w:rsidR="00625200" w:rsidRPr="00A045C5" w:rsidRDefault="00625200" w:rsidP="00625200">
      <w:pPr>
        <w:ind w:left="142" w:firstLine="540"/>
        <w:contextualSpacing/>
        <w:jc w:val="both"/>
        <w:rPr>
          <w:b/>
        </w:rPr>
      </w:pPr>
      <w:r w:rsidRPr="00A045C5">
        <w:rPr>
          <w:b/>
        </w:rPr>
        <w:t xml:space="preserve">Цель и задачи духовно-нравственного развития и воспитания </w:t>
      </w:r>
      <w:proofErr w:type="gramStart"/>
      <w:r w:rsidRPr="00A045C5">
        <w:rPr>
          <w:b/>
        </w:rPr>
        <w:t>обучающихся</w:t>
      </w:r>
      <w:proofErr w:type="gramEnd"/>
      <w:r w:rsidRPr="00A045C5">
        <w:rPr>
          <w:b/>
        </w:rPr>
        <w:t xml:space="preserve"> </w:t>
      </w:r>
    </w:p>
    <w:p w:rsidR="00625200" w:rsidRPr="00A045C5" w:rsidRDefault="00625200" w:rsidP="00625200">
      <w:pPr>
        <w:ind w:left="142" w:firstLine="540"/>
        <w:contextualSpacing/>
        <w:jc w:val="both"/>
      </w:pPr>
      <w:r w:rsidRPr="00A045C5">
        <w:rPr>
          <w:b/>
          <w:i/>
        </w:rPr>
        <w:t>Духовно-нравственное воспитание</w:t>
      </w:r>
      <w:r w:rsidRPr="00A045C5">
        <w:t xml:space="preserve"> – педагогически организованный процесс усвоения и принятия </w:t>
      </w:r>
      <w:proofErr w:type="gramStart"/>
      <w:r w:rsidRPr="00A045C5">
        <w:t>обучающимся</w:t>
      </w:r>
      <w:proofErr w:type="gramEnd"/>
      <w:r w:rsidRPr="00A045C5">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625200" w:rsidRPr="00A045C5" w:rsidRDefault="00625200" w:rsidP="00625200">
      <w:pPr>
        <w:ind w:left="142" w:firstLine="540"/>
        <w:contextualSpacing/>
        <w:jc w:val="both"/>
      </w:pPr>
      <w:r w:rsidRPr="00A045C5">
        <w:rPr>
          <w:b/>
          <w:i/>
        </w:rPr>
        <w:t>Духовно-нравственное развитие</w:t>
      </w:r>
      <w:r w:rsidRPr="00A045C5">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25200" w:rsidRPr="00A045C5" w:rsidRDefault="00625200" w:rsidP="00625200">
      <w:pPr>
        <w:ind w:left="142" w:firstLine="540"/>
        <w:contextualSpacing/>
        <w:jc w:val="both"/>
      </w:pPr>
      <w:r w:rsidRPr="00A045C5">
        <w:rPr>
          <w:b/>
          <w:i/>
        </w:rPr>
        <w:t>Общей целью</w:t>
      </w:r>
      <w:r w:rsidRPr="00A045C5">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625200" w:rsidRPr="00A045C5" w:rsidRDefault="00625200" w:rsidP="00625200">
      <w:pPr>
        <w:ind w:left="142" w:firstLine="540"/>
        <w:contextualSpacing/>
        <w:jc w:val="both"/>
      </w:pPr>
      <w:r w:rsidRPr="00A045C5">
        <w:rPr>
          <w:b/>
          <w:i/>
        </w:rPr>
        <w:t>Задачи духовно-нравственного воспитания</w:t>
      </w:r>
      <w:r w:rsidRPr="00A045C5">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625200" w:rsidRPr="00A045C5" w:rsidRDefault="00625200" w:rsidP="00625200">
      <w:pPr>
        <w:shd w:val="clear" w:color="auto" w:fill="FFFFFF"/>
        <w:autoSpaceDE w:val="0"/>
        <w:autoSpaceDN w:val="0"/>
        <w:adjustRightInd w:val="0"/>
        <w:ind w:left="142" w:hanging="284"/>
        <w:contextualSpacing/>
        <w:jc w:val="both"/>
      </w:pPr>
      <w:r w:rsidRPr="00A045C5">
        <w:rPr>
          <w:i/>
          <w:iCs/>
        </w:rPr>
        <w:t>1) Воспитание гражданственности, патриотизма, уважения к правам, свободам и обязанностям человека:</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элементарные представления об институтах гражданского общества, о возможностях участия граждан в общественном управлении;</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элементарные представления о правах и обязанностях гражданина России;</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интерес к общественным явлениям, понимание активной роли человека в обществе;</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уважительное отношение к русскому языку как государственному, языку межнационального общения;</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ценностное отношение к своему национальному языку и культуре;</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начальные представления о народах России, об их общей исторической судьбе, о единстве народов нашей страны;</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элементарные представления о национальных героях и важнейших событиях истории Росс</w:t>
      </w:r>
      <w:proofErr w:type="gramStart"/>
      <w:r w:rsidRPr="00A045C5">
        <w:t>ии и её</w:t>
      </w:r>
      <w:proofErr w:type="gramEnd"/>
      <w:r w:rsidRPr="00A045C5">
        <w:t xml:space="preserve"> народов;</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 xml:space="preserve">интерес к государственным праздникам и важнейшим событиям в жизни России, субъекта Российской Федерации, </w:t>
      </w:r>
      <w:r w:rsidRPr="00A045C5">
        <w:rPr>
          <w:i/>
        </w:rPr>
        <w:t>края (населённого пункта)</w:t>
      </w:r>
      <w:r w:rsidRPr="00A045C5">
        <w:t>, в котором находится образовательное учреждение;</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 xml:space="preserve">стремление активно участвовать в делах класса, школы, семьи, </w:t>
      </w:r>
      <w:r w:rsidRPr="00A045C5">
        <w:rPr>
          <w:i/>
        </w:rPr>
        <w:t>своего села, города</w:t>
      </w:r>
      <w:r w:rsidRPr="00A045C5">
        <w:t>;</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 xml:space="preserve">любовь к образовательному учреждению, </w:t>
      </w:r>
      <w:r w:rsidRPr="00A045C5">
        <w:rPr>
          <w:i/>
        </w:rPr>
        <w:t>своему селу, городу,</w:t>
      </w:r>
      <w:r w:rsidRPr="00A045C5">
        <w:t xml:space="preserve"> народу, России;</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уважение к защитникам Родины;</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умение отвечать за свои поступки;</w:t>
      </w:r>
    </w:p>
    <w:p w:rsidR="00625200" w:rsidRPr="00A045C5" w:rsidRDefault="00625200" w:rsidP="006238D3">
      <w:pPr>
        <w:numPr>
          <w:ilvl w:val="0"/>
          <w:numId w:val="95"/>
        </w:numPr>
        <w:shd w:val="clear" w:color="auto" w:fill="FFFFFF"/>
        <w:autoSpaceDE w:val="0"/>
        <w:autoSpaceDN w:val="0"/>
        <w:adjustRightInd w:val="0"/>
        <w:ind w:left="142" w:hanging="284"/>
        <w:contextualSpacing/>
        <w:jc w:val="both"/>
      </w:pPr>
      <w:r w:rsidRPr="00A045C5">
        <w:t>негативное отношение к нарушениям порядка в классе, дома, на улице, к невыполнению человеком своих обязанностей.</w:t>
      </w:r>
    </w:p>
    <w:p w:rsidR="00625200" w:rsidRPr="00A045C5" w:rsidRDefault="00625200" w:rsidP="00625200">
      <w:pPr>
        <w:shd w:val="clear" w:color="auto" w:fill="FFFFFF"/>
        <w:autoSpaceDE w:val="0"/>
        <w:autoSpaceDN w:val="0"/>
        <w:adjustRightInd w:val="0"/>
        <w:ind w:left="142" w:hanging="284"/>
        <w:contextualSpacing/>
        <w:jc w:val="both"/>
      </w:pPr>
      <w:r w:rsidRPr="00A045C5">
        <w:rPr>
          <w:i/>
          <w:iCs/>
        </w:rPr>
        <w:t>2) Воспитание нравственных чувств и этического сознания:</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первоначальные представления о базовых национальных российских ценностях;</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lastRenderedPageBreak/>
        <w:t>различение хороших и плохих поступков;</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представления о правилах поведения в образовательном учреждении, дома, на улице, в населённом пункте, в общественных местах, на природе;</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уважительное отношение к родителям, старшим, доброжелательное отношение к сверстникам и младшим;</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установление дружеских взаимоотношений в коллективе, основанных на взаимопомощи и взаимной поддержке;</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бережное, гуманное отношение ко всему живому;</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proofErr w:type="gramStart"/>
      <w:r w:rsidRPr="00A045C5">
        <w:t>знание правил вежливого поведения, культуры речи, умение пользоваться «волшебными» словами, быть опрятным, чистым, аккуратным;</w:t>
      </w:r>
      <w:proofErr w:type="gramEnd"/>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стремление избегать плохих поступков, не капризничать, не быть упрямым; умение признаться в плохом поступке и анализировать его;</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25200" w:rsidRPr="00A045C5" w:rsidRDefault="00625200" w:rsidP="006238D3">
      <w:pPr>
        <w:numPr>
          <w:ilvl w:val="0"/>
          <w:numId w:val="96"/>
        </w:numPr>
        <w:shd w:val="clear" w:color="auto" w:fill="FFFFFF"/>
        <w:autoSpaceDE w:val="0"/>
        <w:autoSpaceDN w:val="0"/>
        <w:adjustRightInd w:val="0"/>
        <w:ind w:left="142" w:hanging="284"/>
        <w:contextualSpacing/>
        <w:jc w:val="both"/>
      </w:pPr>
      <w:r w:rsidRPr="00A045C5">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25200" w:rsidRPr="00A045C5" w:rsidRDefault="00625200" w:rsidP="00625200">
      <w:pPr>
        <w:shd w:val="clear" w:color="auto" w:fill="FFFFFF"/>
        <w:autoSpaceDE w:val="0"/>
        <w:autoSpaceDN w:val="0"/>
        <w:adjustRightInd w:val="0"/>
        <w:ind w:left="142" w:hanging="284"/>
        <w:contextualSpacing/>
        <w:jc w:val="both"/>
      </w:pPr>
      <w:r w:rsidRPr="00A045C5">
        <w:rPr>
          <w:i/>
          <w:iCs/>
        </w:rPr>
        <w:t>3) Воспитание трудолюбия, творческого отношения к учению, труду, жизни:</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уважение к труду и творчеству старших и сверстников;</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элементарные представления об основных профессиях;</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ценностное отношение к учёбе как виду творческой деятельности;</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элементарные представления о роли знаний, науки, современного производства в жизни человека и общества;</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первоначальные навыки коллективной работы, в том числе при разработке и реализации учебных и учебно-трудовых проектов;</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умение проявлять дисциплинированность, последовательность и настойчивость в выполнении учебных и учебно-трудовых заданий;</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умение соблюдать порядок на рабочем месте;</w:t>
      </w:r>
    </w:p>
    <w:p w:rsidR="00625200" w:rsidRPr="00A045C5" w:rsidRDefault="00625200" w:rsidP="006238D3">
      <w:pPr>
        <w:numPr>
          <w:ilvl w:val="0"/>
          <w:numId w:val="97"/>
        </w:numPr>
        <w:shd w:val="clear" w:color="auto" w:fill="FFFFFF"/>
        <w:autoSpaceDE w:val="0"/>
        <w:autoSpaceDN w:val="0"/>
        <w:adjustRightInd w:val="0"/>
        <w:ind w:left="142" w:hanging="284"/>
        <w:contextualSpacing/>
        <w:jc w:val="both"/>
      </w:pPr>
      <w:r w:rsidRPr="00A045C5">
        <w:t>бережное отношение к результатам своего труда, труда Других людей, к школьному имуществу, учебникам, личным вещам;</w:t>
      </w:r>
    </w:p>
    <w:p w:rsidR="00625200" w:rsidRPr="00A045C5" w:rsidRDefault="00625200" w:rsidP="006238D3">
      <w:pPr>
        <w:numPr>
          <w:ilvl w:val="0"/>
          <w:numId w:val="97"/>
        </w:numPr>
        <w:ind w:left="142" w:hanging="284"/>
        <w:contextualSpacing/>
        <w:jc w:val="both"/>
      </w:pPr>
      <w:r w:rsidRPr="00A045C5">
        <w:t>отрицательное отношение к лени и небрежности в труде и учёбе, небережливому отношению к результатам труда людей.</w:t>
      </w:r>
    </w:p>
    <w:p w:rsidR="00625200" w:rsidRPr="00A045C5" w:rsidRDefault="00625200" w:rsidP="00625200">
      <w:pPr>
        <w:shd w:val="clear" w:color="auto" w:fill="FFFFFF"/>
        <w:autoSpaceDE w:val="0"/>
        <w:autoSpaceDN w:val="0"/>
        <w:adjustRightInd w:val="0"/>
        <w:ind w:left="142" w:hanging="284"/>
        <w:contextualSpacing/>
        <w:jc w:val="both"/>
      </w:pPr>
      <w:r w:rsidRPr="00A045C5">
        <w:rPr>
          <w:i/>
          <w:iCs/>
        </w:rPr>
        <w:t>4) Формирование ценностного отношения к здоровью и здоровому образу жизни:</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ценностное отношение к своему здоровью, здоровью родителей (законных представителей), членов своей семьи, педагогов, сверстников;</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элементарные представления о влиянии нравственности человека на состояние его здоровья и здоровья окружающих его людей;</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понимание важности физической культуры и спорта для здоровья человека, его образования, труда и творчества;</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 xml:space="preserve">знание и выполнение санитарно-гигиенических правил, соблюдение </w:t>
      </w:r>
      <w:proofErr w:type="spellStart"/>
      <w:r w:rsidRPr="00A045C5">
        <w:t>здоровьесберегающего</w:t>
      </w:r>
      <w:proofErr w:type="spellEnd"/>
      <w:r w:rsidRPr="00A045C5">
        <w:t xml:space="preserve"> режима дня;</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интерес к прогулкам на природе, подвижным играм, участию в спортивных соревнованиях;</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первоначальные представления об оздоровительном вли</w:t>
      </w:r>
      <w:r w:rsidRPr="00A045C5">
        <w:softHyphen/>
        <w:t>янии природы на человека;</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lastRenderedPageBreak/>
        <w:t>первоначальные представления о возможном негативном влиянии компьютерных игр, телевидения, рекламы на здоровье человека;</w:t>
      </w:r>
    </w:p>
    <w:p w:rsidR="00625200" w:rsidRPr="00A045C5" w:rsidRDefault="00625200" w:rsidP="006238D3">
      <w:pPr>
        <w:numPr>
          <w:ilvl w:val="0"/>
          <w:numId w:val="98"/>
        </w:numPr>
        <w:shd w:val="clear" w:color="auto" w:fill="FFFFFF"/>
        <w:autoSpaceDE w:val="0"/>
        <w:autoSpaceDN w:val="0"/>
        <w:adjustRightInd w:val="0"/>
        <w:ind w:left="142" w:hanging="284"/>
        <w:contextualSpacing/>
        <w:jc w:val="both"/>
      </w:pPr>
      <w:r w:rsidRPr="00A045C5">
        <w:t>отрицательное отношение к невыполнению правил личной гигиены и санитарии, уклонению от занятий физкультурой.</w:t>
      </w:r>
    </w:p>
    <w:p w:rsidR="00625200" w:rsidRPr="00A045C5" w:rsidRDefault="00625200" w:rsidP="00625200">
      <w:pPr>
        <w:shd w:val="clear" w:color="auto" w:fill="FFFFFF"/>
        <w:autoSpaceDE w:val="0"/>
        <w:autoSpaceDN w:val="0"/>
        <w:adjustRightInd w:val="0"/>
        <w:ind w:left="142" w:hanging="284"/>
        <w:contextualSpacing/>
        <w:jc w:val="both"/>
      </w:pPr>
      <w:r w:rsidRPr="00A045C5">
        <w:rPr>
          <w:i/>
          <w:iCs/>
        </w:rPr>
        <w:t>5) Воспитание ценностного отношения к природе, окружающей среде (экологическое воспитание):</w:t>
      </w:r>
    </w:p>
    <w:p w:rsidR="00625200" w:rsidRPr="00A045C5" w:rsidRDefault="00625200" w:rsidP="006238D3">
      <w:pPr>
        <w:numPr>
          <w:ilvl w:val="0"/>
          <w:numId w:val="99"/>
        </w:numPr>
        <w:shd w:val="clear" w:color="auto" w:fill="FFFFFF"/>
        <w:autoSpaceDE w:val="0"/>
        <w:autoSpaceDN w:val="0"/>
        <w:adjustRightInd w:val="0"/>
        <w:ind w:left="142" w:hanging="284"/>
        <w:contextualSpacing/>
        <w:jc w:val="both"/>
      </w:pPr>
      <w:r w:rsidRPr="00A045C5">
        <w:t>развитие интереса к природе, природным явлениям и формам жизни, понимание активной роли человека в природе;</w:t>
      </w:r>
    </w:p>
    <w:p w:rsidR="00625200" w:rsidRPr="00A045C5" w:rsidRDefault="00625200" w:rsidP="006238D3">
      <w:pPr>
        <w:numPr>
          <w:ilvl w:val="0"/>
          <w:numId w:val="99"/>
        </w:numPr>
        <w:shd w:val="clear" w:color="auto" w:fill="FFFFFF"/>
        <w:autoSpaceDE w:val="0"/>
        <w:autoSpaceDN w:val="0"/>
        <w:adjustRightInd w:val="0"/>
        <w:ind w:left="142" w:hanging="284"/>
        <w:contextualSpacing/>
        <w:jc w:val="both"/>
      </w:pPr>
      <w:r w:rsidRPr="00A045C5">
        <w:t>ценностное отношение к природе и всем формам жизни;</w:t>
      </w:r>
    </w:p>
    <w:p w:rsidR="00625200" w:rsidRPr="00A045C5" w:rsidRDefault="00625200" w:rsidP="006238D3">
      <w:pPr>
        <w:numPr>
          <w:ilvl w:val="0"/>
          <w:numId w:val="99"/>
        </w:numPr>
        <w:shd w:val="clear" w:color="auto" w:fill="FFFFFF"/>
        <w:autoSpaceDE w:val="0"/>
        <w:autoSpaceDN w:val="0"/>
        <w:adjustRightInd w:val="0"/>
        <w:ind w:left="142" w:hanging="284"/>
        <w:contextualSpacing/>
        <w:jc w:val="both"/>
      </w:pPr>
      <w:r w:rsidRPr="00A045C5">
        <w:t>элементарный опыт природоохранительной деятельности;</w:t>
      </w:r>
    </w:p>
    <w:p w:rsidR="00625200" w:rsidRPr="00A045C5" w:rsidRDefault="00625200" w:rsidP="006238D3">
      <w:pPr>
        <w:numPr>
          <w:ilvl w:val="0"/>
          <w:numId w:val="99"/>
        </w:numPr>
        <w:shd w:val="clear" w:color="auto" w:fill="FFFFFF"/>
        <w:autoSpaceDE w:val="0"/>
        <w:autoSpaceDN w:val="0"/>
        <w:adjustRightInd w:val="0"/>
        <w:ind w:left="142" w:hanging="284"/>
        <w:contextualSpacing/>
        <w:jc w:val="both"/>
      </w:pPr>
      <w:r w:rsidRPr="00A045C5">
        <w:t xml:space="preserve">бережное отношение к растениям и животным. </w:t>
      </w:r>
    </w:p>
    <w:p w:rsidR="00625200" w:rsidRPr="00A045C5" w:rsidRDefault="00625200" w:rsidP="00625200">
      <w:pPr>
        <w:shd w:val="clear" w:color="auto" w:fill="FFFFFF"/>
        <w:autoSpaceDE w:val="0"/>
        <w:autoSpaceDN w:val="0"/>
        <w:adjustRightInd w:val="0"/>
        <w:ind w:left="142" w:hanging="284"/>
        <w:contextualSpacing/>
        <w:jc w:val="both"/>
      </w:pPr>
      <w:r w:rsidRPr="00A045C5">
        <w:rPr>
          <w:i/>
          <w:iCs/>
        </w:rPr>
        <w:t xml:space="preserve">6) Воспитание ценностного отношения к </w:t>
      </w:r>
      <w:proofErr w:type="gramStart"/>
      <w:r w:rsidRPr="00A045C5">
        <w:rPr>
          <w:i/>
          <w:iCs/>
        </w:rPr>
        <w:t>прекрасному</w:t>
      </w:r>
      <w:proofErr w:type="gramEnd"/>
      <w:r w:rsidRPr="00A045C5">
        <w:rPr>
          <w:i/>
          <w:iCs/>
        </w:rPr>
        <w:t>, формирование представлений об эстетических идеалах и ценностях (эстетическое воспитание):</w:t>
      </w:r>
    </w:p>
    <w:p w:rsidR="00625200" w:rsidRPr="00A045C5" w:rsidRDefault="00625200" w:rsidP="006238D3">
      <w:pPr>
        <w:numPr>
          <w:ilvl w:val="0"/>
          <w:numId w:val="100"/>
        </w:numPr>
        <w:shd w:val="clear" w:color="auto" w:fill="FFFFFF"/>
        <w:autoSpaceDE w:val="0"/>
        <w:autoSpaceDN w:val="0"/>
        <w:adjustRightInd w:val="0"/>
        <w:ind w:left="142" w:hanging="284"/>
        <w:contextualSpacing/>
        <w:jc w:val="both"/>
      </w:pPr>
      <w:r w:rsidRPr="00A045C5">
        <w:t>представления о душевной и физической красоте человека;</w:t>
      </w:r>
    </w:p>
    <w:p w:rsidR="00625200" w:rsidRPr="00A045C5" w:rsidRDefault="00625200" w:rsidP="006238D3">
      <w:pPr>
        <w:numPr>
          <w:ilvl w:val="0"/>
          <w:numId w:val="100"/>
        </w:numPr>
        <w:shd w:val="clear" w:color="auto" w:fill="FFFFFF"/>
        <w:autoSpaceDE w:val="0"/>
        <w:autoSpaceDN w:val="0"/>
        <w:adjustRightInd w:val="0"/>
        <w:ind w:left="142" w:hanging="284"/>
        <w:contextualSpacing/>
        <w:jc w:val="both"/>
      </w:pPr>
      <w:r w:rsidRPr="00A045C5">
        <w:t>формирование эстетических идеалов, чувства прекрасного; умение видеть красоту природы, труда и творчества;</w:t>
      </w:r>
    </w:p>
    <w:p w:rsidR="00625200" w:rsidRPr="00A045C5" w:rsidRDefault="00625200" w:rsidP="006238D3">
      <w:pPr>
        <w:numPr>
          <w:ilvl w:val="0"/>
          <w:numId w:val="100"/>
        </w:numPr>
        <w:shd w:val="clear" w:color="auto" w:fill="FFFFFF"/>
        <w:autoSpaceDE w:val="0"/>
        <w:autoSpaceDN w:val="0"/>
        <w:adjustRightInd w:val="0"/>
        <w:ind w:left="142" w:hanging="284"/>
        <w:contextualSpacing/>
        <w:jc w:val="both"/>
      </w:pPr>
      <w:r w:rsidRPr="00A045C5">
        <w:t>интерес к чтению, произведениям искусства, детским спектаклям, концертам, выставкам, музыке;</w:t>
      </w:r>
    </w:p>
    <w:p w:rsidR="00625200" w:rsidRPr="00A045C5" w:rsidRDefault="00625200" w:rsidP="006238D3">
      <w:pPr>
        <w:numPr>
          <w:ilvl w:val="0"/>
          <w:numId w:val="100"/>
        </w:numPr>
        <w:shd w:val="clear" w:color="auto" w:fill="FFFFFF"/>
        <w:autoSpaceDE w:val="0"/>
        <w:autoSpaceDN w:val="0"/>
        <w:adjustRightInd w:val="0"/>
        <w:ind w:left="142" w:hanging="284"/>
        <w:contextualSpacing/>
        <w:jc w:val="both"/>
      </w:pPr>
      <w:r w:rsidRPr="00A045C5">
        <w:t>интерес к занятиям художественным творчеством;</w:t>
      </w:r>
    </w:p>
    <w:p w:rsidR="00625200" w:rsidRPr="00A045C5" w:rsidRDefault="00625200" w:rsidP="006238D3">
      <w:pPr>
        <w:numPr>
          <w:ilvl w:val="0"/>
          <w:numId w:val="100"/>
        </w:numPr>
        <w:shd w:val="clear" w:color="auto" w:fill="FFFFFF"/>
        <w:autoSpaceDE w:val="0"/>
        <w:autoSpaceDN w:val="0"/>
        <w:adjustRightInd w:val="0"/>
        <w:ind w:left="142" w:hanging="284"/>
        <w:contextualSpacing/>
        <w:jc w:val="both"/>
      </w:pPr>
      <w:r w:rsidRPr="00A045C5">
        <w:t>стремление к опрятному внешнему виду;</w:t>
      </w:r>
    </w:p>
    <w:p w:rsidR="00625200" w:rsidRPr="00A045C5" w:rsidRDefault="00625200" w:rsidP="006238D3">
      <w:pPr>
        <w:numPr>
          <w:ilvl w:val="0"/>
          <w:numId w:val="100"/>
        </w:numPr>
        <w:ind w:left="142" w:hanging="284"/>
        <w:contextualSpacing/>
        <w:jc w:val="both"/>
      </w:pPr>
      <w:r w:rsidRPr="00A045C5">
        <w:t>отрицательное отношение к некрасивым поступкам и неряшливости.</w:t>
      </w:r>
    </w:p>
    <w:p w:rsidR="00625200" w:rsidRPr="00A045C5" w:rsidRDefault="00625200" w:rsidP="00625200">
      <w:pPr>
        <w:ind w:left="142" w:hanging="284"/>
        <w:contextualSpacing/>
        <w:jc w:val="both"/>
        <w:rPr>
          <w:b/>
          <w:i/>
        </w:rPr>
      </w:pPr>
    </w:p>
    <w:p w:rsidR="00625200" w:rsidRPr="00A045C5" w:rsidRDefault="00625200" w:rsidP="00625200">
      <w:pPr>
        <w:ind w:left="142" w:hanging="284"/>
        <w:contextualSpacing/>
        <w:jc w:val="both"/>
        <w:rPr>
          <w:b/>
        </w:rPr>
      </w:pPr>
      <w:r w:rsidRPr="00A045C5">
        <w:rPr>
          <w:b/>
        </w:rPr>
        <w:t xml:space="preserve">Ценностные установки духовно-нравственного развития и воспитания </w:t>
      </w:r>
      <w:proofErr w:type="gramStart"/>
      <w:r w:rsidRPr="00A045C5">
        <w:rPr>
          <w:b/>
        </w:rPr>
        <w:t>обучающихся</w:t>
      </w:r>
      <w:proofErr w:type="gramEnd"/>
      <w:r w:rsidRPr="00A045C5">
        <w:rPr>
          <w:b/>
        </w:rPr>
        <w:t xml:space="preserve"> </w:t>
      </w:r>
    </w:p>
    <w:p w:rsidR="00625200" w:rsidRPr="00A045C5" w:rsidRDefault="00625200" w:rsidP="00625200">
      <w:pPr>
        <w:ind w:left="142" w:hanging="284"/>
        <w:contextualSpacing/>
        <w:jc w:val="both"/>
        <w:rPr>
          <w:b/>
          <w:i/>
        </w:rPr>
      </w:pPr>
    </w:p>
    <w:p w:rsidR="00625200" w:rsidRPr="00A045C5" w:rsidRDefault="00625200" w:rsidP="00625200">
      <w:pPr>
        <w:ind w:left="142" w:hanging="284"/>
        <w:contextualSpacing/>
        <w:jc w:val="both"/>
      </w:pPr>
      <w:r w:rsidRPr="00A045C5">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A045C5">
        <w:rPr>
          <w:b/>
          <w:i/>
        </w:rPr>
        <w:t xml:space="preserve"> </w:t>
      </w:r>
      <w:r w:rsidRPr="00A045C5">
        <w:t xml:space="preserve"> являются следующие ценности:</w:t>
      </w:r>
    </w:p>
    <w:p w:rsidR="00625200" w:rsidRPr="00A045C5" w:rsidRDefault="00625200" w:rsidP="006238D3">
      <w:pPr>
        <w:numPr>
          <w:ilvl w:val="0"/>
          <w:numId w:val="93"/>
        </w:numPr>
        <w:ind w:left="142" w:hanging="284"/>
        <w:contextualSpacing/>
        <w:jc w:val="both"/>
      </w:pPr>
      <w:r w:rsidRPr="00A045C5">
        <w:t>патриотизм (любовь к России, к своему народу, к своей малой родине; служение Отечеству);</w:t>
      </w:r>
    </w:p>
    <w:p w:rsidR="00625200" w:rsidRPr="00A045C5" w:rsidRDefault="00625200" w:rsidP="006238D3">
      <w:pPr>
        <w:numPr>
          <w:ilvl w:val="0"/>
          <w:numId w:val="93"/>
        </w:numPr>
        <w:ind w:left="142" w:hanging="284"/>
        <w:contextualSpacing/>
        <w:jc w:val="both"/>
      </w:pPr>
      <w:r w:rsidRPr="00A045C5">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625200" w:rsidRPr="00A045C5" w:rsidRDefault="00625200" w:rsidP="006238D3">
      <w:pPr>
        <w:numPr>
          <w:ilvl w:val="0"/>
          <w:numId w:val="93"/>
        </w:numPr>
        <w:ind w:left="142" w:hanging="284"/>
        <w:contextualSpacing/>
        <w:jc w:val="both"/>
      </w:pPr>
      <w:r w:rsidRPr="00A045C5">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625200" w:rsidRPr="00A045C5" w:rsidRDefault="00625200" w:rsidP="006238D3">
      <w:pPr>
        <w:numPr>
          <w:ilvl w:val="0"/>
          <w:numId w:val="93"/>
        </w:numPr>
        <w:ind w:left="142" w:hanging="284"/>
        <w:contextualSpacing/>
        <w:jc w:val="both"/>
      </w:pPr>
      <w:r w:rsidRPr="00A045C5">
        <w:t>семья (любовь и верность, здоровье, достаток, почитание родителей, забота о старших и младших, забота о продолжении рода);</w:t>
      </w:r>
    </w:p>
    <w:p w:rsidR="00625200" w:rsidRPr="00A045C5" w:rsidRDefault="00625200" w:rsidP="006238D3">
      <w:pPr>
        <w:numPr>
          <w:ilvl w:val="0"/>
          <w:numId w:val="93"/>
        </w:numPr>
        <w:ind w:left="142" w:hanging="284"/>
        <w:contextualSpacing/>
        <w:jc w:val="both"/>
      </w:pPr>
      <w:r w:rsidRPr="00A045C5">
        <w:t>труд и творчество (творчество и созидание, целеустремленность и настойчивость, трудолюбие, бережливость);</w:t>
      </w:r>
    </w:p>
    <w:p w:rsidR="00625200" w:rsidRPr="00A045C5" w:rsidRDefault="00625200" w:rsidP="006238D3">
      <w:pPr>
        <w:numPr>
          <w:ilvl w:val="0"/>
          <w:numId w:val="93"/>
        </w:numPr>
        <w:ind w:left="142" w:hanging="284"/>
        <w:contextualSpacing/>
        <w:jc w:val="both"/>
      </w:pPr>
      <w:r w:rsidRPr="00A045C5">
        <w:t>наука (познание, истина, научная картина мира, экологическое сознание);</w:t>
      </w:r>
    </w:p>
    <w:p w:rsidR="00625200" w:rsidRPr="00A045C5" w:rsidRDefault="00625200" w:rsidP="006238D3">
      <w:pPr>
        <w:numPr>
          <w:ilvl w:val="0"/>
          <w:numId w:val="93"/>
        </w:numPr>
        <w:ind w:left="142" w:hanging="284"/>
        <w:contextualSpacing/>
        <w:jc w:val="both"/>
      </w:pPr>
      <w:r w:rsidRPr="00A045C5">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625200" w:rsidRPr="00A045C5" w:rsidRDefault="00625200" w:rsidP="006238D3">
      <w:pPr>
        <w:numPr>
          <w:ilvl w:val="0"/>
          <w:numId w:val="93"/>
        </w:numPr>
        <w:ind w:left="142" w:hanging="284"/>
        <w:contextualSpacing/>
        <w:jc w:val="both"/>
      </w:pPr>
      <w:r w:rsidRPr="00A045C5">
        <w:t>искусство и литература (красота, гармония, духовный мир человека, нравственный выбор, смысл жизни, эстетическое развитие);</w:t>
      </w:r>
    </w:p>
    <w:p w:rsidR="00625200" w:rsidRPr="00A045C5" w:rsidRDefault="00625200" w:rsidP="006238D3">
      <w:pPr>
        <w:numPr>
          <w:ilvl w:val="0"/>
          <w:numId w:val="93"/>
        </w:numPr>
        <w:ind w:left="142" w:hanging="284"/>
        <w:contextualSpacing/>
        <w:jc w:val="both"/>
      </w:pPr>
      <w:r w:rsidRPr="00A045C5">
        <w:t>природа (жизнь, родная земля, заповедная природа, планета Земля);</w:t>
      </w:r>
    </w:p>
    <w:p w:rsidR="00625200" w:rsidRPr="00A045C5" w:rsidRDefault="00625200" w:rsidP="006238D3">
      <w:pPr>
        <w:numPr>
          <w:ilvl w:val="0"/>
          <w:numId w:val="93"/>
        </w:numPr>
        <w:ind w:left="142" w:hanging="284"/>
        <w:contextualSpacing/>
        <w:jc w:val="both"/>
      </w:pPr>
      <w:r w:rsidRPr="00A045C5">
        <w:t>человечество (мир во всем мире, многообразие культур и народов, прогресс человечества, международное сотрудничество).</w:t>
      </w:r>
    </w:p>
    <w:p w:rsidR="00625200" w:rsidRPr="00A045C5" w:rsidRDefault="00625200" w:rsidP="00625200">
      <w:pPr>
        <w:ind w:left="142" w:firstLine="540"/>
        <w:contextualSpacing/>
        <w:jc w:val="both"/>
      </w:pPr>
      <w:r w:rsidRPr="00A045C5">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25200" w:rsidRPr="00A045C5" w:rsidRDefault="00625200" w:rsidP="00625200">
      <w:pPr>
        <w:ind w:left="142" w:firstLine="540"/>
        <w:contextualSpacing/>
        <w:jc w:val="both"/>
        <w:rPr>
          <w:b/>
        </w:rPr>
      </w:pPr>
      <w:r w:rsidRPr="00A045C5">
        <w:rPr>
          <w:b/>
        </w:rPr>
        <w:lastRenderedPageBreak/>
        <w:t xml:space="preserve">Основные направления духовно-нравственного развития и воспитания </w:t>
      </w:r>
      <w:proofErr w:type="gramStart"/>
      <w:r w:rsidRPr="00A045C5">
        <w:rPr>
          <w:b/>
        </w:rPr>
        <w:t>обучающихся</w:t>
      </w:r>
      <w:proofErr w:type="gramEnd"/>
    </w:p>
    <w:p w:rsidR="00625200" w:rsidRPr="00A045C5" w:rsidRDefault="00625200" w:rsidP="00625200">
      <w:pPr>
        <w:ind w:left="142" w:firstLine="540"/>
        <w:contextualSpacing/>
        <w:jc w:val="both"/>
      </w:pPr>
      <w:r w:rsidRPr="00A045C5">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625200" w:rsidRPr="00A045C5" w:rsidRDefault="00625200" w:rsidP="00625200">
      <w:pPr>
        <w:ind w:left="142" w:firstLine="540"/>
        <w:contextualSpacing/>
        <w:jc w:val="both"/>
      </w:pPr>
      <w:r w:rsidRPr="00A045C5">
        <w:t xml:space="preserve">Направление 1. Воспитание гражданственности, патриотизма, уважения к правам, свободам и обязанностям человека. </w:t>
      </w:r>
      <w:proofErr w:type="gramStart"/>
      <w:r w:rsidRPr="00A045C5">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25200" w:rsidRPr="00A045C5" w:rsidRDefault="00625200" w:rsidP="00625200">
      <w:pPr>
        <w:ind w:left="142" w:firstLine="540"/>
        <w:contextualSpacing/>
        <w:jc w:val="both"/>
      </w:pPr>
      <w:r w:rsidRPr="00A045C5">
        <w:t xml:space="preserve">Направление 2. Воспитание нравственных чувств и этического сознания. </w:t>
      </w:r>
      <w:proofErr w:type="gramStart"/>
      <w:r w:rsidRPr="00A045C5">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625200" w:rsidRPr="00A045C5" w:rsidRDefault="00625200" w:rsidP="00625200">
      <w:pPr>
        <w:ind w:left="142" w:firstLine="540"/>
        <w:contextualSpacing/>
        <w:jc w:val="both"/>
      </w:pPr>
      <w:r w:rsidRPr="00A045C5">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625200" w:rsidRPr="00A045C5" w:rsidRDefault="00625200" w:rsidP="00625200">
      <w:pPr>
        <w:ind w:left="142" w:firstLine="540"/>
        <w:contextualSpacing/>
        <w:jc w:val="both"/>
      </w:pPr>
      <w:r w:rsidRPr="00A045C5">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25200" w:rsidRPr="00A045C5" w:rsidRDefault="00625200" w:rsidP="00625200">
      <w:pPr>
        <w:ind w:left="142" w:firstLine="540"/>
        <w:contextualSpacing/>
        <w:jc w:val="both"/>
      </w:pPr>
      <w:r w:rsidRPr="00A045C5">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625200" w:rsidRPr="00A045C5" w:rsidRDefault="00625200" w:rsidP="00625200">
      <w:pPr>
        <w:ind w:left="142" w:firstLine="540"/>
        <w:contextualSpacing/>
        <w:jc w:val="both"/>
      </w:pPr>
      <w:r w:rsidRPr="00A045C5">
        <w:t xml:space="preserve">Направление 6. Воспитание ценностного отношения к </w:t>
      </w:r>
      <w:proofErr w:type="gramStart"/>
      <w:r w:rsidRPr="00A045C5">
        <w:t>прекрасному</w:t>
      </w:r>
      <w:proofErr w:type="gramEnd"/>
      <w:r w:rsidRPr="00A045C5">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625200" w:rsidRPr="00A045C5" w:rsidRDefault="00625200" w:rsidP="00625200">
      <w:pPr>
        <w:ind w:left="142" w:firstLine="540"/>
        <w:contextualSpacing/>
        <w:jc w:val="both"/>
        <w:rPr>
          <w:b/>
        </w:rPr>
      </w:pPr>
      <w:r w:rsidRPr="00A045C5">
        <w:rPr>
          <w:b/>
        </w:rPr>
        <w:t xml:space="preserve"> Содержание духовно-нравственного развития и воспитания учащихся</w:t>
      </w:r>
    </w:p>
    <w:p w:rsidR="00625200" w:rsidRPr="00A045C5" w:rsidRDefault="00625200" w:rsidP="00625200">
      <w:pPr>
        <w:tabs>
          <w:tab w:val="left" w:pos="-180"/>
        </w:tabs>
        <w:autoSpaceDE w:val="0"/>
        <w:autoSpaceDN w:val="0"/>
        <w:adjustRightInd w:val="0"/>
        <w:ind w:left="142" w:firstLine="540"/>
        <w:contextualSpacing/>
        <w:jc w:val="both"/>
      </w:pPr>
      <w:r w:rsidRPr="00A045C5">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25200" w:rsidRPr="00A045C5" w:rsidRDefault="00625200" w:rsidP="006238D3">
      <w:pPr>
        <w:numPr>
          <w:ilvl w:val="0"/>
          <w:numId w:val="92"/>
        </w:numPr>
        <w:tabs>
          <w:tab w:val="left" w:pos="-180"/>
        </w:tabs>
        <w:autoSpaceDE w:val="0"/>
        <w:autoSpaceDN w:val="0"/>
        <w:adjustRightInd w:val="0"/>
        <w:ind w:left="142" w:firstLine="540"/>
        <w:contextualSpacing/>
        <w:jc w:val="both"/>
      </w:pPr>
      <w:r w:rsidRPr="00A045C5">
        <w:t xml:space="preserve">в содержании и построении уроков; </w:t>
      </w:r>
    </w:p>
    <w:p w:rsidR="00625200" w:rsidRPr="00A045C5" w:rsidRDefault="00625200" w:rsidP="006238D3">
      <w:pPr>
        <w:numPr>
          <w:ilvl w:val="0"/>
          <w:numId w:val="92"/>
        </w:numPr>
        <w:tabs>
          <w:tab w:val="left" w:pos="-180"/>
        </w:tabs>
        <w:autoSpaceDE w:val="0"/>
        <w:autoSpaceDN w:val="0"/>
        <w:adjustRightInd w:val="0"/>
        <w:ind w:left="142" w:firstLine="540"/>
        <w:contextualSpacing/>
        <w:jc w:val="both"/>
      </w:pPr>
      <w:r w:rsidRPr="00A045C5">
        <w:t xml:space="preserve">в способах организации совместной деятельности взрослых и детей </w:t>
      </w:r>
      <w:proofErr w:type="gramStart"/>
      <w:r w:rsidRPr="00A045C5">
        <w:t>в</w:t>
      </w:r>
      <w:proofErr w:type="gramEnd"/>
      <w:r w:rsidRPr="00A045C5">
        <w:t xml:space="preserve"> учебной и   </w:t>
      </w:r>
    </w:p>
    <w:p w:rsidR="00625200" w:rsidRPr="00A045C5" w:rsidRDefault="00625200" w:rsidP="00625200">
      <w:pPr>
        <w:tabs>
          <w:tab w:val="left" w:pos="-180"/>
        </w:tabs>
        <w:autoSpaceDE w:val="0"/>
        <w:autoSpaceDN w:val="0"/>
        <w:adjustRightInd w:val="0"/>
        <w:ind w:left="142"/>
        <w:contextualSpacing/>
        <w:jc w:val="both"/>
      </w:pPr>
      <w:r w:rsidRPr="00A045C5">
        <w:t xml:space="preserve">         </w:t>
      </w:r>
      <w:proofErr w:type="spellStart"/>
      <w:r w:rsidRPr="00A045C5">
        <w:t>внеучебной</w:t>
      </w:r>
      <w:proofErr w:type="spellEnd"/>
      <w:r w:rsidRPr="00A045C5">
        <w:t xml:space="preserve"> деятельности; в характере общения и сотрудничества взрослого и ребенка;</w:t>
      </w:r>
    </w:p>
    <w:p w:rsidR="00625200" w:rsidRPr="00A045C5" w:rsidRDefault="00625200" w:rsidP="006238D3">
      <w:pPr>
        <w:numPr>
          <w:ilvl w:val="0"/>
          <w:numId w:val="92"/>
        </w:numPr>
        <w:autoSpaceDE w:val="0"/>
        <w:autoSpaceDN w:val="0"/>
        <w:adjustRightInd w:val="0"/>
        <w:ind w:left="142" w:firstLine="540"/>
        <w:contextualSpacing/>
        <w:jc w:val="both"/>
      </w:pPr>
      <w:r w:rsidRPr="00A045C5">
        <w:t>в опыте организации индивидуальной, групповой, коллективной деятельности учащихся;</w:t>
      </w:r>
    </w:p>
    <w:p w:rsidR="00625200" w:rsidRPr="00A045C5" w:rsidRDefault="00625200" w:rsidP="006238D3">
      <w:pPr>
        <w:numPr>
          <w:ilvl w:val="0"/>
          <w:numId w:val="92"/>
        </w:numPr>
        <w:autoSpaceDE w:val="0"/>
        <w:autoSpaceDN w:val="0"/>
        <w:adjustRightInd w:val="0"/>
        <w:ind w:left="142" w:firstLine="540"/>
        <w:contextualSpacing/>
        <w:jc w:val="both"/>
      </w:pPr>
      <w:r w:rsidRPr="00A045C5">
        <w:t>в специальных событиях, спроектированных с  учетом определенной ценности и смысла;</w:t>
      </w:r>
    </w:p>
    <w:p w:rsidR="00625200" w:rsidRPr="00A045C5" w:rsidRDefault="00625200" w:rsidP="006238D3">
      <w:pPr>
        <w:numPr>
          <w:ilvl w:val="0"/>
          <w:numId w:val="92"/>
        </w:numPr>
        <w:autoSpaceDE w:val="0"/>
        <w:autoSpaceDN w:val="0"/>
        <w:adjustRightInd w:val="0"/>
        <w:ind w:left="142" w:firstLine="540"/>
        <w:contextualSpacing/>
        <w:jc w:val="both"/>
      </w:pPr>
      <w:r w:rsidRPr="00A045C5">
        <w:t xml:space="preserve">в личном  примере ученикам. </w:t>
      </w:r>
    </w:p>
    <w:p w:rsidR="00625200" w:rsidRPr="00A045C5" w:rsidRDefault="00625200" w:rsidP="00625200">
      <w:pPr>
        <w:ind w:left="142" w:firstLine="540"/>
        <w:contextualSpacing/>
        <w:jc w:val="both"/>
      </w:pPr>
      <w:r w:rsidRPr="00A045C5">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25200" w:rsidRPr="00A045C5" w:rsidRDefault="00625200" w:rsidP="00625200">
      <w:pPr>
        <w:ind w:left="142" w:firstLine="540"/>
        <w:contextualSpacing/>
        <w:jc w:val="both"/>
      </w:pPr>
      <w:r w:rsidRPr="00A045C5">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A045C5">
        <w:rPr>
          <w:b/>
          <w:i/>
        </w:rPr>
        <w:t>принципов</w:t>
      </w:r>
      <w:r w:rsidRPr="00A045C5">
        <w:t xml:space="preserve">: </w:t>
      </w:r>
    </w:p>
    <w:p w:rsidR="00625200" w:rsidRPr="00A045C5" w:rsidRDefault="00625200" w:rsidP="006238D3">
      <w:pPr>
        <w:numPr>
          <w:ilvl w:val="0"/>
          <w:numId w:val="94"/>
        </w:numPr>
        <w:ind w:left="142" w:firstLine="540"/>
        <w:contextualSpacing/>
        <w:jc w:val="both"/>
      </w:pPr>
      <w:r w:rsidRPr="00A045C5">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625200" w:rsidRPr="00A045C5" w:rsidRDefault="00625200" w:rsidP="006238D3">
      <w:pPr>
        <w:numPr>
          <w:ilvl w:val="0"/>
          <w:numId w:val="94"/>
        </w:numPr>
        <w:ind w:left="142" w:firstLine="540"/>
        <w:contextualSpacing/>
        <w:jc w:val="both"/>
      </w:pPr>
      <w:r w:rsidRPr="00A045C5">
        <w:lastRenderedPageBreak/>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625200" w:rsidRPr="00A045C5" w:rsidRDefault="00625200" w:rsidP="006238D3">
      <w:pPr>
        <w:numPr>
          <w:ilvl w:val="0"/>
          <w:numId w:val="94"/>
        </w:numPr>
        <w:ind w:left="142" w:firstLine="540"/>
        <w:contextualSpacing/>
        <w:jc w:val="both"/>
      </w:pPr>
      <w:r w:rsidRPr="00A045C5">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625200" w:rsidRPr="00A045C5" w:rsidRDefault="00625200" w:rsidP="006238D3">
      <w:pPr>
        <w:numPr>
          <w:ilvl w:val="0"/>
          <w:numId w:val="94"/>
        </w:numPr>
        <w:ind w:left="142" w:firstLine="540"/>
        <w:contextualSpacing/>
        <w:jc w:val="both"/>
      </w:pPr>
      <w:proofErr w:type="spellStart"/>
      <w:r w:rsidRPr="00A045C5">
        <w:t>интегративности</w:t>
      </w:r>
      <w:proofErr w:type="spellEnd"/>
      <w:r w:rsidRPr="00A045C5">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A045C5">
        <w:rPr>
          <w:bCs/>
        </w:rPr>
        <w:t xml:space="preserve">урочную, </w:t>
      </w:r>
      <w:r w:rsidRPr="00A045C5">
        <w:t>внеурочную, внешкольную и общественно полезную;</w:t>
      </w:r>
    </w:p>
    <w:p w:rsidR="00625200" w:rsidRPr="00A045C5" w:rsidRDefault="00625200" w:rsidP="006238D3">
      <w:pPr>
        <w:numPr>
          <w:ilvl w:val="0"/>
          <w:numId w:val="94"/>
        </w:numPr>
        <w:ind w:left="142" w:firstLine="540"/>
        <w:contextualSpacing/>
        <w:jc w:val="both"/>
      </w:pPr>
      <w:proofErr w:type="gramStart"/>
      <w:r w:rsidRPr="00A045C5">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A045C5">
        <w:rPr>
          <w:b/>
        </w:rPr>
        <w:t>.</w:t>
      </w:r>
      <w:proofErr w:type="gramEnd"/>
    </w:p>
    <w:p w:rsidR="00625200" w:rsidRPr="00A045C5" w:rsidRDefault="00625200" w:rsidP="00625200">
      <w:pPr>
        <w:ind w:left="142" w:firstLine="540"/>
        <w:contextualSpacing/>
        <w:jc w:val="both"/>
      </w:pPr>
      <w:r w:rsidRPr="00A045C5">
        <w:t xml:space="preserve">Программа реализуется в рамках урочной, внеурочной, внешкольной деятельности, социальных и культурных практик с помощью следующих </w:t>
      </w:r>
      <w:r w:rsidRPr="00A045C5">
        <w:rPr>
          <w:b/>
          <w:i/>
        </w:rPr>
        <w:t>инструментов</w:t>
      </w:r>
      <w:r w:rsidRPr="00A045C5">
        <w:t>.</w:t>
      </w:r>
    </w:p>
    <w:p w:rsidR="00625200" w:rsidRPr="00A045C5" w:rsidRDefault="00625200" w:rsidP="00625200">
      <w:pPr>
        <w:ind w:left="142" w:firstLine="540"/>
        <w:contextualSpacing/>
        <w:jc w:val="both"/>
        <w:rPr>
          <w:b/>
          <w:i/>
        </w:rPr>
      </w:pPr>
      <w:r w:rsidRPr="00A045C5">
        <w:rPr>
          <w:b/>
          <w:i/>
        </w:rPr>
        <w:t>УМК «Школа России»</w:t>
      </w:r>
    </w:p>
    <w:p w:rsidR="00625200" w:rsidRPr="00A045C5" w:rsidRDefault="00625200" w:rsidP="00625200">
      <w:pPr>
        <w:autoSpaceDE w:val="0"/>
        <w:autoSpaceDN w:val="0"/>
        <w:adjustRightInd w:val="0"/>
        <w:ind w:left="142" w:firstLine="540"/>
        <w:contextualSpacing/>
        <w:jc w:val="both"/>
      </w:pPr>
      <w:r w:rsidRPr="00A045C5">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625200" w:rsidRPr="00A045C5" w:rsidRDefault="00625200" w:rsidP="00625200">
      <w:pPr>
        <w:autoSpaceDE w:val="0"/>
        <w:autoSpaceDN w:val="0"/>
        <w:adjustRightInd w:val="0"/>
        <w:ind w:left="142" w:firstLine="540"/>
        <w:contextualSpacing/>
        <w:jc w:val="both"/>
      </w:pPr>
      <w:r w:rsidRPr="00A045C5">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625200" w:rsidRPr="00A045C5" w:rsidRDefault="00625200" w:rsidP="00625200">
      <w:pPr>
        <w:autoSpaceDE w:val="0"/>
        <w:autoSpaceDN w:val="0"/>
        <w:adjustRightInd w:val="0"/>
        <w:ind w:left="142" w:firstLine="540"/>
        <w:contextualSpacing/>
        <w:jc w:val="both"/>
      </w:pPr>
      <w:r w:rsidRPr="00A045C5">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625200" w:rsidRPr="00A045C5" w:rsidRDefault="00625200" w:rsidP="00625200">
      <w:pPr>
        <w:autoSpaceDE w:val="0"/>
        <w:autoSpaceDN w:val="0"/>
        <w:adjustRightInd w:val="0"/>
        <w:ind w:left="142" w:firstLine="540"/>
        <w:contextualSpacing/>
        <w:jc w:val="both"/>
      </w:pPr>
      <w:r w:rsidRPr="00A045C5">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A045C5">
        <w:softHyphen/>
        <w:t>вать себя маленькими гражданами великой страны.</w:t>
      </w:r>
    </w:p>
    <w:p w:rsidR="00625200" w:rsidRPr="00A045C5" w:rsidRDefault="00625200" w:rsidP="00625200">
      <w:pPr>
        <w:autoSpaceDE w:val="0"/>
        <w:autoSpaceDN w:val="0"/>
        <w:adjustRightInd w:val="0"/>
        <w:ind w:left="142" w:firstLine="540"/>
        <w:contextualSpacing/>
        <w:jc w:val="both"/>
      </w:pPr>
      <w:r w:rsidRPr="00A045C5">
        <w:t xml:space="preserve">Во-вторых, </w:t>
      </w:r>
      <w:proofErr w:type="spellStart"/>
      <w:r w:rsidRPr="00A045C5">
        <w:t>родиноведческие</w:t>
      </w:r>
      <w:proofErr w:type="spellEnd"/>
      <w:r w:rsidRPr="00A045C5">
        <w:t xml:space="preserve"> и краеведческие знания, содержательное, дидактическое и методическое обеспечение которых составля</w:t>
      </w:r>
      <w:r w:rsidRPr="00A045C5">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25200" w:rsidRPr="00A045C5" w:rsidRDefault="00625200" w:rsidP="00625200">
      <w:pPr>
        <w:autoSpaceDE w:val="0"/>
        <w:autoSpaceDN w:val="0"/>
        <w:adjustRightInd w:val="0"/>
        <w:ind w:left="142" w:firstLine="540"/>
        <w:contextualSpacing/>
        <w:jc w:val="both"/>
        <w:rPr>
          <w:b/>
        </w:rPr>
      </w:pPr>
      <w:r w:rsidRPr="00A045C5">
        <w:t xml:space="preserve">В третьих, </w:t>
      </w:r>
      <w:proofErr w:type="spellStart"/>
      <w:r w:rsidRPr="00A045C5">
        <w:t>поликультурность</w:t>
      </w:r>
      <w:proofErr w:type="spellEnd"/>
      <w:r w:rsidRPr="00A045C5" w:rsidDel="008C25F7">
        <w:t xml:space="preserve"> </w:t>
      </w:r>
      <w:r w:rsidRPr="00A045C5">
        <w:t xml:space="preserve">содержания системы учебников «Школа России» носит сквозной характер. </w:t>
      </w:r>
      <w:proofErr w:type="gramStart"/>
      <w:r w:rsidRPr="00A045C5">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A045C5">
        <w:rPr>
          <w:b/>
        </w:rPr>
        <w:t xml:space="preserve"> </w:t>
      </w:r>
      <w:proofErr w:type="gramEnd"/>
    </w:p>
    <w:p w:rsidR="00625200" w:rsidRPr="00A045C5" w:rsidRDefault="00625200" w:rsidP="00625200">
      <w:pPr>
        <w:autoSpaceDE w:val="0"/>
        <w:autoSpaceDN w:val="0"/>
        <w:adjustRightInd w:val="0"/>
        <w:ind w:left="142" w:firstLine="540"/>
        <w:contextualSpacing/>
        <w:jc w:val="both"/>
        <w:rPr>
          <w:b/>
        </w:rPr>
      </w:pPr>
      <w:r w:rsidRPr="00A045C5">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A045C5">
        <w:rPr>
          <w:b/>
        </w:rPr>
        <w:t>.</w:t>
      </w:r>
    </w:p>
    <w:p w:rsidR="00625200" w:rsidRPr="00A045C5" w:rsidRDefault="00625200" w:rsidP="00625200">
      <w:pPr>
        <w:autoSpaceDE w:val="0"/>
        <w:autoSpaceDN w:val="0"/>
        <w:adjustRightInd w:val="0"/>
        <w:ind w:left="142" w:firstLine="540"/>
        <w:jc w:val="both"/>
        <w:rPr>
          <w:b/>
        </w:rPr>
      </w:pPr>
    </w:p>
    <w:p w:rsidR="00625200" w:rsidRPr="00A045C5" w:rsidRDefault="00625200" w:rsidP="00625200">
      <w:pPr>
        <w:ind w:left="142" w:firstLine="540"/>
        <w:jc w:val="center"/>
        <w:rPr>
          <w:b/>
          <w:i/>
        </w:rPr>
      </w:pPr>
      <w:r w:rsidRPr="00A045C5">
        <w:rPr>
          <w:b/>
          <w:i/>
        </w:rPr>
        <w:t>Календарь традиционных школьных дел и праздников</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763"/>
      </w:tblGrid>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rPr>
                <w:b/>
              </w:rPr>
            </w:pPr>
            <w:r w:rsidRPr="00A045C5">
              <w:rPr>
                <w:b/>
              </w:rPr>
              <w:t>Время проведения</w:t>
            </w:r>
          </w:p>
        </w:tc>
        <w:tc>
          <w:tcPr>
            <w:tcW w:w="7839"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firstLine="540"/>
              <w:jc w:val="center"/>
              <w:rPr>
                <w:b/>
              </w:rPr>
            </w:pPr>
            <w:r w:rsidRPr="00A045C5">
              <w:rPr>
                <w:b/>
              </w:rPr>
              <w:t>Тема мероприятия</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Сентябрь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1 сентября – День знаний.  Поездка в заказник «Журавлиная Родина».  День здоровья. День народных промыслов. Акция «Посади дерево».</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Октябрь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Праздник «Творческая осень». Конкурс чтецов. День Учителя. Конкурс рассказов «Расскажи мне о себе, расскажи мне о семье». Посвящение в пешеходы.</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Ноябрь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 xml:space="preserve">День народного единства. День матери. Выставка фотографий « Это я, это я, это вся моя семья». </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Декабрь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Акция «Покорми птиц зимой». «Права глазами ребенка». Новогодний праздник. Конкурс новогоднего плаката. Мероприятие, посвященное битве под Москвой. Рождественские чтения.</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Январь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Изготовление кормушек для птиц. Акция «Покорми птиц зимой». «Колядки»</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Февраль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 xml:space="preserve">Спортивный праздник «А ну-ка, мальчики!».  День защитника России. </w:t>
            </w:r>
            <w:proofErr w:type="spellStart"/>
            <w:r w:rsidRPr="00A045C5">
              <w:t>Зарничка</w:t>
            </w:r>
            <w:proofErr w:type="spellEnd"/>
            <w:r w:rsidRPr="00A045C5">
              <w:t xml:space="preserve">. Смотр строя и песни. Масленица. </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Март</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Праздник Прощания с Букварем. Праздник 8 марта. Всероссийский день знаний о лесе.</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Апрель</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День птиц. Неделя экологии и здоровья. Конкурс «Наряды для кукол». Акция « Мой школьный двор самый чистый».</w:t>
            </w:r>
          </w:p>
        </w:tc>
      </w:tr>
      <w:tr w:rsidR="00625200" w:rsidRPr="00A045C5" w:rsidTr="00625200">
        <w:tc>
          <w:tcPr>
            <w:tcW w:w="1732" w:type="dxa"/>
            <w:tcBorders>
              <w:top w:val="single" w:sz="4" w:space="0" w:color="auto"/>
              <w:left w:val="single" w:sz="4" w:space="0" w:color="auto"/>
              <w:bottom w:val="single" w:sz="4" w:space="0" w:color="auto"/>
              <w:right w:val="single" w:sz="4" w:space="0" w:color="auto"/>
            </w:tcBorders>
            <w:vAlign w:val="center"/>
          </w:tcPr>
          <w:p w:rsidR="00625200" w:rsidRPr="00A045C5" w:rsidRDefault="00625200" w:rsidP="00625200">
            <w:pPr>
              <w:ind w:left="142" w:hanging="77"/>
              <w:jc w:val="center"/>
            </w:pPr>
            <w:r w:rsidRPr="00A045C5">
              <w:t>Май</w:t>
            </w:r>
          </w:p>
        </w:tc>
        <w:tc>
          <w:tcPr>
            <w:tcW w:w="7839" w:type="dxa"/>
            <w:tcBorders>
              <w:top w:val="single" w:sz="4" w:space="0" w:color="auto"/>
              <w:left w:val="single" w:sz="4" w:space="0" w:color="auto"/>
              <w:bottom w:val="single" w:sz="4" w:space="0" w:color="auto"/>
              <w:right w:val="single" w:sz="4" w:space="0" w:color="auto"/>
            </w:tcBorders>
          </w:tcPr>
          <w:p w:rsidR="00625200" w:rsidRPr="00A045C5" w:rsidRDefault="00625200" w:rsidP="00625200">
            <w:pPr>
              <w:ind w:left="142" w:firstLine="540"/>
            </w:pPr>
            <w:r w:rsidRPr="00A045C5">
              <w:t>Вахта памяти. Изготовление сувениров и поздравление ветеранов и тружеников тыла ВОВ. Праздник «Журавлиное поле». Изготовление сувениров к празднику «Журавлиное поле».  Праздник «Последний звонок»</w:t>
            </w:r>
          </w:p>
        </w:tc>
      </w:tr>
    </w:tbl>
    <w:p w:rsidR="00625200" w:rsidRPr="00A045C5" w:rsidRDefault="00625200" w:rsidP="00625200">
      <w:pPr>
        <w:ind w:left="142" w:firstLine="540"/>
        <w:jc w:val="both"/>
      </w:pPr>
    </w:p>
    <w:p w:rsidR="00625200" w:rsidRPr="00A045C5" w:rsidRDefault="00625200" w:rsidP="00625200">
      <w:pPr>
        <w:ind w:left="142" w:firstLine="540"/>
        <w:contextualSpacing/>
        <w:jc w:val="both"/>
        <w:rPr>
          <w:b/>
          <w:i/>
        </w:rPr>
      </w:pPr>
      <w:r w:rsidRPr="00A045C5">
        <w:rPr>
          <w:b/>
          <w:i/>
        </w:rPr>
        <w:t>Социальные проекты</w:t>
      </w:r>
    </w:p>
    <w:p w:rsidR="00625200" w:rsidRPr="00A045C5" w:rsidRDefault="00625200" w:rsidP="00625200">
      <w:pPr>
        <w:ind w:left="142" w:firstLine="540"/>
        <w:contextualSpacing/>
        <w:jc w:val="both"/>
      </w:pPr>
      <w:r w:rsidRPr="00A045C5">
        <w:t>В школе реализуются следующие социальные проекты:</w:t>
      </w:r>
    </w:p>
    <w:p w:rsidR="00625200" w:rsidRPr="00A045C5" w:rsidRDefault="00625200" w:rsidP="00625200">
      <w:pPr>
        <w:ind w:left="142" w:firstLine="540"/>
        <w:contextualSpacing/>
        <w:jc w:val="both"/>
        <w:rPr>
          <w:i/>
          <w:color w:val="1F497D"/>
        </w:rPr>
      </w:pPr>
      <w:r w:rsidRPr="00A045C5">
        <w:rPr>
          <w:i/>
          <w:color w:val="1F497D"/>
        </w:rPr>
        <w:t xml:space="preserve"> </w:t>
      </w:r>
    </w:p>
    <w:p w:rsidR="00625200" w:rsidRPr="00A045C5" w:rsidRDefault="00625200" w:rsidP="006238D3">
      <w:pPr>
        <w:pStyle w:val="af6"/>
        <w:numPr>
          <w:ilvl w:val="2"/>
          <w:numId w:val="22"/>
        </w:numPr>
      </w:pPr>
      <w:r w:rsidRPr="00A045C5">
        <w:t>«</w:t>
      </w:r>
      <w:proofErr w:type="spellStart"/>
      <w:r w:rsidRPr="00A045C5">
        <w:t>Журавлиная</w:t>
      </w:r>
      <w:proofErr w:type="spellEnd"/>
      <w:r w:rsidRPr="00A045C5">
        <w:t xml:space="preserve"> </w:t>
      </w:r>
      <w:proofErr w:type="spellStart"/>
      <w:r w:rsidRPr="00A045C5">
        <w:t>полоска</w:t>
      </w:r>
      <w:proofErr w:type="spellEnd"/>
      <w:r w:rsidRPr="00A045C5">
        <w:t>»</w:t>
      </w:r>
    </w:p>
    <w:p w:rsidR="00625200" w:rsidRPr="00A045C5" w:rsidRDefault="00625200" w:rsidP="00625200">
      <w:pPr>
        <w:tabs>
          <w:tab w:val="num" w:pos="851"/>
        </w:tabs>
        <w:ind w:left="142"/>
        <w:contextualSpacing/>
        <w:jc w:val="both"/>
      </w:pPr>
      <w:r w:rsidRPr="00A045C5">
        <w:t>Цели:</w:t>
      </w:r>
    </w:p>
    <w:p w:rsidR="00625200" w:rsidRPr="00A045C5" w:rsidRDefault="00625200" w:rsidP="00625200">
      <w:pPr>
        <w:tabs>
          <w:tab w:val="num" w:pos="851"/>
        </w:tabs>
        <w:ind w:left="142"/>
        <w:contextualSpacing/>
        <w:jc w:val="both"/>
      </w:pPr>
      <w:r w:rsidRPr="00A045C5">
        <w:t>- привлечение детей к сознательной и творческой деятельности и приобщение к историческому  культурному и духовному наследию родного края;</w:t>
      </w:r>
    </w:p>
    <w:p w:rsidR="00625200" w:rsidRPr="00A045C5" w:rsidRDefault="00625200" w:rsidP="00625200">
      <w:pPr>
        <w:tabs>
          <w:tab w:val="num" w:pos="851"/>
        </w:tabs>
        <w:ind w:left="142"/>
        <w:contextualSpacing/>
        <w:jc w:val="both"/>
      </w:pPr>
      <w:r w:rsidRPr="00A045C5">
        <w:t>- развитие исследовательских и творческих способностей учащихся.</w:t>
      </w:r>
    </w:p>
    <w:p w:rsidR="00625200" w:rsidRPr="00A045C5" w:rsidRDefault="00625200" w:rsidP="00625200">
      <w:pPr>
        <w:tabs>
          <w:tab w:val="num" w:pos="851"/>
        </w:tabs>
        <w:ind w:left="142"/>
        <w:contextualSpacing/>
        <w:jc w:val="both"/>
      </w:pPr>
      <w:r w:rsidRPr="00A045C5">
        <w:t xml:space="preserve">Задачи: </w:t>
      </w:r>
    </w:p>
    <w:p w:rsidR="00625200" w:rsidRPr="00A045C5" w:rsidRDefault="00625200" w:rsidP="00625200">
      <w:pPr>
        <w:tabs>
          <w:tab w:val="num" w:pos="851"/>
        </w:tabs>
        <w:ind w:left="142"/>
        <w:contextualSpacing/>
        <w:jc w:val="both"/>
      </w:pPr>
      <w:r w:rsidRPr="00A045C5">
        <w:t>- приобщение и вовлечение учащихся и их родителей к решению экологических проблем современной орнитологии;</w:t>
      </w:r>
    </w:p>
    <w:p w:rsidR="00625200" w:rsidRPr="00A045C5" w:rsidRDefault="00625200" w:rsidP="00625200">
      <w:pPr>
        <w:tabs>
          <w:tab w:val="num" w:pos="851"/>
        </w:tabs>
        <w:ind w:left="142"/>
        <w:contextualSpacing/>
        <w:jc w:val="both"/>
      </w:pPr>
      <w:r w:rsidRPr="00A045C5">
        <w:t>- привлечение внимания к истории родного края, судьбам односельчан;</w:t>
      </w:r>
    </w:p>
    <w:p w:rsidR="00625200" w:rsidRPr="00A045C5" w:rsidRDefault="00625200" w:rsidP="00625200">
      <w:pPr>
        <w:tabs>
          <w:tab w:val="num" w:pos="851"/>
        </w:tabs>
        <w:ind w:left="142"/>
        <w:contextualSpacing/>
        <w:jc w:val="both"/>
      </w:pPr>
      <w:r w:rsidRPr="00A045C5">
        <w:t>- развития чувства сопричастности к истории своей малой Родины;</w:t>
      </w:r>
    </w:p>
    <w:p w:rsidR="00625200" w:rsidRPr="00A045C5" w:rsidRDefault="00625200" w:rsidP="00625200">
      <w:pPr>
        <w:tabs>
          <w:tab w:val="num" w:pos="851"/>
        </w:tabs>
        <w:ind w:left="142"/>
        <w:contextualSpacing/>
        <w:jc w:val="both"/>
      </w:pPr>
      <w:r w:rsidRPr="00A045C5">
        <w:t>- вовлечение учащихся и их родителей в практическую деятельность по решению экологических проблем местного значения;</w:t>
      </w:r>
    </w:p>
    <w:p w:rsidR="00625200" w:rsidRPr="00A045C5" w:rsidRDefault="00625200" w:rsidP="00625200">
      <w:pPr>
        <w:tabs>
          <w:tab w:val="num" w:pos="851"/>
        </w:tabs>
        <w:ind w:left="142"/>
        <w:contextualSpacing/>
        <w:jc w:val="both"/>
      </w:pPr>
      <w:r w:rsidRPr="00A045C5">
        <w:t>- стимулирование учащихся к пополнению знаний об окружающей среде, истории родного края.</w:t>
      </w:r>
    </w:p>
    <w:p w:rsidR="00625200" w:rsidRPr="00A045C5" w:rsidRDefault="00625200" w:rsidP="00625200">
      <w:pPr>
        <w:tabs>
          <w:tab w:val="num" w:pos="851"/>
        </w:tabs>
        <w:ind w:left="142"/>
        <w:contextualSpacing/>
        <w:jc w:val="both"/>
      </w:pPr>
      <w:r w:rsidRPr="00A045C5">
        <w:t>В рамках данного проекта ежегодно для учащихся и их родителей организуется поездка в заказник «Журавлиная Родина» совместно с представителями</w:t>
      </w:r>
      <w:proofErr w:type="gramStart"/>
      <w:r w:rsidRPr="00A045C5">
        <w:t xml:space="preserve"> О</w:t>
      </w:r>
      <w:proofErr w:type="gramEnd"/>
      <w:r w:rsidRPr="00A045C5">
        <w:t xml:space="preserve">собо Охраняемых территорий Талдомского Муниципального района, проводятся тематические мероприятия на классных часах, сбор семян, в октябре учащиеся совместно с родителями изготавливают кормушки, с ноября по март проходит акция «Накорми птиц зимой», в марте учащиеся и их родители изготавливают скворечники, в апреле проводится традиционный праздник «День Птиц», в мае </w:t>
      </w:r>
      <w:proofErr w:type="gramStart"/>
      <w:r w:rsidRPr="00A045C5">
        <w:lastRenderedPageBreak/>
        <w:t>итоговое</w:t>
      </w:r>
      <w:proofErr w:type="gramEnd"/>
      <w:r w:rsidRPr="00A045C5">
        <w:t xml:space="preserve"> мероприятия за год «Засев Журавлиного поля». На протяжении года для учащихся и их родителей организуются тематические посещения в школьный музей. </w:t>
      </w:r>
    </w:p>
    <w:p w:rsidR="00625200" w:rsidRPr="00A045C5" w:rsidRDefault="00625200" w:rsidP="006238D3">
      <w:pPr>
        <w:pStyle w:val="af6"/>
        <w:numPr>
          <w:ilvl w:val="2"/>
          <w:numId w:val="22"/>
        </w:numPr>
      </w:pPr>
      <w:r w:rsidRPr="00A045C5">
        <w:t>«</w:t>
      </w:r>
      <w:proofErr w:type="spellStart"/>
      <w:r w:rsidRPr="00A045C5">
        <w:t>Духовное</w:t>
      </w:r>
      <w:proofErr w:type="spellEnd"/>
      <w:r w:rsidRPr="00A045C5">
        <w:t xml:space="preserve"> и </w:t>
      </w:r>
      <w:proofErr w:type="spellStart"/>
      <w:r w:rsidRPr="00A045C5">
        <w:t>патриотическое</w:t>
      </w:r>
      <w:proofErr w:type="spellEnd"/>
      <w:r w:rsidRPr="00A045C5">
        <w:t xml:space="preserve"> </w:t>
      </w:r>
      <w:proofErr w:type="spellStart"/>
      <w:r w:rsidRPr="00A045C5">
        <w:t>краеведение</w:t>
      </w:r>
      <w:proofErr w:type="spellEnd"/>
      <w:r w:rsidRPr="00A045C5">
        <w:t>»</w:t>
      </w:r>
    </w:p>
    <w:p w:rsidR="00625200" w:rsidRPr="00A045C5" w:rsidRDefault="00625200" w:rsidP="00625200">
      <w:pPr>
        <w:tabs>
          <w:tab w:val="num" w:pos="851"/>
        </w:tabs>
        <w:ind w:left="142"/>
        <w:contextualSpacing/>
      </w:pPr>
      <w:r w:rsidRPr="00A045C5">
        <w:t>Цели:</w:t>
      </w:r>
    </w:p>
    <w:p w:rsidR="00625200" w:rsidRPr="00A045C5" w:rsidRDefault="00625200" w:rsidP="00625200">
      <w:pPr>
        <w:tabs>
          <w:tab w:val="num" w:pos="851"/>
        </w:tabs>
        <w:ind w:left="142"/>
        <w:contextualSpacing/>
      </w:pPr>
      <w:r w:rsidRPr="00A045C5">
        <w:t>- понимание этических норм жизни;</w:t>
      </w:r>
    </w:p>
    <w:p w:rsidR="00625200" w:rsidRPr="00A045C5" w:rsidRDefault="00625200" w:rsidP="00625200">
      <w:pPr>
        <w:tabs>
          <w:tab w:val="num" w:pos="851"/>
        </w:tabs>
        <w:ind w:left="142"/>
        <w:contextualSpacing/>
      </w:pPr>
      <w:r w:rsidRPr="00A045C5">
        <w:t>- воспитание духовно-нравственных качеств личности;</w:t>
      </w:r>
    </w:p>
    <w:p w:rsidR="00625200" w:rsidRPr="00A045C5" w:rsidRDefault="00625200" w:rsidP="00625200">
      <w:pPr>
        <w:tabs>
          <w:tab w:val="num" w:pos="851"/>
        </w:tabs>
        <w:ind w:left="142"/>
        <w:contextualSpacing/>
      </w:pPr>
      <w:r w:rsidRPr="00A045C5">
        <w:t>- воспитание толерантности, веротерпимости, патриотических качеств и любви к историческому прошлому нашей Родины, родного края.</w:t>
      </w:r>
    </w:p>
    <w:p w:rsidR="00625200" w:rsidRPr="00A045C5" w:rsidRDefault="00625200" w:rsidP="00625200">
      <w:pPr>
        <w:tabs>
          <w:tab w:val="num" w:pos="851"/>
        </w:tabs>
        <w:ind w:left="142"/>
        <w:contextualSpacing/>
      </w:pPr>
      <w:r w:rsidRPr="00A045C5">
        <w:t>Задачи:</w:t>
      </w:r>
    </w:p>
    <w:p w:rsidR="00625200" w:rsidRPr="00A045C5" w:rsidRDefault="00625200" w:rsidP="00625200">
      <w:pPr>
        <w:tabs>
          <w:tab w:val="num" w:pos="851"/>
        </w:tabs>
        <w:ind w:left="142"/>
        <w:contextualSpacing/>
      </w:pPr>
      <w:r w:rsidRPr="00A045C5">
        <w:t>- изучение духовного краеведения Подмосковья;</w:t>
      </w:r>
    </w:p>
    <w:p w:rsidR="00625200" w:rsidRPr="00A045C5" w:rsidRDefault="00625200" w:rsidP="00625200">
      <w:pPr>
        <w:tabs>
          <w:tab w:val="num" w:pos="851"/>
        </w:tabs>
        <w:ind w:left="142"/>
        <w:contextualSpacing/>
      </w:pPr>
      <w:r w:rsidRPr="00A045C5">
        <w:t>- сбор материалов и изучение родного села;</w:t>
      </w:r>
    </w:p>
    <w:p w:rsidR="00625200" w:rsidRPr="00A045C5" w:rsidRDefault="00625200" w:rsidP="00625200">
      <w:pPr>
        <w:tabs>
          <w:tab w:val="num" w:pos="851"/>
        </w:tabs>
        <w:ind w:left="142"/>
        <w:contextualSpacing/>
      </w:pPr>
      <w:r w:rsidRPr="00A045C5">
        <w:t>- знакомство с выдающимися односельчанами;</w:t>
      </w:r>
    </w:p>
    <w:p w:rsidR="00625200" w:rsidRPr="00A045C5" w:rsidRDefault="00625200" w:rsidP="00625200">
      <w:pPr>
        <w:tabs>
          <w:tab w:val="num" w:pos="851"/>
        </w:tabs>
        <w:ind w:left="142"/>
        <w:contextualSpacing/>
      </w:pPr>
      <w:r w:rsidRPr="00A045C5">
        <w:t>- воспитание уважительного отношения к героическому прошлому своей родины;</w:t>
      </w:r>
    </w:p>
    <w:p w:rsidR="00625200" w:rsidRPr="00A045C5" w:rsidRDefault="00625200" w:rsidP="00625200">
      <w:pPr>
        <w:tabs>
          <w:tab w:val="num" w:pos="851"/>
        </w:tabs>
        <w:ind w:left="142"/>
        <w:contextualSpacing/>
      </w:pPr>
      <w:r w:rsidRPr="00A045C5">
        <w:t>- развитие понимания «добра» и «зла»;</w:t>
      </w:r>
    </w:p>
    <w:p w:rsidR="00625200" w:rsidRPr="00A045C5" w:rsidRDefault="00625200" w:rsidP="00625200">
      <w:pPr>
        <w:tabs>
          <w:tab w:val="num" w:pos="851"/>
        </w:tabs>
        <w:ind w:left="142"/>
        <w:contextualSpacing/>
      </w:pPr>
      <w:r w:rsidRPr="00A045C5">
        <w:t>- развитие творческих, исследовательских  способностей.</w:t>
      </w:r>
    </w:p>
    <w:p w:rsidR="00625200" w:rsidRPr="00A045C5" w:rsidRDefault="00625200" w:rsidP="00625200">
      <w:pPr>
        <w:tabs>
          <w:tab w:val="num" w:pos="851"/>
        </w:tabs>
        <w:ind w:left="142"/>
        <w:contextualSpacing/>
      </w:pPr>
      <w:r w:rsidRPr="00A045C5">
        <w:t>В рамках данного проекта ежегодно проводятся Покровские чтения, по результатам которых учащимся дается возможность выступить на районных Рождественских чтениях. Ежегодно учащиеся участвуют в районном конкурсе рисунков «Искра веры православной». Так же традиционными являются: декада правовых знаний, Месячник Славы, вахта Памяти. Ежемесячно проводятся тематические беседы по программе на классных часах.</w:t>
      </w:r>
    </w:p>
    <w:p w:rsidR="00625200" w:rsidRPr="00A045C5" w:rsidRDefault="00625200" w:rsidP="006238D3">
      <w:pPr>
        <w:pStyle w:val="af6"/>
        <w:numPr>
          <w:ilvl w:val="2"/>
          <w:numId w:val="22"/>
        </w:numPr>
      </w:pPr>
      <w:r w:rsidRPr="00A045C5">
        <w:t>«</w:t>
      </w:r>
      <w:proofErr w:type="spellStart"/>
      <w:r w:rsidRPr="00A045C5">
        <w:t>Разговор</w:t>
      </w:r>
      <w:proofErr w:type="spellEnd"/>
      <w:r w:rsidRPr="00A045C5">
        <w:t xml:space="preserve"> о </w:t>
      </w:r>
      <w:proofErr w:type="spellStart"/>
      <w:r w:rsidRPr="00A045C5">
        <w:t>правильном</w:t>
      </w:r>
      <w:proofErr w:type="spellEnd"/>
      <w:r w:rsidRPr="00A045C5">
        <w:t xml:space="preserve"> </w:t>
      </w:r>
      <w:proofErr w:type="spellStart"/>
      <w:r w:rsidRPr="00A045C5">
        <w:t>питании</w:t>
      </w:r>
      <w:proofErr w:type="spellEnd"/>
      <w:r w:rsidRPr="00A045C5">
        <w:t>»</w:t>
      </w:r>
    </w:p>
    <w:p w:rsidR="00625200" w:rsidRPr="00A045C5" w:rsidRDefault="00625200" w:rsidP="00625200">
      <w:pPr>
        <w:tabs>
          <w:tab w:val="num" w:pos="851"/>
        </w:tabs>
        <w:ind w:left="142"/>
        <w:contextualSpacing/>
      </w:pPr>
      <w:r w:rsidRPr="00A045C5">
        <w:t>Цели:</w:t>
      </w:r>
    </w:p>
    <w:p w:rsidR="00625200" w:rsidRPr="00A045C5" w:rsidRDefault="00625200" w:rsidP="00625200">
      <w:pPr>
        <w:tabs>
          <w:tab w:val="num" w:pos="851"/>
        </w:tabs>
        <w:ind w:left="142"/>
        <w:contextualSpacing/>
      </w:pPr>
      <w:r w:rsidRPr="00A045C5">
        <w:t>- формирование у школьников основ рационального питания;</w:t>
      </w:r>
    </w:p>
    <w:p w:rsidR="00625200" w:rsidRPr="00A045C5" w:rsidRDefault="00625200" w:rsidP="00625200">
      <w:pPr>
        <w:tabs>
          <w:tab w:val="num" w:pos="851"/>
        </w:tabs>
        <w:ind w:left="142"/>
        <w:contextualSpacing/>
      </w:pPr>
      <w:r w:rsidRPr="00A045C5">
        <w:t>- воспитание у детей культуры здоровья;</w:t>
      </w:r>
    </w:p>
    <w:p w:rsidR="00625200" w:rsidRPr="00A045C5" w:rsidRDefault="00625200" w:rsidP="00625200">
      <w:pPr>
        <w:tabs>
          <w:tab w:val="num" w:pos="851"/>
        </w:tabs>
        <w:ind w:left="142"/>
        <w:contextualSpacing/>
      </w:pPr>
      <w:r w:rsidRPr="00A045C5">
        <w:t>- осознание здоровья как главной человеческой ценности жизни.</w:t>
      </w:r>
    </w:p>
    <w:p w:rsidR="00625200" w:rsidRPr="00A045C5" w:rsidRDefault="00625200" w:rsidP="00625200">
      <w:pPr>
        <w:tabs>
          <w:tab w:val="num" w:pos="851"/>
        </w:tabs>
        <w:ind w:left="142"/>
        <w:contextualSpacing/>
      </w:pPr>
      <w:r w:rsidRPr="00A045C5">
        <w:t>Задачи:</w:t>
      </w:r>
    </w:p>
    <w:p w:rsidR="00625200" w:rsidRPr="00A045C5" w:rsidRDefault="00625200" w:rsidP="00625200">
      <w:pPr>
        <w:tabs>
          <w:tab w:val="num" w:pos="851"/>
        </w:tabs>
        <w:ind w:left="142"/>
        <w:contextualSpacing/>
      </w:pPr>
      <w:r w:rsidRPr="00A045C5">
        <w:t>- воспитание и пропаганда русской традиционной кухни, правил питания;</w:t>
      </w:r>
    </w:p>
    <w:p w:rsidR="00625200" w:rsidRPr="00A045C5" w:rsidRDefault="00625200" w:rsidP="00625200">
      <w:pPr>
        <w:tabs>
          <w:tab w:val="num" w:pos="851"/>
        </w:tabs>
        <w:ind w:left="142"/>
        <w:contextualSpacing/>
      </w:pPr>
      <w:r w:rsidRPr="00A045C5">
        <w:t>- организация питания дома и в школе;</w:t>
      </w:r>
    </w:p>
    <w:p w:rsidR="00625200" w:rsidRPr="00A045C5" w:rsidRDefault="00625200" w:rsidP="00625200">
      <w:pPr>
        <w:tabs>
          <w:tab w:val="num" w:pos="851"/>
        </w:tabs>
        <w:ind w:left="142"/>
        <w:contextualSpacing/>
      </w:pPr>
      <w:r w:rsidRPr="00A045C5">
        <w:t>- пропаганда правильного питания;</w:t>
      </w:r>
    </w:p>
    <w:p w:rsidR="00625200" w:rsidRPr="00A045C5" w:rsidRDefault="00625200" w:rsidP="00625200">
      <w:pPr>
        <w:tabs>
          <w:tab w:val="num" w:pos="851"/>
        </w:tabs>
        <w:ind w:left="142"/>
        <w:contextualSpacing/>
      </w:pPr>
      <w:r w:rsidRPr="00A045C5">
        <w:t>- привлечение родителей к решению данного вопроса;</w:t>
      </w:r>
    </w:p>
    <w:p w:rsidR="00625200" w:rsidRPr="00A045C5" w:rsidRDefault="00625200" w:rsidP="00625200">
      <w:pPr>
        <w:tabs>
          <w:tab w:val="num" w:pos="851"/>
        </w:tabs>
        <w:ind w:left="142"/>
        <w:contextualSpacing/>
      </w:pPr>
      <w:r w:rsidRPr="00A045C5">
        <w:t>- развитие интереса школьников к процессу принятия пищи.</w:t>
      </w:r>
    </w:p>
    <w:p w:rsidR="00625200" w:rsidRPr="00A045C5" w:rsidRDefault="00625200" w:rsidP="00625200">
      <w:pPr>
        <w:tabs>
          <w:tab w:val="num" w:pos="851"/>
        </w:tabs>
        <w:ind w:left="142"/>
        <w:contextualSpacing/>
      </w:pPr>
      <w:r w:rsidRPr="00A045C5">
        <w:t xml:space="preserve"> В рамках данной программы ежемесячно проводятся игры-соревнования, сюжетно-ролевые игры, динамические игры, тесты, беседы  на классных часах по теме. В октябре учащиеся и родители участвуют в конкурсе блюд «Едет с поля урожай», в апреле в конкурсе блюд «Здоровой пищи». </w:t>
      </w:r>
    </w:p>
    <w:p w:rsidR="00625200" w:rsidRPr="00A045C5" w:rsidRDefault="00625200" w:rsidP="006238D3">
      <w:pPr>
        <w:pStyle w:val="af6"/>
        <w:numPr>
          <w:ilvl w:val="2"/>
          <w:numId w:val="22"/>
        </w:numPr>
        <w:rPr>
          <w:lang w:val="ru-RU"/>
        </w:rPr>
      </w:pPr>
      <w:r w:rsidRPr="00A045C5">
        <w:rPr>
          <w:lang w:val="ru-RU"/>
        </w:rPr>
        <w:t>«В здоровом теле – здоровый дух!»</w:t>
      </w:r>
    </w:p>
    <w:p w:rsidR="00625200" w:rsidRPr="00A045C5" w:rsidRDefault="00625200" w:rsidP="00625200">
      <w:pPr>
        <w:tabs>
          <w:tab w:val="num" w:pos="851"/>
        </w:tabs>
        <w:ind w:left="142"/>
        <w:contextualSpacing/>
      </w:pPr>
      <w:r w:rsidRPr="00A045C5">
        <w:t>Цели:</w:t>
      </w:r>
    </w:p>
    <w:p w:rsidR="00625200" w:rsidRPr="00A045C5" w:rsidRDefault="00625200" w:rsidP="00625200">
      <w:pPr>
        <w:tabs>
          <w:tab w:val="num" w:pos="851"/>
        </w:tabs>
        <w:ind w:left="142"/>
        <w:contextualSpacing/>
      </w:pPr>
      <w:r w:rsidRPr="00A045C5">
        <w:t>- формирование у учащихся значимости сохранения здоровья для последующей реализации личности;</w:t>
      </w:r>
    </w:p>
    <w:p w:rsidR="00625200" w:rsidRPr="00A045C5" w:rsidRDefault="00625200" w:rsidP="00625200">
      <w:pPr>
        <w:tabs>
          <w:tab w:val="num" w:pos="851"/>
        </w:tabs>
        <w:ind w:left="142"/>
        <w:contextualSpacing/>
      </w:pPr>
      <w:r w:rsidRPr="00A045C5">
        <w:t>- сохранение и развитие нравственного, психического и физического здоровья детей.</w:t>
      </w:r>
    </w:p>
    <w:p w:rsidR="00625200" w:rsidRPr="00A045C5" w:rsidRDefault="00625200" w:rsidP="00625200">
      <w:pPr>
        <w:tabs>
          <w:tab w:val="num" w:pos="851"/>
        </w:tabs>
        <w:ind w:left="142"/>
        <w:contextualSpacing/>
      </w:pPr>
      <w:r w:rsidRPr="00A045C5">
        <w:t>Задачи:</w:t>
      </w:r>
    </w:p>
    <w:p w:rsidR="00625200" w:rsidRPr="00A045C5" w:rsidRDefault="00625200" w:rsidP="00625200">
      <w:pPr>
        <w:tabs>
          <w:tab w:val="num" w:pos="851"/>
        </w:tabs>
        <w:ind w:left="142"/>
        <w:contextualSpacing/>
      </w:pPr>
      <w:r w:rsidRPr="00A045C5">
        <w:t>- пропаганда здорового образа жизни;</w:t>
      </w:r>
    </w:p>
    <w:p w:rsidR="00625200" w:rsidRPr="00A045C5" w:rsidRDefault="00625200" w:rsidP="00625200">
      <w:pPr>
        <w:tabs>
          <w:tab w:val="num" w:pos="851"/>
        </w:tabs>
        <w:ind w:left="142"/>
        <w:contextualSpacing/>
      </w:pPr>
      <w:r w:rsidRPr="00A045C5">
        <w:t>- создание реальных социально-гигиенических условий, способствующих укреплению здоровья учащихся;</w:t>
      </w:r>
    </w:p>
    <w:p w:rsidR="00625200" w:rsidRPr="00A045C5" w:rsidRDefault="00625200" w:rsidP="00625200">
      <w:pPr>
        <w:tabs>
          <w:tab w:val="num" w:pos="851"/>
        </w:tabs>
        <w:ind w:left="142"/>
        <w:contextualSpacing/>
      </w:pPr>
      <w:r w:rsidRPr="00A045C5">
        <w:t>- формирование осознанного выбора учащимися здорового образа жизни;</w:t>
      </w:r>
    </w:p>
    <w:p w:rsidR="00625200" w:rsidRPr="00A045C5" w:rsidRDefault="00625200" w:rsidP="00625200">
      <w:pPr>
        <w:tabs>
          <w:tab w:val="num" w:pos="851"/>
        </w:tabs>
        <w:ind w:left="142"/>
        <w:contextualSpacing/>
      </w:pPr>
      <w:r w:rsidRPr="00A045C5">
        <w:t>- привлечение внимания родителей и общественности к проблеме формирования здорового поколения;</w:t>
      </w:r>
    </w:p>
    <w:p w:rsidR="00625200" w:rsidRPr="00A045C5" w:rsidRDefault="00625200" w:rsidP="00625200">
      <w:pPr>
        <w:tabs>
          <w:tab w:val="num" w:pos="851"/>
        </w:tabs>
        <w:ind w:left="142"/>
        <w:contextualSpacing/>
      </w:pPr>
      <w:r w:rsidRPr="00A045C5">
        <w:t xml:space="preserve">- использование в работе </w:t>
      </w:r>
      <w:proofErr w:type="spellStart"/>
      <w:r w:rsidRPr="00A045C5">
        <w:t>здоровьесберегающих</w:t>
      </w:r>
      <w:proofErr w:type="spellEnd"/>
      <w:r w:rsidRPr="00A045C5">
        <w:t xml:space="preserve"> технологий;</w:t>
      </w:r>
    </w:p>
    <w:p w:rsidR="00625200" w:rsidRPr="00A045C5" w:rsidRDefault="00625200" w:rsidP="00625200">
      <w:pPr>
        <w:tabs>
          <w:tab w:val="num" w:pos="851"/>
        </w:tabs>
        <w:ind w:left="142"/>
        <w:contextualSpacing/>
      </w:pPr>
      <w:r w:rsidRPr="00A045C5">
        <w:t>- установление тесной связи с медицинским учреждением по вопросам обследования и профилактики заболеваний.</w:t>
      </w:r>
    </w:p>
    <w:p w:rsidR="00625200" w:rsidRPr="00A045C5" w:rsidRDefault="00625200" w:rsidP="00625200">
      <w:pPr>
        <w:tabs>
          <w:tab w:val="num" w:pos="851"/>
        </w:tabs>
        <w:ind w:left="142"/>
        <w:contextualSpacing/>
        <w:jc w:val="both"/>
        <w:rPr>
          <w:b/>
        </w:rPr>
      </w:pPr>
    </w:p>
    <w:p w:rsidR="00625200" w:rsidRPr="00A045C5" w:rsidRDefault="00625200" w:rsidP="00625200">
      <w:pPr>
        <w:ind w:left="142" w:firstLine="540"/>
        <w:contextualSpacing/>
        <w:jc w:val="both"/>
        <w:rPr>
          <w:b/>
        </w:rPr>
      </w:pPr>
      <w:r w:rsidRPr="00A045C5">
        <w:rPr>
          <w:b/>
        </w:rPr>
        <w:lastRenderedPageBreak/>
        <w:t>Совместная деятельность школы, семьи и общественности по духовно-нравственному развитию и воспитанию учащихся.</w:t>
      </w:r>
    </w:p>
    <w:p w:rsidR="00625200" w:rsidRPr="00A045C5" w:rsidRDefault="00625200" w:rsidP="00625200">
      <w:pPr>
        <w:ind w:left="142" w:firstLine="540"/>
        <w:contextualSpacing/>
        <w:jc w:val="both"/>
        <w:rPr>
          <w:b/>
        </w:rPr>
      </w:pPr>
    </w:p>
    <w:p w:rsidR="00625200" w:rsidRPr="00A045C5" w:rsidRDefault="00625200" w:rsidP="00625200">
      <w:pPr>
        <w:ind w:left="142" w:firstLine="540"/>
        <w:contextualSpacing/>
        <w:jc w:val="both"/>
      </w:pPr>
      <w:r w:rsidRPr="00A045C5">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25200" w:rsidRPr="00A045C5" w:rsidRDefault="00625200" w:rsidP="006238D3">
      <w:pPr>
        <w:numPr>
          <w:ilvl w:val="0"/>
          <w:numId w:val="101"/>
        </w:numPr>
        <w:ind w:left="142" w:firstLine="540"/>
        <w:contextualSpacing/>
        <w:jc w:val="both"/>
      </w:pPr>
      <w:r w:rsidRPr="00A045C5">
        <w:t xml:space="preserve">Повышение педагогической культуры родителей  (законных представителей) учащихся путем </w:t>
      </w:r>
      <w:r w:rsidRPr="00A045C5">
        <w:rPr>
          <w:i/>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625200" w:rsidRPr="00A045C5" w:rsidRDefault="00625200" w:rsidP="006238D3">
      <w:pPr>
        <w:numPr>
          <w:ilvl w:val="0"/>
          <w:numId w:val="101"/>
        </w:numPr>
        <w:ind w:left="142" w:firstLine="540"/>
        <w:contextualSpacing/>
        <w:jc w:val="both"/>
      </w:pPr>
      <w:r w:rsidRPr="00A045C5">
        <w:t xml:space="preserve">Совершенствования межличностных отношений педагогов, учащихся и родителей путем </w:t>
      </w:r>
      <w:r w:rsidRPr="00A045C5">
        <w:rPr>
          <w:i/>
        </w:rPr>
        <w:t>организации совместных мероприятий, праздников, акций</w:t>
      </w:r>
      <w:r w:rsidRPr="00A045C5">
        <w:t xml:space="preserve"> (</w:t>
      </w:r>
      <w:r w:rsidRPr="00A045C5">
        <w:rPr>
          <w:i/>
        </w:rPr>
        <w:t xml:space="preserve">например, традиционный весенний спортивный праздник, праздник Букваря, театральные постановки </w:t>
      </w:r>
      <w:proofErr w:type="gramStart"/>
      <w:r w:rsidRPr="00A045C5">
        <w:rPr>
          <w:i/>
        </w:rPr>
        <w:t>к</w:t>
      </w:r>
      <w:proofErr w:type="gramEnd"/>
      <w:r w:rsidRPr="00A045C5">
        <w:rPr>
          <w:i/>
        </w:rPr>
        <w:t xml:space="preserve"> дню учителя и дню мамы и т.п</w:t>
      </w:r>
      <w:r w:rsidRPr="00A045C5">
        <w:t xml:space="preserve">.). </w:t>
      </w:r>
    </w:p>
    <w:p w:rsidR="00625200" w:rsidRPr="00A045C5" w:rsidRDefault="00625200" w:rsidP="006238D3">
      <w:pPr>
        <w:numPr>
          <w:ilvl w:val="0"/>
          <w:numId w:val="101"/>
        </w:numPr>
        <w:ind w:left="142" w:firstLine="540"/>
        <w:contextualSpacing/>
        <w:jc w:val="both"/>
      </w:pPr>
      <w:r w:rsidRPr="00A045C5">
        <w:t xml:space="preserve">Расширение партнерских взаимоотношений с родителями путем </w:t>
      </w:r>
      <w:r w:rsidRPr="00A045C5">
        <w:rPr>
          <w:i/>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изготовление, кормушек, посещение ветеранов войны и труда, изготовление подарков для ветеранов, участие в акции «Лучшая клумба», подготовка к праздникам.</w:t>
      </w:r>
    </w:p>
    <w:p w:rsidR="00625200" w:rsidRPr="00A045C5" w:rsidRDefault="00625200" w:rsidP="00625200">
      <w:pPr>
        <w:ind w:left="142" w:firstLine="426"/>
        <w:contextualSpacing/>
        <w:jc w:val="both"/>
      </w:pPr>
      <w:r w:rsidRPr="00A045C5">
        <w:t xml:space="preserve">В школе традиционно проходит мероприятие «День Матери», учащиеся готовят праздничный концерт для мам и бабушек, который не оставляет равнодушным ни одного из родителей. Это мероприятие  позволило родителям ученика увидеть его в другой обстановке (отличной от  домашней), что приводит к улучшению детско-родительских отношений.  </w:t>
      </w:r>
    </w:p>
    <w:p w:rsidR="00625200" w:rsidRPr="00A045C5" w:rsidRDefault="00625200" w:rsidP="00625200">
      <w:pPr>
        <w:ind w:left="142" w:firstLine="540"/>
        <w:contextualSpacing/>
        <w:jc w:val="both"/>
        <w:rPr>
          <w:b/>
        </w:rPr>
      </w:pPr>
      <w:r w:rsidRPr="00A045C5">
        <w:rPr>
          <w:b/>
        </w:rPr>
        <w:t>Ожидаемые результаты духовно-нравственного развития и воспитания учащихся</w:t>
      </w:r>
    </w:p>
    <w:p w:rsidR="00625200" w:rsidRPr="00A045C5" w:rsidRDefault="00625200" w:rsidP="00625200">
      <w:pPr>
        <w:shd w:val="clear" w:color="auto" w:fill="FFFFFF"/>
        <w:autoSpaceDE w:val="0"/>
        <w:autoSpaceDN w:val="0"/>
        <w:adjustRightInd w:val="0"/>
        <w:ind w:left="142" w:firstLine="540"/>
        <w:contextualSpacing/>
        <w:jc w:val="both"/>
        <w:rPr>
          <w:b/>
          <w:bCs/>
        </w:rPr>
      </w:pPr>
      <w:r w:rsidRPr="00A045C5">
        <w:t xml:space="preserve">По каждому из заявленных направлений духовно-нравственного развития и </w:t>
      </w:r>
      <w:proofErr w:type="gramStart"/>
      <w:r w:rsidRPr="00A045C5">
        <w:t>воспитания</w:t>
      </w:r>
      <w:proofErr w:type="gramEnd"/>
      <w:r w:rsidRPr="00A045C5">
        <w:t xml:space="preserve"> обучающихся на ступени начального общего образования планируется достижение следующих результатов:</w:t>
      </w:r>
      <w:r w:rsidRPr="00A045C5">
        <w:rPr>
          <w:b/>
          <w:bCs/>
        </w:rPr>
        <w:t xml:space="preserve"> </w:t>
      </w:r>
    </w:p>
    <w:p w:rsidR="00625200" w:rsidRPr="00A045C5" w:rsidRDefault="00625200" w:rsidP="00625200">
      <w:pPr>
        <w:shd w:val="clear" w:color="auto" w:fill="FFFFFF"/>
        <w:tabs>
          <w:tab w:val="left" w:pos="567"/>
        </w:tabs>
        <w:autoSpaceDE w:val="0"/>
        <w:autoSpaceDN w:val="0"/>
        <w:adjustRightInd w:val="0"/>
        <w:ind w:left="142" w:hanging="142"/>
        <w:contextualSpacing/>
        <w:jc w:val="both"/>
        <w:rPr>
          <w:i/>
        </w:rPr>
      </w:pPr>
      <w:r w:rsidRPr="00A045C5">
        <w:rPr>
          <w:bCs/>
          <w:i/>
        </w:rPr>
        <w:t>1) Воспитание гражданственности, патриотизма, уважения к правам, свободам и обязанностям человека:</w:t>
      </w:r>
    </w:p>
    <w:p w:rsidR="00625200" w:rsidRPr="00A045C5" w:rsidRDefault="00625200" w:rsidP="006238D3">
      <w:pPr>
        <w:numPr>
          <w:ilvl w:val="0"/>
          <w:numId w:val="102"/>
        </w:numPr>
        <w:shd w:val="clear" w:color="auto" w:fill="FFFFFF"/>
        <w:tabs>
          <w:tab w:val="left" w:pos="567"/>
        </w:tabs>
        <w:autoSpaceDE w:val="0"/>
        <w:autoSpaceDN w:val="0"/>
        <w:adjustRightInd w:val="0"/>
        <w:ind w:left="142" w:hanging="142"/>
        <w:contextualSpacing/>
        <w:jc w:val="both"/>
      </w:pPr>
      <w:r w:rsidRPr="00A045C5">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25200" w:rsidRPr="00A045C5" w:rsidRDefault="00625200" w:rsidP="006238D3">
      <w:pPr>
        <w:numPr>
          <w:ilvl w:val="0"/>
          <w:numId w:val="102"/>
        </w:numPr>
        <w:shd w:val="clear" w:color="auto" w:fill="FFFFFF"/>
        <w:tabs>
          <w:tab w:val="left" w:pos="567"/>
        </w:tabs>
        <w:autoSpaceDE w:val="0"/>
        <w:autoSpaceDN w:val="0"/>
        <w:adjustRightInd w:val="0"/>
        <w:ind w:left="142" w:hanging="142"/>
        <w:contextualSpacing/>
        <w:jc w:val="both"/>
      </w:pPr>
      <w:r w:rsidRPr="00A045C5">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25200" w:rsidRPr="00A045C5" w:rsidRDefault="00625200" w:rsidP="006238D3">
      <w:pPr>
        <w:numPr>
          <w:ilvl w:val="0"/>
          <w:numId w:val="102"/>
        </w:numPr>
        <w:shd w:val="clear" w:color="auto" w:fill="FFFFFF"/>
        <w:tabs>
          <w:tab w:val="left" w:pos="567"/>
        </w:tabs>
        <w:autoSpaceDE w:val="0"/>
        <w:autoSpaceDN w:val="0"/>
        <w:adjustRightInd w:val="0"/>
        <w:ind w:left="142" w:hanging="142"/>
        <w:contextualSpacing/>
        <w:jc w:val="both"/>
      </w:pPr>
      <w:r w:rsidRPr="00A045C5">
        <w:t>первоначальный опыт постижения ценностей гражданского общества, национальной истории и культуры;</w:t>
      </w:r>
    </w:p>
    <w:p w:rsidR="00625200" w:rsidRPr="00A045C5" w:rsidRDefault="00625200" w:rsidP="006238D3">
      <w:pPr>
        <w:numPr>
          <w:ilvl w:val="0"/>
          <w:numId w:val="102"/>
        </w:numPr>
        <w:shd w:val="clear" w:color="auto" w:fill="FFFFFF"/>
        <w:tabs>
          <w:tab w:val="left" w:pos="567"/>
        </w:tabs>
        <w:autoSpaceDE w:val="0"/>
        <w:autoSpaceDN w:val="0"/>
        <w:adjustRightInd w:val="0"/>
        <w:ind w:left="142" w:hanging="142"/>
        <w:contextualSpacing/>
        <w:jc w:val="both"/>
      </w:pPr>
      <w:r w:rsidRPr="00A045C5">
        <w:t>опыт ролевого взаимодействия и реализации гражданской, патриотической позиции;</w:t>
      </w:r>
    </w:p>
    <w:p w:rsidR="00625200" w:rsidRPr="00A045C5" w:rsidRDefault="00625200" w:rsidP="006238D3">
      <w:pPr>
        <w:numPr>
          <w:ilvl w:val="0"/>
          <w:numId w:val="102"/>
        </w:numPr>
        <w:shd w:val="clear" w:color="auto" w:fill="FFFFFF"/>
        <w:tabs>
          <w:tab w:val="left" w:pos="567"/>
        </w:tabs>
        <w:autoSpaceDE w:val="0"/>
        <w:autoSpaceDN w:val="0"/>
        <w:adjustRightInd w:val="0"/>
        <w:ind w:left="142" w:hanging="142"/>
        <w:contextualSpacing/>
        <w:jc w:val="both"/>
      </w:pPr>
      <w:r w:rsidRPr="00A045C5">
        <w:t>опыт социальной и межкультурной коммуникации;</w:t>
      </w:r>
    </w:p>
    <w:p w:rsidR="00625200" w:rsidRPr="00A045C5" w:rsidRDefault="00625200" w:rsidP="006238D3">
      <w:pPr>
        <w:numPr>
          <w:ilvl w:val="0"/>
          <w:numId w:val="102"/>
        </w:numPr>
        <w:shd w:val="clear" w:color="auto" w:fill="FFFFFF"/>
        <w:tabs>
          <w:tab w:val="left" w:pos="567"/>
        </w:tabs>
        <w:autoSpaceDE w:val="0"/>
        <w:autoSpaceDN w:val="0"/>
        <w:adjustRightInd w:val="0"/>
        <w:ind w:left="142" w:hanging="142"/>
        <w:contextualSpacing/>
        <w:jc w:val="both"/>
      </w:pPr>
      <w:r w:rsidRPr="00A045C5">
        <w:t>начальные представления о правах и обязанностях человека, гражданина, семьянина, товарища.</w:t>
      </w:r>
    </w:p>
    <w:p w:rsidR="00625200" w:rsidRPr="00A045C5" w:rsidRDefault="00625200" w:rsidP="00625200">
      <w:pPr>
        <w:shd w:val="clear" w:color="auto" w:fill="FFFFFF"/>
        <w:tabs>
          <w:tab w:val="left" w:pos="567"/>
        </w:tabs>
        <w:autoSpaceDE w:val="0"/>
        <w:autoSpaceDN w:val="0"/>
        <w:adjustRightInd w:val="0"/>
        <w:ind w:left="142" w:hanging="142"/>
        <w:contextualSpacing/>
        <w:jc w:val="both"/>
        <w:rPr>
          <w:i/>
        </w:rPr>
      </w:pPr>
      <w:r w:rsidRPr="00A045C5">
        <w:rPr>
          <w:bCs/>
          <w:i/>
        </w:rPr>
        <w:t>2) Воспитание нравственных чувств и этического сознания:</w:t>
      </w:r>
    </w:p>
    <w:p w:rsidR="00625200" w:rsidRPr="00A045C5" w:rsidRDefault="00625200" w:rsidP="006238D3">
      <w:pPr>
        <w:numPr>
          <w:ilvl w:val="0"/>
          <w:numId w:val="103"/>
        </w:numPr>
        <w:shd w:val="clear" w:color="auto" w:fill="FFFFFF"/>
        <w:tabs>
          <w:tab w:val="left" w:pos="567"/>
        </w:tabs>
        <w:autoSpaceDE w:val="0"/>
        <w:autoSpaceDN w:val="0"/>
        <w:adjustRightInd w:val="0"/>
        <w:ind w:left="142" w:hanging="142"/>
        <w:contextualSpacing/>
        <w:jc w:val="both"/>
      </w:pPr>
      <w:r w:rsidRPr="00A045C5">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25200" w:rsidRPr="00A045C5" w:rsidRDefault="00625200" w:rsidP="006238D3">
      <w:pPr>
        <w:numPr>
          <w:ilvl w:val="0"/>
          <w:numId w:val="103"/>
        </w:numPr>
        <w:shd w:val="clear" w:color="auto" w:fill="FFFFFF"/>
        <w:tabs>
          <w:tab w:val="left" w:pos="567"/>
        </w:tabs>
        <w:autoSpaceDE w:val="0"/>
        <w:autoSpaceDN w:val="0"/>
        <w:adjustRightInd w:val="0"/>
        <w:ind w:left="142" w:hanging="142"/>
        <w:contextualSpacing/>
        <w:jc w:val="both"/>
      </w:pPr>
      <w:r w:rsidRPr="00A045C5">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25200" w:rsidRPr="00A045C5" w:rsidRDefault="00625200" w:rsidP="006238D3">
      <w:pPr>
        <w:numPr>
          <w:ilvl w:val="0"/>
          <w:numId w:val="103"/>
        </w:numPr>
        <w:shd w:val="clear" w:color="auto" w:fill="FFFFFF"/>
        <w:tabs>
          <w:tab w:val="left" w:pos="567"/>
        </w:tabs>
        <w:autoSpaceDE w:val="0"/>
        <w:autoSpaceDN w:val="0"/>
        <w:adjustRightInd w:val="0"/>
        <w:ind w:left="142" w:hanging="142"/>
        <w:contextualSpacing/>
        <w:jc w:val="both"/>
      </w:pPr>
      <w:r w:rsidRPr="00A045C5">
        <w:t>уважительное отношение к традиционным религиям;</w:t>
      </w:r>
    </w:p>
    <w:p w:rsidR="00625200" w:rsidRPr="00A045C5" w:rsidRDefault="00625200" w:rsidP="006238D3">
      <w:pPr>
        <w:numPr>
          <w:ilvl w:val="0"/>
          <w:numId w:val="103"/>
        </w:numPr>
        <w:shd w:val="clear" w:color="auto" w:fill="FFFFFF"/>
        <w:tabs>
          <w:tab w:val="left" w:pos="567"/>
        </w:tabs>
        <w:autoSpaceDE w:val="0"/>
        <w:autoSpaceDN w:val="0"/>
        <w:adjustRightInd w:val="0"/>
        <w:ind w:left="142" w:hanging="142"/>
        <w:contextualSpacing/>
        <w:jc w:val="both"/>
      </w:pPr>
      <w:r w:rsidRPr="00A045C5">
        <w:t>неравнодушие к жизненным проблемам других людей, сочувствие к человеку, находящемуся в трудной ситуации;</w:t>
      </w:r>
    </w:p>
    <w:p w:rsidR="00625200" w:rsidRPr="00A045C5" w:rsidRDefault="00625200" w:rsidP="006238D3">
      <w:pPr>
        <w:numPr>
          <w:ilvl w:val="0"/>
          <w:numId w:val="103"/>
        </w:numPr>
        <w:tabs>
          <w:tab w:val="left" w:pos="567"/>
        </w:tabs>
        <w:ind w:left="142" w:hanging="142"/>
        <w:contextualSpacing/>
        <w:jc w:val="both"/>
      </w:pPr>
      <w:r w:rsidRPr="00A045C5">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25200" w:rsidRPr="00A045C5" w:rsidRDefault="00625200" w:rsidP="006238D3">
      <w:pPr>
        <w:numPr>
          <w:ilvl w:val="0"/>
          <w:numId w:val="103"/>
        </w:numPr>
        <w:shd w:val="clear" w:color="auto" w:fill="FFFFFF"/>
        <w:tabs>
          <w:tab w:val="left" w:pos="567"/>
        </w:tabs>
        <w:autoSpaceDE w:val="0"/>
        <w:autoSpaceDN w:val="0"/>
        <w:adjustRightInd w:val="0"/>
        <w:ind w:left="142" w:hanging="142"/>
        <w:contextualSpacing/>
        <w:jc w:val="both"/>
      </w:pPr>
      <w:r w:rsidRPr="00A045C5">
        <w:t>уважительное отношение к родителям (законным представителям), к старшим, заботливое отношение к младшим;</w:t>
      </w:r>
    </w:p>
    <w:p w:rsidR="00625200" w:rsidRPr="00A045C5" w:rsidRDefault="00625200" w:rsidP="006238D3">
      <w:pPr>
        <w:numPr>
          <w:ilvl w:val="0"/>
          <w:numId w:val="103"/>
        </w:numPr>
        <w:shd w:val="clear" w:color="auto" w:fill="FFFFFF"/>
        <w:tabs>
          <w:tab w:val="left" w:pos="567"/>
        </w:tabs>
        <w:autoSpaceDE w:val="0"/>
        <w:autoSpaceDN w:val="0"/>
        <w:adjustRightInd w:val="0"/>
        <w:ind w:left="142" w:hanging="142"/>
        <w:contextualSpacing/>
        <w:jc w:val="both"/>
      </w:pPr>
      <w:r w:rsidRPr="00A045C5">
        <w:t>знание традиций своей семьи и образовательного учреждения, бережное отношение к ним.</w:t>
      </w:r>
    </w:p>
    <w:p w:rsidR="00625200" w:rsidRPr="00A045C5" w:rsidRDefault="00625200" w:rsidP="00625200">
      <w:pPr>
        <w:shd w:val="clear" w:color="auto" w:fill="FFFFFF"/>
        <w:tabs>
          <w:tab w:val="left" w:pos="567"/>
        </w:tabs>
        <w:autoSpaceDE w:val="0"/>
        <w:autoSpaceDN w:val="0"/>
        <w:adjustRightInd w:val="0"/>
        <w:ind w:left="142" w:hanging="142"/>
        <w:contextualSpacing/>
        <w:jc w:val="both"/>
        <w:rPr>
          <w:i/>
        </w:rPr>
      </w:pPr>
      <w:r w:rsidRPr="00A045C5">
        <w:rPr>
          <w:bCs/>
          <w:i/>
        </w:rPr>
        <w:t>3) Воспитание трудолюбия, творческого отношения к учению, труду, жизни:</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ценностное отношение к труду и творчеству, человеку труда, трудовым достижениям России и человечества, трудолюбие;</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ценностное и творческое отношение к учебному труду;</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элементарные представления о различных профессиях;</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первоначальные навыки трудового творческого сотрудничества со сверстниками, старшими детьми и взрослыми;</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осознание приоритета нравственных основ труда, творчества, создания нового;</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первоначальный опыт участия в различных видах общественно полезной и личностно значимой деятельности;</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потребности и начальные умения выражать себя в различных доступных и наиболее привлекательных для ребёнка видах творческой деятельности;</w:t>
      </w:r>
    </w:p>
    <w:p w:rsidR="00625200" w:rsidRPr="00A045C5" w:rsidRDefault="00625200" w:rsidP="006238D3">
      <w:pPr>
        <w:numPr>
          <w:ilvl w:val="0"/>
          <w:numId w:val="104"/>
        </w:numPr>
        <w:shd w:val="clear" w:color="auto" w:fill="FFFFFF"/>
        <w:tabs>
          <w:tab w:val="left" w:pos="567"/>
        </w:tabs>
        <w:autoSpaceDE w:val="0"/>
        <w:autoSpaceDN w:val="0"/>
        <w:adjustRightInd w:val="0"/>
        <w:ind w:left="142" w:hanging="142"/>
        <w:contextualSpacing/>
        <w:jc w:val="both"/>
      </w:pPr>
      <w:r w:rsidRPr="00A045C5">
        <w:t>мотивация к самореализации в социальном творчестве, познавательной и практической, общественно полезной деятельности.</w:t>
      </w:r>
    </w:p>
    <w:p w:rsidR="00625200" w:rsidRPr="00A045C5" w:rsidRDefault="00625200" w:rsidP="00625200">
      <w:pPr>
        <w:shd w:val="clear" w:color="auto" w:fill="FFFFFF"/>
        <w:tabs>
          <w:tab w:val="left" w:pos="567"/>
        </w:tabs>
        <w:autoSpaceDE w:val="0"/>
        <w:autoSpaceDN w:val="0"/>
        <w:adjustRightInd w:val="0"/>
        <w:ind w:left="142" w:hanging="142"/>
        <w:contextualSpacing/>
        <w:jc w:val="both"/>
        <w:rPr>
          <w:i/>
        </w:rPr>
      </w:pPr>
      <w:r w:rsidRPr="00A045C5">
        <w:rPr>
          <w:bCs/>
          <w:i/>
        </w:rPr>
        <w:t>4) Формирование ценностного отношения к здоровью и здоровому образу жизни:</w:t>
      </w:r>
    </w:p>
    <w:p w:rsidR="00625200" w:rsidRPr="00A045C5" w:rsidRDefault="00625200" w:rsidP="006238D3">
      <w:pPr>
        <w:numPr>
          <w:ilvl w:val="0"/>
          <w:numId w:val="105"/>
        </w:numPr>
        <w:shd w:val="clear" w:color="auto" w:fill="FFFFFF"/>
        <w:tabs>
          <w:tab w:val="left" w:pos="567"/>
        </w:tabs>
        <w:autoSpaceDE w:val="0"/>
        <w:autoSpaceDN w:val="0"/>
        <w:adjustRightInd w:val="0"/>
        <w:ind w:left="142" w:hanging="142"/>
        <w:contextualSpacing/>
        <w:jc w:val="both"/>
      </w:pPr>
      <w:r w:rsidRPr="00A045C5">
        <w:t>ценностное отношение к своему здоровью, здоровью близких и окружающих людей;</w:t>
      </w:r>
    </w:p>
    <w:p w:rsidR="00625200" w:rsidRPr="00A045C5" w:rsidRDefault="00625200" w:rsidP="006238D3">
      <w:pPr>
        <w:numPr>
          <w:ilvl w:val="0"/>
          <w:numId w:val="105"/>
        </w:numPr>
        <w:shd w:val="clear" w:color="auto" w:fill="FFFFFF"/>
        <w:tabs>
          <w:tab w:val="left" w:pos="567"/>
        </w:tabs>
        <w:autoSpaceDE w:val="0"/>
        <w:autoSpaceDN w:val="0"/>
        <w:adjustRightInd w:val="0"/>
        <w:ind w:left="142" w:hanging="142"/>
        <w:contextualSpacing/>
        <w:jc w:val="both"/>
      </w:pPr>
      <w:r w:rsidRPr="00A045C5">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25200" w:rsidRPr="00A045C5" w:rsidRDefault="00625200" w:rsidP="006238D3">
      <w:pPr>
        <w:numPr>
          <w:ilvl w:val="0"/>
          <w:numId w:val="105"/>
        </w:numPr>
        <w:shd w:val="clear" w:color="auto" w:fill="FFFFFF"/>
        <w:tabs>
          <w:tab w:val="left" w:pos="567"/>
        </w:tabs>
        <w:autoSpaceDE w:val="0"/>
        <w:autoSpaceDN w:val="0"/>
        <w:adjustRightInd w:val="0"/>
        <w:ind w:left="142" w:hanging="142"/>
        <w:contextualSpacing/>
        <w:jc w:val="both"/>
      </w:pPr>
      <w:r w:rsidRPr="00A045C5">
        <w:t xml:space="preserve">первоначальный личный опыт </w:t>
      </w:r>
      <w:proofErr w:type="spellStart"/>
      <w:r w:rsidRPr="00A045C5">
        <w:t>здоровьесберегающей</w:t>
      </w:r>
      <w:proofErr w:type="spellEnd"/>
      <w:r w:rsidRPr="00A045C5">
        <w:t xml:space="preserve"> деятельности;</w:t>
      </w:r>
    </w:p>
    <w:p w:rsidR="00625200" w:rsidRPr="00A045C5" w:rsidRDefault="00625200" w:rsidP="006238D3">
      <w:pPr>
        <w:numPr>
          <w:ilvl w:val="0"/>
          <w:numId w:val="105"/>
        </w:numPr>
        <w:shd w:val="clear" w:color="auto" w:fill="FFFFFF"/>
        <w:tabs>
          <w:tab w:val="left" w:pos="567"/>
        </w:tabs>
        <w:autoSpaceDE w:val="0"/>
        <w:autoSpaceDN w:val="0"/>
        <w:adjustRightInd w:val="0"/>
        <w:ind w:left="142" w:hanging="142"/>
        <w:contextualSpacing/>
        <w:jc w:val="both"/>
      </w:pPr>
      <w:r w:rsidRPr="00A045C5">
        <w:t>первоначальные представления о роли физической культуры и спорта для здоровья человека, его образования, труда и творчества;</w:t>
      </w:r>
    </w:p>
    <w:p w:rsidR="00625200" w:rsidRPr="00A045C5" w:rsidRDefault="00625200" w:rsidP="006238D3">
      <w:pPr>
        <w:numPr>
          <w:ilvl w:val="0"/>
          <w:numId w:val="105"/>
        </w:numPr>
        <w:shd w:val="clear" w:color="auto" w:fill="FFFFFF"/>
        <w:tabs>
          <w:tab w:val="left" w:pos="567"/>
        </w:tabs>
        <w:autoSpaceDE w:val="0"/>
        <w:autoSpaceDN w:val="0"/>
        <w:adjustRightInd w:val="0"/>
        <w:ind w:left="142" w:hanging="142"/>
        <w:contextualSpacing/>
        <w:jc w:val="both"/>
      </w:pPr>
      <w:r w:rsidRPr="00A045C5">
        <w:t>знания о возможном негативном влиянии компьютер</w:t>
      </w:r>
      <w:r w:rsidRPr="00A045C5">
        <w:softHyphen/>
        <w:t>ных игр, телевидения, рекламы на здоровье человека.</w:t>
      </w:r>
    </w:p>
    <w:p w:rsidR="00625200" w:rsidRPr="00A045C5" w:rsidRDefault="00625200" w:rsidP="00625200">
      <w:pPr>
        <w:shd w:val="clear" w:color="auto" w:fill="FFFFFF"/>
        <w:tabs>
          <w:tab w:val="left" w:pos="567"/>
        </w:tabs>
        <w:autoSpaceDE w:val="0"/>
        <w:autoSpaceDN w:val="0"/>
        <w:adjustRightInd w:val="0"/>
        <w:ind w:left="142" w:hanging="142"/>
        <w:contextualSpacing/>
        <w:jc w:val="both"/>
        <w:rPr>
          <w:i/>
        </w:rPr>
      </w:pPr>
      <w:r w:rsidRPr="00A045C5">
        <w:rPr>
          <w:bCs/>
          <w:i/>
        </w:rPr>
        <w:t>5) Воспитание ценностного отношения к природе, окру</w:t>
      </w:r>
      <w:r w:rsidRPr="00A045C5">
        <w:rPr>
          <w:bCs/>
          <w:i/>
        </w:rPr>
        <w:softHyphen/>
        <w:t>жающей среде (экологическое воспитание):</w:t>
      </w:r>
    </w:p>
    <w:p w:rsidR="00625200" w:rsidRPr="00A045C5" w:rsidRDefault="00625200" w:rsidP="006238D3">
      <w:pPr>
        <w:numPr>
          <w:ilvl w:val="0"/>
          <w:numId w:val="106"/>
        </w:numPr>
        <w:shd w:val="clear" w:color="auto" w:fill="FFFFFF"/>
        <w:tabs>
          <w:tab w:val="left" w:pos="567"/>
        </w:tabs>
        <w:autoSpaceDE w:val="0"/>
        <w:autoSpaceDN w:val="0"/>
        <w:adjustRightInd w:val="0"/>
        <w:ind w:left="142" w:hanging="142"/>
        <w:contextualSpacing/>
        <w:jc w:val="both"/>
      </w:pPr>
      <w:r w:rsidRPr="00A045C5">
        <w:t>ценностное отношение к природе;</w:t>
      </w:r>
    </w:p>
    <w:p w:rsidR="00625200" w:rsidRPr="00A045C5" w:rsidRDefault="00625200" w:rsidP="006238D3">
      <w:pPr>
        <w:numPr>
          <w:ilvl w:val="0"/>
          <w:numId w:val="106"/>
        </w:numPr>
        <w:shd w:val="clear" w:color="auto" w:fill="FFFFFF"/>
        <w:tabs>
          <w:tab w:val="left" w:pos="567"/>
        </w:tabs>
        <w:autoSpaceDE w:val="0"/>
        <w:autoSpaceDN w:val="0"/>
        <w:adjustRightInd w:val="0"/>
        <w:ind w:left="142" w:hanging="142"/>
        <w:contextualSpacing/>
        <w:jc w:val="both"/>
      </w:pPr>
      <w:r w:rsidRPr="00A045C5">
        <w:t>первоначальный опыт эстетического, эмоционально-нравственного отношения к природе;</w:t>
      </w:r>
    </w:p>
    <w:p w:rsidR="00625200" w:rsidRPr="00A045C5" w:rsidRDefault="00625200" w:rsidP="006238D3">
      <w:pPr>
        <w:numPr>
          <w:ilvl w:val="0"/>
          <w:numId w:val="106"/>
        </w:numPr>
        <w:shd w:val="clear" w:color="auto" w:fill="FFFFFF"/>
        <w:tabs>
          <w:tab w:val="left" w:pos="567"/>
        </w:tabs>
        <w:autoSpaceDE w:val="0"/>
        <w:autoSpaceDN w:val="0"/>
        <w:adjustRightInd w:val="0"/>
        <w:ind w:left="142" w:hanging="142"/>
        <w:contextualSpacing/>
        <w:jc w:val="both"/>
      </w:pPr>
      <w:r w:rsidRPr="00A045C5">
        <w:t>элементарные знания о традициях нравственно-этического отношения к природе в культуре народов России, нормах экологической этики;</w:t>
      </w:r>
    </w:p>
    <w:p w:rsidR="00625200" w:rsidRPr="00A045C5" w:rsidRDefault="00625200" w:rsidP="006238D3">
      <w:pPr>
        <w:numPr>
          <w:ilvl w:val="0"/>
          <w:numId w:val="106"/>
        </w:numPr>
        <w:shd w:val="clear" w:color="auto" w:fill="FFFFFF"/>
        <w:tabs>
          <w:tab w:val="left" w:pos="567"/>
        </w:tabs>
        <w:autoSpaceDE w:val="0"/>
        <w:autoSpaceDN w:val="0"/>
        <w:adjustRightInd w:val="0"/>
        <w:ind w:left="142" w:hanging="142"/>
        <w:contextualSpacing/>
        <w:jc w:val="both"/>
      </w:pPr>
      <w:r w:rsidRPr="00A045C5">
        <w:t>первоначальный опыт участия в природоохранной деятельности в школе, на пришкольном участке, по месту жительства;</w:t>
      </w:r>
    </w:p>
    <w:p w:rsidR="00625200" w:rsidRPr="00A045C5" w:rsidRDefault="00625200" w:rsidP="006238D3">
      <w:pPr>
        <w:numPr>
          <w:ilvl w:val="0"/>
          <w:numId w:val="106"/>
        </w:numPr>
        <w:shd w:val="clear" w:color="auto" w:fill="FFFFFF"/>
        <w:tabs>
          <w:tab w:val="left" w:pos="567"/>
        </w:tabs>
        <w:autoSpaceDE w:val="0"/>
        <w:autoSpaceDN w:val="0"/>
        <w:adjustRightInd w:val="0"/>
        <w:ind w:left="142" w:hanging="142"/>
        <w:contextualSpacing/>
        <w:jc w:val="both"/>
      </w:pPr>
      <w:r w:rsidRPr="00A045C5">
        <w:t>личный опыт участия в экологических инициативах, проектах.</w:t>
      </w:r>
    </w:p>
    <w:p w:rsidR="00625200" w:rsidRPr="00A045C5" w:rsidRDefault="00625200" w:rsidP="00625200">
      <w:pPr>
        <w:shd w:val="clear" w:color="auto" w:fill="FFFFFF"/>
        <w:tabs>
          <w:tab w:val="left" w:pos="567"/>
        </w:tabs>
        <w:autoSpaceDE w:val="0"/>
        <w:autoSpaceDN w:val="0"/>
        <w:adjustRightInd w:val="0"/>
        <w:ind w:left="142" w:hanging="142"/>
        <w:contextualSpacing/>
        <w:jc w:val="both"/>
        <w:rPr>
          <w:i/>
        </w:rPr>
      </w:pPr>
      <w:r w:rsidRPr="00A045C5">
        <w:rPr>
          <w:bCs/>
          <w:i/>
        </w:rPr>
        <w:t xml:space="preserve">6) Воспитание ценностного отношения к </w:t>
      </w:r>
      <w:proofErr w:type="gramStart"/>
      <w:r w:rsidRPr="00A045C5">
        <w:rPr>
          <w:bCs/>
          <w:i/>
        </w:rPr>
        <w:t>прекрасному</w:t>
      </w:r>
      <w:proofErr w:type="gramEnd"/>
      <w:r w:rsidRPr="00A045C5">
        <w:rPr>
          <w:bCs/>
          <w:i/>
        </w:rPr>
        <w:t>, формирование представлений об эстетических идеалах и ценностях (эстетическое воспитание):</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t>первоначальные умения видеть красоту в окружающем мире;</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t>первоначальные умения видеть красоту в поведении, поступках людей;</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t>элементарные представления об эстетических и художественных ценностях отечественной культуры;</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t>первоначальный опыт эмоционального постижения народного творчества, этнокультурных традиций, фольклора народов России;</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25200" w:rsidRPr="00A045C5" w:rsidRDefault="00625200" w:rsidP="006238D3">
      <w:pPr>
        <w:numPr>
          <w:ilvl w:val="0"/>
          <w:numId w:val="107"/>
        </w:numPr>
        <w:shd w:val="clear" w:color="auto" w:fill="FFFFFF"/>
        <w:tabs>
          <w:tab w:val="left" w:pos="567"/>
        </w:tabs>
        <w:autoSpaceDE w:val="0"/>
        <w:autoSpaceDN w:val="0"/>
        <w:adjustRightInd w:val="0"/>
        <w:ind w:left="142" w:hanging="142"/>
        <w:contextualSpacing/>
        <w:jc w:val="both"/>
      </w:pPr>
      <w:r w:rsidRPr="00A045C5">
        <w:t>мотивация к реализации эстетических ценностей в пространстве образовательного учреждения и семьи.</w:t>
      </w:r>
    </w:p>
    <w:p w:rsidR="00625200" w:rsidRPr="00A045C5" w:rsidRDefault="00625200" w:rsidP="00625200">
      <w:pPr>
        <w:ind w:left="142"/>
        <w:contextualSpacing/>
      </w:pPr>
      <w:r w:rsidRPr="00A045C5">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A045C5">
        <w:t>самооценочные</w:t>
      </w:r>
      <w:proofErr w:type="spellEnd"/>
      <w:r w:rsidRPr="00A045C5">
        <w:t xml:space="preserve"> суждения  детей.  </w:t>
      </w:r>
    </w:p>
    <w:p w:rsidR="00625200" w:rsidRPr="00A045C5" w:rsidRDefault="00625200" w:rsidP="00625200">
      <w:pPr>
        <w:ind w:left="142"/>
        <w:contextualSpacing/>
        <w:jc w:val="center"/>
        <w:rPr>
          <w:b/>
        </w:rPr>
      </w:pPr>
      <w:r w:rsidRPr="00A045C5">
        <w:rPr>
          <w:b/>
        </w:rPr>
        <w:t>Диагностика и исследование нравственной сферы школьника</w:t>
      </w:r>
    </w:p>
    <w:p w:rsidR="00625200" w:rsidRPr="00A045C5" w:rsidRDefault="00625200" w:rsidP="00625200">
      <w:pPr>
        <w:ind w:left="142"/>
        <w:contextualSpacing/>
        <w:jc w:val="both"/>
      </w:pPr>
      <w:r w:rsidRPr="00A045C5">
        <w:rPr>
          <w:i/>
        </w:rPr>
        <w:t xml:space="preserve">(Фридман Г.М., Пушкина Т.А., </w:t>
      </w:r>
      <w:proofErr w:type="spellStart"/>
      <w:r w:rsidRPr="00A045C5">
        <w:rPr>
          <w:i/>
        </w:rPr>
        <w:t>Каплунович</w:t>
      </w:r>
      <w:proofErr w:type="spellEnd"/>
      <w:r w:rsidRPr="00A045C5">
        <w:rPr>
          <w:i/>
        </w:rPr>
        <w:t xml:space="preserve"> И.Я</w:t>
      </w:r>
      <w:r w:rsidRPr="00A045C5">
        <w:t>. Изучение личности учащегося и ученических коллективов.)</w:t>
      </w:r>
    </w:p>
    <w:p w:rsidR="00625200" w:rsidRPr="00A045C5" w:rsidRDefault="00625200" w:rsidP="00625200">
      <w:pPr>
        <w:ind w:left="142" w:firstLine="360"/>
        <w:contextualSpacing/>
        <w:jc w:val="both"/>
      </w:pPr>
      <w:r w:rsidRPr="00A045C5">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625200" w:rsidRPr="00A045C5" w:rsidRDefault="00625200" w:rsidP="00625200">
      <w:pPr>
        <w:ind w:left="142" w:firstLine="360"/>
        <w:contextualSpacing/>
        <w:jc w:val="both"/>
      </w:pPr>
      <w:r w:rsidRPr="00A045C5">
        <w:t>Диагностирование учащихся проводится по следующим методологиям:</w:t>
      </w:r>
    </w:p>
    <w:p w:rsidR="00625200" w:rsidRPr="00A045C5" w:rsidRDefault="00625200" w:rsidP="00625200">
      <w:pPr>
        <w:ind w:left="142" w:firstLine="360"/>
        <w:contextualSpacing/>
        <w:jc w:val="both"/>
        <w:rPr>
          <w:b/>
        </w:rPr>
      </w:pPr>
      <w:proofErr w:type="gramStart"/>
      <w:r w:rsidRPr="00A045C5">
        <w:rPr>
          <w:b/>
          <w:i/>
        </w:rPr>
        <w:t>Метод «Беседа»</w:t>
      </w:r>
      <w:r w:rsidRPr="00A045C5">
        <w:rPr>
          <w:b/>
        </w:rPr>
        <w:t xml:space="preserve"> (</w:t>
      </w:r>
      <w:r w:rsidRPr="00A045C5">
        <w:t xml:space="preserve">предназначен для изучения представлений детей о нравственных качествах </w:t>
      </w:r>
      <w:r w:rsidRPr="00A045C5">
        <w:rPr>
          <w:b/>
        </w:rPr>
        <w:t xml:space="preserve"> 6-7 лет (1 класс) </w:t>
      </w:r>
      <w:proofErr w:type="gramEnd"/>
    </w:p>
    <w:p w:rsidR="00625200" w:rsidRPr="00A045C5" w:rsidRDefault="00625200" w:rsidP="00625200">
      <w:pPr>
        <w:ind w:left="142" w:firstLine="360"/>
        <w:contextualSpacing/>
        <w:jc w:val="both"/>
      </w:pPr>
      <w:r w:rsidRPr="00A045C5">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625200" w:rsidRPr="00A045C5" w:rsidRDefault="00625200" w:rsidP="00625200">
      <w:pPr>
        <w:ind w:left="142"/>
        <w:contextualSpacing/>
        <w:jc w:val="both"/>
        <w:rPr>
          <w:i/>
        </w:rPr>
      </w:pPr>
      <w:r w:rsidRPr="00A045C5">
        <w:rPr>
          <w:i/>
        </w:rPr>
        <w:t>Вопросы для беседы:</w:t>
      </w:r>
    </w:p>
    <w:p w:rsidR="00625200" w:rsidRPr="00A045C5" w:rsidRDefault="00625200" w:rsidP="006238D3">
      <w:pPr>
        <w:numPr>
          <w:ilvl w:val="0"/>
          <w:numId w:val="109"/>
        </w:numPr>
        <w:tabs>
          <w:tab w:val="clear" w:pos="0"/>
          <w:tab w:val="num" w:pos="720"/>
        </w:tabs>
        <w:suppressAutoHyphens/>
        <w:ind w:left="142" w:hanging="397"/>
        <w:contextualSpacing/>
        <w:jc w:val="both"/>
      </w:pPr>
      <w:r w:rsidRPr="00A045C5">
        <w:t>Кого можно назвать хорошим (плохим)? Почему?</w:t>
      </w:r>
    </w:p>
    <w:p w:rsidR="00625200" w:rsidRPr="00A045C5" w:rsidRDefault="00625200" w:rsidP="006238D3">
      <w:pPr>
        <w:numPr>
          <w:ilvl w:val="0"/>
          <w:numId w:val="109"/>
        </w:numPr>
        <w:tabs>
          <w:tab w:val="clear" w:pos="0"/>
          <w:tab w:val="num" w:pos="720"/>
        </w:tabs>
        <w:suppressAutoHyphens/>
        <w:ind w:left="142" w:hanging="397"/>
        <w:contextualSpacing/>
        <w:jc w:val="both"/>
      </w:pPr>
      <w:r w:rsidRPr="00A045C5">
        <w:t>Кого можно назвать честным (лживым)? Почему?</w:t>
      </w:r>
    </w:p>
    <w:p w:rsidR="00625200" w:rsidRPr="00A045C5" w:rsidRDefault="00625200" w:rsidP="006238D3">
      <w:pPr>
        <w:numPr>
          <w:ilvl w:val="0"/>
          <w:numId w:val="109"/>
        </w:numPr>
        <w:tabs>
          <w:tab w:val="clear" w:pos="0"/>
          <w:tab w:val="num" w:pos="720"/>
        </w:tabs>
        <w:suppressAutoHyphens/>
        <w:ind w:left="142" w:hanging="397"/>
        <w:contextualSpacing/>
        <w:jc w:val="both"/>
      </w:pPr>
      <w:r w:rsidRPr="00A045C5">
        <w:t>Кого можно назвать добрым (злым)? Почему?</w:t>
      </w:r>
    </w:p>
    <w:p w:rsidR="00625200" w:rsidRPr="00A045C5" w:rsidRDefault="00625200" w:rsidP="006238D3">
      <w:pPr>
        <w:numPr>
          <w:ilvl w:val="0"/>
          <w:numId w:val="109"/>
        </w:numPr>
        <w:tabs>
          <w:tab w:val="clear" w:pos="0"/>
          <w:tab w:val="num" w:pos="720"/>
        </w:tabs>
        <w:suppressAutoHyphens/>
        <w:ind w:left="142" w:hanging="397"/>
        <w:contextualSpacing/>
        <w:jc w:val="both"/>
      </w:pPr>
      <w:r w:rsidRPr="00A045C5">
        <w:t>Кого можно назвать справедливым (несправедливым)? Почему?</w:t>
      </w:r>
    </w:p>
    <w:p w:rsidR="00625200" w:rsidRPr="00A045C5" w:rsidRDefault="00625200" w:rsidP="006238D3">
      <w:pPr>
        <w:numPr>
          <w:ilvl w:val="0"/>
          <w:numId w:val="109"/>
        </w:numPr>
        <w:tabs>
          <w:tab w:val="clear" w:pos="0"/>
          <w:tab w:val="num" w:pos="720"/>
        </w:tabs>
        <w:suppressAutoHyphens/>
        <w:ind w:left="142" w:hanging="397"/>
        <w:contextualSpacing/>
        <w:jc w:val="both"/>
      </w:pPr>
      <w:r w:rsidRPr="00A045C5">
        <w:t>Кого можно назвать щедрым (жадным)? Почему?</w:t>
      </w:r>
    </w:p>
    <w:p w:rsidR="00625200" w:rsidRPr="00A045C5" w:rsidRDefault="00625200" w:rsidP="006238D3">
      <w:pPr>
        <w:numPr>
          <w:ilvl w:val="0"/>
          <w:numId w:val="109"/>
        </w:numPr>
        <w:tabs>
          <w:tab w:val="clear" w:pos="0"/>
          <w:tab w:val="num" w:pos="720"/>
        </w:tabs>
        <w:suppressAutoHyphens/>
        <w:ind w:left="142" w:hanging="397"/>
        <w:contextualSpacing/>
        <w:jc w:val="both"/>
      </w:pPr>
      <w:r w:rsidRPr="00A045C5">
        <w:t>Кого можно назвать смелым (трусливым)? Почему?</w:t>
      </w:r>
    </w:p>
    <w:p w:rsidR="00625200" w:rsidRPr="00A045C5" w:rsidRDefault="00625200" w:rsidP="00625200">
      <w:pPr>
        <w:ind w:left="142" w:firstLine="360"/>
        <w:contextualSpacing/>
        <w:jc w:val="both"/>
      </w:pPr>
      <w:r w:rsidRPr="00A045C5">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625200" w:rsidRPr="00A045C5" w:rsidRDefault="00625200" w:rsidP="00625200">
      <w:pPr>
        <w:ind w:left="142" w:firstLine="360"/>
        <w:contextualSpacing/>
        <w:jc w:val="both"/>
        <w:rPr>
          <w:b/>
          <w:i/>
        </w:rPr>
      </w:pPr>
      <w:r w:rsidRPr="00A045C5">
        <w:rPr>
          <w:b/>
          <w:i/>
        </w:rPr>
        <w:t>Методика «Что такое хорошо и что такое плохо?»</w:t>
      </w:r>
    </w:p>
    <w:p w:rsidR="00625200" w:rsidRPr="00A045C5" w:rsidRDefault="00625200" w:rsidP="00625200">
      <w:pPr>
        <w:ind w:left="142"/>
        <w:contextualSpacing/>
        <w:jc w:val="both"/>
      </w:pPr>
      <w:r w:rsidRPr="00A045C5">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625200" w:rsidRPr="00A045C5" w:rsidRDefault="00625200" w:rsidP="00625200">
      <w:pPr>
        <w:ind w:left="142"/>
        <w:contextualSpacing/>
        <w:jc w:val="both"/>
        <w:rPr>
          <w:i/>
        </w:rPr>
      </w:pPr>
      <w:r w:rsidRPr="00A045C5">
        <w:rPr>
          <w:i/>
        </w:rPr>
        <w:t>Обработка результатов.</w:t>
      </w:r>
    </w:p>
    <w:p w:rsidR="00625200" w:rsidRPr="00A045C5" w:rsidRDefault="00625200" w:rsidP="00625200">
      <w:pPr>
        <w:ind w:left="142"/>
        <w:contextualSpacing/>
        <w:jc w:val="both"/>
      </w:pPr>
      <w:r w:rsidRPr="00A045C5">
        <w:t xml:space="preserve">Степень </w:t>
      </w:r>
      <w:proofErr w:type="spellStart"/>
      <w:r w:rsidRPr="00A045C5">
        <w:t>сформированности</w:t>
      </w:r>
      <w:proofErr w:type="spellEnd"/>
      <w:r w:rsidRPr="00A045C5">
        <w:t xml:space="preserve"> понятий о нравственных качествах оценивается по 3-х бальной шкале:</w:t>
      </w:r>
    </w:p>
    <w:p w:rsidR="00625200" w:rsidRPr="00A045C5" w:rsidRDefault="00625200" w:rsidP="00625200">
      <w:pPr>
        <w:ind w:left="142"/>
        <w:contextualSpacing/>
        <w:jc w:val="both"/>
      </w:pPr>
      <w:r w:rsidRPr="00A045C5">
        <w:t>1 балл – если у ребенка сформировано неправильное представление о данном нравственном понятии;</w:t>
      </w:r>
    </w:p>
    <w:p w:rsidR="00625200" w:rsidRPr="00A045C5" w:rsidRDefault="00625200" w:rsidP="00625200">
      <w:pPr>
        <w:ind w:left="142"/>
        <w:contextualSpacing/>
        <w:jc w:val="both"/>
      </w:pPr>
      <w:r w:rsidRPr="00A045C5">
        <w:t>2 балла – если представление о нравственном понятии правильное, но недостаточно четкое и полное;</w:t>
      </w:r>
    </w:p>
    <w:p w:rsidR="00625200" w:rsidRPr="00A045C5" w:rsidRDefault="00625200" w:rsidP="00625200">
      <w:pPr>
        <w:ind w:left="142"/>
        <w:contextualSpacing/>
        <w:jc w:val="both"/>
      </w:pPr>
      <w:r w:rsidRPr="00A045C5">
        <w:t>3 балла – если сформировано полное и четкое представление</w:t>
      </w:r>
    </w:p>
    <w:p w:rsidR="00625200" w:rsidRPr="00A045C5" w:rsidRDefault="00625200" w:rsidP="00625200">
      <w:pPr>
        <w:ind w:left="142"/>
        <w:contextualSpacing/>
        <w:jc w:val="both"/>
      </w:pPr>
      <w:r w:rsidRPr="00A045C5">
        <w:rPr>
          <w:b/>
          <w:i/>
        </w:rPr>
        <w:t>Методика «Закончи историю»</w:t>
      </w:r>
    </w:p>
    <w:p w:rsidR="00625200" w:rsidRPr="00A045C5" w:rsidRDefault="00625200" w:rsidP="00625200">
      <w:pPr>
        <w:ind w:left="142" w:firstLine="360"/>
        <w:contextualSpacing/>
        <w:jc w:val="both"/>
        <w:rPr>
          <w:i/>
        </w:rPr>
      </w:pPr>
      <w:r w:rsidRPr="00A045C5">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A045C5">
        <w:rPr>
          <w:i/>
        </w:rPr>
        <w:t>Обработка результатов по вышеуказанной шкале.</w:t>
      </w:r>
    </w:p>
    <w:p w:rsidR="00625200" w:rsidRPr="00A045C5" w:rsidRDefault="00625200" w:rsidP="00625200">
      <w:pPr>
        <w:ind w:left="142"/>
        <w:contextualSpacing/>
        <w:jc w:val="both"/>
        <w:rPr>
          <w:b/>
        </w:rPr>
      </w:pPr>
      <w:r w:rsidRPr="00A045C5">
        <w:rPr>
          <w:b/>
        </w:rPr>
        <w:t>Диагностика эмоционального компонента нравственного развития</w:t>
      </w:r>
    </w:p>
    <w:p w:rsidR="00625200" w:rsidRPr="00A045C5" w:rsidRDefault="00625200" w:rsidP="00625200">
      <w:pPr>
        <w:ind w:left="142"/>
        <w:contextualSpacing/>
        <w:jc w:val="both"/>
        <w:rPr>
          <w:b/>
        </w:rPr>
      </w:pPr>
      <w:r w:rsidRPr="00A045C5">
        <w:rPr>
          <w:b/>
          <w:i/>
        </w:rPr>
        <w:lastRenderedPageBreak/>
        <w:t>Методика «Сюжетные картинки»</w:t>
      </w:r>
      <w:r w:rsidRPr="00A045C5">
        <w:rPr>
          <w:b/>
        </w:rPr>
        <w:t xml:space="preserve"> </w:t>
      </w:r>
      <w:r w:rsidRPr="00A045C5">
        <w:t>(предназначена для детей</w:t>
      </w:r>
      <w:r w:rsidRPr="00A045C5">
        <w:rPr>
          <w:b/>
        </w:rPr>
        <w:t xml:space="preserve"> 1–2 классов)</w:t>
      </w:r>
    </w:p>
    <w:p w:rsidR="00625200" w:rsidRPr="00A045C5" w:rsidRDefault="00625200" w:rsidP="00625200">
      <w:pPr>
        <w:ind w:left="142"/>
        <w:contextualSpacing/>
        <w:jc w:val="both"/>
      </w:pPr>
      <w:r w:rsidRPr="00A045C5">
        <w:t xml:space="preserve">(по </w:t>
      </w:r>
      <w:proofErr w:type="spellStart"/>
      <w:r w:rsidRPr="00A045C5">
        <w:t>Р.Р.Калининой</w:t>
      </w:r>
      <w:proofErr w:type="spellEnd"/>
      <w:r w:rsidRPr="00A045C5">
        <w:t xml:space="preserve">) </w:t>
      </w:r>
    </w:p>
    <w:p w:rsidR="00625200" w:rsidRPr="00A045C5" w:rsidRDefault="00625200" w:rsidP="00625200">
      <w:pPr>
        <w:ind w:left="142" w:firstLine="360"/>
        <w:contextualSpacing/>
        <w:jc w:val="both"/>
      </w:pPr>
      <w:r w:rsidRPr="00A045C5">
        <w:rPr>
          <w:noProof/>
        </w:rPr>
        <w:drawing>
          <wp:anchor distT="0" distB="0" distL="114935" distR="114935" simplePos="0" relativeHeight="251659264" behindDoc="1" locked="0" layoutInCell="1" allowOverlap="1" wp14:anchorId="12933931" wp14:editId="3505BA95">
            <wp:simplePos x="0" y="0"/>
            <wp:positionH relativeFrom="column">
              <wp:posOffset>3733800</wp:posOffset>
            </wp:positionH>
            <wp:positionV relativeFrom="paragraph">
              <wp:posOffset>46355</wp:posOffset>
            </wp:positionV>
            <wp:extent cx="2087245" cy="3632835"/>
            <wp:effectExtent l="19050" t="0" r="825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contrast="6000"/>
                    </a:blip>
                    <a:srcRect l="13164" t="427760" r="20291" b="12120"/>
                    <a:stretch>
                      <a:fillRect/>
                    </a:stretch>
                  </pic:blipFill>
                  <pic:spPr bwMode="auto">
                    <a:xfrm>
                      <a:off x="0" y="0"/>
                      <a:ext cx="2087245" cy="3632835"/>
                    </a:xfrm>
                    <a:prstGeom prst="rect">
                      <a:avLst/>
                    </a:prstGeom>
                    <a:solidFill>
                      <a:srgbClr val="FFFFFF"/>
                    </a:solidFill>
                    <a:ln w="9525">
                      <a:noFill/>
                      <a:miter lim="800000"/>
                      <a:headEnd/>
                      <a:tailEnd/>
                    </a:ln>
                  </pic:spPr>
                </pic:pic>
              </a:graphicData>
            </a:graphic>
          </wp:anchor>
        </w:drawing>
      </w:r>
      <w:r w:rsidRPr="00A045C5">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нарисованы хорошие поступки, а с другой – плохие, объясняя свой выбор.</w:t>
      </w:r>
    </w:p>
    <w:p w:rsidR="00625200" w:rsidRPr="00A045C5" w:rsidRDefault="00625200" w:rsidP="00625200">
      <w:pPr>
        <w:ind w:left="142"/>
        <w:contextualSpacing/>
        <w:jc w:val="both"/>
        <w:rPr>
          <w:i/>
        </w:rPr>
      </w:pPr>
      <w:r w:rsidRPr="00A045C5">
        <w:rPr>
          <w:i/>
        </w:rPr>
        <w:t>Обработка результатов.</w:t>
      </w:r>
    </w:p>
    <w:p w:rsidR="00625200" w:rsidRPr="00A045C5" w:rsidRDefault="00625200" w:rsidP="00625200">
      <w:pPr>
        <w:ind w:left="142"/>
        <w:contextualSpacing/>
        <w:jc w:val="both"/>
      </w:pPr>
      <w:r w:rsidRPr="00A045C5">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625200" w:rsidRPr="00A045C5" w:rsidRDefault="00625200" w:rsidP="00625200">
      <w:pPr>
        <w:ind w:left="142"/>
        <w:contextualSpacing/>
        <w:jc w:val="both"/>
      </w:pPr>
      <w:r w:rsidRPr="00A045C5">
        <w:t>1 балл – ребенок правильно раскладывает картинки, но не может обосновать свои действия; эмоциональные реакции неадекватны.</w:t>
      </w:r>
    </w:p>
    <w:p w:rsidR="00625200" w:rsidRPr="00A045C5" w:rsidRDefault="00625200" w:rsidP="00625200">
      <w:pPr>
        <w:ind w:left="142"/>
        <w:contextualSpacing/>
        <w:jc w:val="both"/>
      </w:pPr>
      <w:r w:rsidRPr="00A045C5">
        <w:t>2 балла – ребенок правильно раскладывает картинки, обосновывает свои действия, эмоциональные реакции адекватны, но выражены слабо.</w:t>
      </w:r>
    </w:p>
    <w:p w:rsidR="00625200" w:rsidRPr="00A045C5" w:rsidRDefault="00625200" w:rsidP="00625200">
      <w:pPr>
        <w:ind w:left="142"/>
        <w:contextualSpacing/>
        <w:jc w:val="both"/>
      </w:pPr>
      <w:r w:rsidRPr="00A045C5">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625200" w:rsidRPr="00A045C5" w:rsidRDefault="00625200" w:rsidP="00625200">
      <w:pPr>
        <w:ind w:left="142" w:firstLine="480"/>
        <w:contextualSpacing/>
        <w:jc w:val="both"/>
      </w:pPr>
      <w:r w:rsidRPr="00A045C5">
        <w:rPr>
          <w:b/>
          <w:i/>
        </w:rPr>
        <w:t>Методика «Что мы ценим в людях»</w:t>
      </w:r>
      <w:r w:rsidRPr="00A045C5">
        <w:rPr>
          <w:b/>
        </w:rPr>
        <w:t xml:space="preserve"> </w:t>
      </w:r>
      <w:r w:rsidRPr="00A045C5">
        <w:t>(предназначена для выявления нравственных ориентаций ребенка).</w:t>
      </w:r>
    </w:p>
    <w:p w:rsidR="00625200" w:rsidRPr="00A045C5" w:rsidRDefault="00625200" w:rsidP="00625200">
      <w:pPr>
        <w:ind w:left="142" w:firstLine="480"/>
        <w:contextualSpacing/>
        <w:jc w:val="both"/>
      </w:pPr>
      <w:r w:rsidRPr="00A045C5">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625200" w:rsidRPr="00A045C5" w:rsidRDefault="00625200" w:rsidP="00625200">
      <w:pPr>
        <w:ind w:left="142"/>
        <w:contextualSpacing/>
        <w:jc w:val="both"/>
        <w:rPr>
          <w:i/>
        </w:rPr>
      </w:pPr>
      <w:r w:rsidRPr="00A045C5">
        <w:rPr>
          <w:i/>
        </w:rPr>
        <w:t>Обработка результатов.</w:t>
      </w:r>
    </w:p>
    <w:p w:rsidR="00625200" w:rsidRPr="00A045C5" w:rsidRDefault="00625200" w:rsidP="00625200">
      <w:pPr>
        <w:ind w:left="142"/>
        <w:contextualSpacing/>
        <w:jc w:val="both"/>
      </w:pPr>
      <w:r w:rsidRPr="00A045C5">
        <w:t xml:space="preserve">0 баллов – ребенок не имеет четких нравственных ориентиров. Отношения к нравственным нормам </w:t>
      </w:r>
      <w:proofErr w:type="gramStart"/>
      <w:r w:rsidRPr="00A045C5">
        <w:t>неустойчивое</w:t>
      </w:r>
      <w:proofErr w:type="gramEnd"/>
      <w:r w:rsidRPr="00A045C5">
        <w:t>. Неправильно объясняет поступки, эмоциональные реакции неадекватны или отсутствуют.</w:t>
      </w:r>
    </w:p>
    <w:p w:rsidR="00625200" w:rsidRPr="00A045C5" w:rsidRDefault="00625200" w:rsidP="00625200">
      <w:pPr>
        <w:ind w:left="142"/>
        <w:contextualSpacing/>
        <w:jc w:val="both"/>
      </w:pPr>
      <w:r w:rsidRPr="00A045C5">
        <w:t xml:space="preserve">1 балл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rsidR="00625200" w:rsidRPr="00A045C5" w:rsidRDefault="00625200" w:rsidP="00625200">
      <w:pPr>
        <w:ind w:left="142"/>
        <w:contextualSpacing/>
        <w:jc w:val="both"/>
      </w:pPr>
      <w:r w:rsidRPr="00A045C5">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625200" w:rsidRPr="00A045C5" w:rsidRDefault="00625200" w:rsidP="00625200">
      <w:pPr>
        <w:ind w:left="142"/>
        <w:contextualSpacing/>
        <w:jc w:val="both"/>
      </w:pPr>
      <w:r w:rsidRPr="00A045C5">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625200" w:rsidRPr="00A045C5" w:rsidRDefault="00625200" w:rsidP="00625200">
      <w:pPr>
        <w:ind w:left="142" w:firstLine="480"/>
        <w:contextualSpacing/>
        <w:jc w:val="both"/>
      </w:pPr>
      <w:r w:rsidRPr="00A045C5">
        <w:rPr>
          <w:b/>
          <w:i/>
        </w:rPr>
        <w:t>Методика «Как поступать»</w:t>
      </w:r>
      <w:r w:rsidRPr="00A045C5">
        <w:rPr>
          <w:b/>
        </w:rPr>
        <w:t xml:space="preserve"> </w:t>
      </w:r>
      <w:r w:rsidRPr="00A045C5">
        <w:t>(предназначена для выявления отношения к нравственным нормам).</w:t>
      </w:r>
    </w:p>
    <w:p w:rsidR="00625200" w:rsidRPr="00A045C5" w:rsidRDefault="00625200" w:rsidP="00625200">
      <w:pPr>
        <w:ind w:left="142"/>
        <w:contextualSpacing/>
        <w:jc w:val="both"/>
      </w:pPr>
      <w:r w:rsidRPr="00A045C5">
        <w:t xml:space="preserve">Ребенку предлагается представить себе заданную ситуацию и сообщить, как бы он повел себя в ней. Например, </w:t>
      </w:r>
      <w:r w:rsidRPr="00A045C5">
        <w:rPr>
          <w:i/>
        </w:rPr>
        <w:t>первая ситуация</w:t>
      </w:r>
      <w:r w:rsidRPr="00A045C5">
        <w:t xml:space="preserve">: во время перемены один из твоих одноклассников разбил окно. Ты это видел. Он не сознался. Что ты скажешь? Почему? </w:t>
      </w:r>
      <w:r w:rsidRPr="00A045C5">
        <w:rPr>
          <w:i/>
        </w:rPr>
        <w:t>Вторая</w:t>
      </w:r>
      <w:r w:rsidRPr="00A045C5">
        <w:t xml:space="preserve"> </w:t>
      </w:r>
      <w:r w:rsidRPr="00A045C5">
        <w:rPr>
          <w:i/>
        </w:rPr>
        <w:t>ситуация</w:t>
      </w:r>
      <w:r w:rsidRPr="00A045C5">
        <w:t>: одноклассники сговорились сорвать урок. Как ты поступишь? Почему?</w:t>
      </w:r>
    </w:p>
    <w:p w:rsidR="00625200" w:rsidRPr="00A045C5" w:rsidRDefault="00625200" w:rsidP="00625200">
      <w:pPr>
        <w:ind w:left="142"/>
        <w:contextualSpacing/>
        <w:jc w:val="both"/>
        <w:rPr>
          <w:i/>
        </w:rPr>
      </w:pPr>
      <w:r w:rsidRPr="00A045C5">
        <w:rPr>
          <w:i/>
        </w:rPr>
        <w:t>Обработка результатов по вышеуказанной шкале.</w:t>
      </w:r>
    </w:p>
    <w:p w:rsidR="00625200" w:rsidRPr="00A045C5" w:rsidRDefault="00625200" w:rsidP="00625200">
      <w:pPr>
        <w:ind w:left="142" w:firstLine="480"/>
        <w:contextualSpacing/>
        <w:jc w:val="both"/>
      </w:pPr>
      <w:r w:rsidRPr="00A045C5">
        <w:rPr>
          <w:b/>
          <w:i/>
        </w:rPr>
        <w:t xml:space="preserve">Методика «Закончи предложение» </w:t>
      </w:r>
      <w:r w:rsidRPr="00A045C5">
        <w:t>(методика Н.Е. Богуславской)</w:t>
      </w:r>
    </w:p>
    <w:p w:rsidR="00625200" w:rsidRPr="00A045C5" w:rsidRDefault="00625200" w:rsidP="00625200">
      <w:pPr>
        <w:ind w:left="142" w:firstLine="480"/>
        <w:contextualSpacing/>
        <w:jc w:val="both"/>
      </w:pPr>
      <w:r w:rsidRPr="00A045C5">
        <w:t>Детям предлагается бланк теста, где необходимо закончить предложения несколькими словами.</w:t>
      </w:r>
    </w:p>
    <w:p w:rsidR="00625200" w:rsidRPr="00A045C5" w:rsidRDefault="00625200" w:rsidP="006238D3">
      <w:pPr>
        <w:numPr>
          <w:ilvl w:val="0"/>
          <w:numId w:val="108"/>
        </w:numPr>
        <w:tabs>
          <w:tab w:val="clear" w:pos="720"/>
          <w:tab w:val="num" w:pos="0"/>
        </w:tabs>
        <w:suppressAutoHyphens/>
        <w:ind w:left="142" w:hanging="397"/>
        <w:contextualSpacing/>
        <w:jc w:val="both"/>
      </w:pPr>
      <w:r w:rsidRPr="00A045C5">
        <w:t>Если я знаю, что поступил неправильно, то …</w:t>
      </w:r>
    </w:p>
    <w:p w:rsidR="00625200" w:rsidRPr="00A045C5" w:rsidRDefault="00625200" w:rsidP="006238D3">
      <w:pPr>
        <w:numPr>
          <w:ilvl w:val="0"/>
          <w:numId w:val="108"/>
        </w:numPr>
        <w:tabs>
          <w:tab w:val="clear" w:pos="720"/>
          <w:tab w:val="num" w:pos="0"/>
        </w:tabs>
        <w:suppressAutoHyphens/>
        <w:ind w:left="142" w:hanging="397"/>
        <w:contextualSpacing/>
        <w:jc w:val="both"/>
      </w:pPr>
      <w:r w:rsidRPr="00A045C5">
        <w:t>Когда я затрудняюсь сам принять правильное решение, то …</w:t>
      </w:r>
    </w:p>
    <w:p w:rsidR="00625200" w:rsidRPr="00A045C5" w:rsidRDefault="00625200" w:rsidP="006238D3">
      <w:pPr>
        <w:numPr>
          <w:ilvl w:val="0"/>
          <w:numId w:val="108"/>
        </w:numPr>
        <w:tabs>
          <w:tab w:val="clear" w:pos="720"/>
          <w:tab w:val="num" w:pos="0"/>
        </w:tabs>
        <w:suppressAutoHyphens/>
        <w:ind w:left="142" w:hanging="397"/>
        <w:contextualSpacing/>
        <w:jc w:val="both"/>
      </w:pPr>
      <w:r w:rsidRPr="00A045C5">
        <w:t>Выбирая между интересным, но необязательным, и необходимым, но скучным занятием, я обычно …</w:t>
      </w:r>
    </w:p>
    <w:p w:rsidR="00625200" w:rsidRPr="00A045C5" w:rsidRDefault="00625200" w:rsidP="006238D3">
      <w:pPr>
        <w:numPr>
          <w:ilvl w:val="0"/>
          <w:numId w:val="108"/>
        </w:numPr>
        <w:tabs>
          <w:tab w:val="clear" w:pos="720"/>
          <w:tab w:val="num" w:pos="0"/>
        </w:tabs>
        <w:suppressAutoHyphens/>
        <w:ind w:left="142" w:hanging="397"/>
        <w:contextualSpacing/>
        <w:jc w:val="both"/>
      </w:pPr>
      <w:r w:rsidRPr="00A045C5">
        <w:t>Когда в моем присутствии обижают человека, я …</w:t>
      </w:r>
    </w:p>
    <w:p w:rsidR="00625200" w:rsidRPr="00A045C5" w:rsidRDefault="00625200" w:rsidP="006238D3">
      <w:pPr>
        <w:numPr>
          <w:ilvl w:val="0"/>
          <w:numId w:val="108"/>
        </w:numPr>
        <w:tabs>
          <w:tab w:val="clear" w:pos="720"/>
          <w:tab w:val="num" w:pos="0"/>
        </w:tabs>
        <w:suppressAutoHyphens/>
        <w:ind w:left="142" w:hanging="397"/>
        <w:contextualSpacing/>
        <w:jc w:val="both"/>
      </w:pPr>
      <w:r w:rsidRPr="00A045C5">
        <w:lastRenderedPageBreak/>
        <w:t>Когда ложь становится единственным средством сохранения хорошего отношения ко мне, я …</w:t>
      </w:r>
    </w:p>
    <w:p w:rsidR="00625200" w:rsidRPr="00A045C5" w:rsidRDefault="00625200" w:rsidP="006238D3">
      <w:pPr>
        <w:numPr>
          <w:ilvl w:val="0"/>
          <w:numId w:val="108"/>
        </w:numPr>
        <w:tabs>
          <w:tab w:val="clear" w:pos="720"/>
          <w:tab w:val="num" w:pos="0"/>
        </w:tabs>
        <w:suppressAutoHyphens/>
        <w:ind w:left="142" w:hanging="397"/>
        <w:contextualSpacing/>
        <w:jc w:val="both"/>
      </w:pPr>
      <w:r w:rsidRPr="00A045C5">
        <w:t>Если бы я был на месте учителя,  я …</w:t>
      </w:r>
    </w:p>
    <w:p w:rsidR="00625200" w:rsidRPr="00A045C5" w:rsidRDefault="00625200" w:rsidP="00625200">
      <w:pPr>
        <w:ind w:left="142"/>
        <w:contextualSpacing/>
        <w:jc w:val="both"/>
        <w:rPr>
          <w:i/>
        </w:rPr>
      </w:pPr>
      <w:r w:rsidRPr="00A045C5">
        <w:rPr>
          <w:i/>
        </w:rPr>
        <w:t>Обработка результатов по вышеуказанной шкале.</w:t>
      </w:r>
    </w:p>
    <w:p w:rsidR="00625200" w:rsidRPr="00A045C5" w:rsidRDefault="00625200" w:rsidP="00625200">
      <w:pPr>
        <w:ind w:left="142"/>
        <w:contextualSpacing/>
        <w:jc w:val="both"/>
        <w:rPr>
          <w:b/>
          <w:i/>
        </w:rPr>
      </w:pPr>
      <w:r w:rsidRPr="00A045C5">
        <w:rPr>
          <w:b/>
          <w:i/>
        </w:rPr>
        <w:t xml:space="preserve"> Незаконченные предложения, или моё отношение к людям.</w:t>
      </w:r>
    </w:p>
    <w:p w:rsidR="00625200" w:rsidRPr="00A045C5" w:rsidRDefault="00625200" w:rsidP="00625200">
      <w:pPr>
        <w:ind w:left="142"/>
        <w:contextualSpacing/>
        <w:jc w:val="both"/>
        <w:rPr>
          <w:i/>
        </w:rPr>
      </w:pPr>
      <w:r w:rsidRPr="00A045C5">
        <w:rPr>
          <w:i/>
        </w:rPr>
        <w:t>Отношение к друзьям</w:t>
      </w:r>
    </w:p>
    <w:p w:rsidR="00625200" w:rsidRPr="00A045C5" w:rsidRDefault="00625200" w:rsidP="00625200">
      <w:pPr>
        <w:ind w:left="142"/>
        <w:contextualSpacing/>
        <w:jc w:val="both"/>
      </w:pPr>
      <w:r w:rsidRPr="00A045C5">
        <w:t>Думаю, что настоящий друг …</w:t>
      </w:r>
    </w:p>
    <w:p w:rsidR="00625200" w:rsidRPr="00A045C5" w:rsidRDefault="00625200" w:rsidP="00625200">
      <w:pPr>
        <w:ind w:left="142"/>
        <w:contextualSpacing/>
        <w:jc w:val="both"/>
      </w:pPr>
      <w:r w:rsidRPr="00A045C5">
        <w:t>Не люблю людей, которые …</w:t>
      </w:r>
    </w:p>
    <w:p w:rsidR="00625200" w:rsidRPr="00A045C5" w:rsidRDefault="00625200" w:rsidP="00625200">
      <w:pPr>
        <w:ind w:left="142"/>
        <w:contextualSpacing/>
        <w:jc w:val="both"/>
      </w:pPr>
      <w:r w:rsidRPr="00A045C5">
        <w:t>Больше всего люблю тех людей, которые …</w:t>
      </w:r>
    </w:p>
    <w:p w:rsidR="00625200" w:rsidRPr="00A045C5" w:rsidRDefault="00625200" w:rsidP="00625200">
      <w:pPr>
        <w:ind w:left="142"/>
        <w:contextualSpacing/>
        <w:jc w:val="both"/>
      </w:pPr>
      <w:r w:rsidRPr="00A045C5">
        <w:t>Когда меня нет, мои друзья …</w:t>
      </w:r>
    </w:p>
    <w:p w:rsidR="00625200" w:rsidRPr="00A045C5" w:rsidRDefault="00625200" w:rsidP="00625200">
      <w:pPr>
        <w:ind w:left="142"/>
        <w:contextualSpacing/>
        <w:jc w:val="both"/>
      </w:pPr>
      <w:r w:rsidRPr="00A045C5">
        <w:t>Я хотел бы, чтобы мои друзья …</w:t>
      </w:r>
    </w:p>
    <w:p w:rsidR="00625200" w:rsidRPr="00A045C5" w:rsidRDefault="00625200" w:rsidP="00625200">
      <w:pPr>
        <w:ind w:left="142"/>
        <w:contextualSpacing/>
        <w:jc w:val="both"/>
        <w:rPr>
          <w:i/>
        </w:rPr>
      </w:pPr>
      <w:r w:rsidRPr="00A045C5">
        <w:rPr>
          <w:i/>
        </w:rPr>
        <w:t>Отношение к семье</w:t>
      </w:r>
    </w:p>
    <w:p w:rsidR="00625200" w:rsidRPr="00A045C5" w:rsidRDefault="00625200" w:rsidP="00625200">
      <w:pPr>
        <w:ind w:left="142"/>
        <w:contextualSpacing/>
        <w:jc w:val="both"/>
      </w:pPr>
      <w:r w:rsidRPr="00A045C5">
        <w:t>Моя семья обращается со мной как …</w:t>
      </w:r>
    </w:p>
    <w:p w:rsidR="00625200" w:rsidRPr="00A045C5" w:rsidRDefault="00625200" w:rsidP="00625200">
      <w:pPr>
        <w:ind w:left="142"/>
        <w:contextualSpacing/>
        <w:jc w:val="both"/>
      </w:pPr>
      <w:r w:rsidRPr="00A045C5">
        <w:t>когда я был маленьким, моя семья …</w:t>
      </w:r>
    </w:p>
    <w:p w:rsidR="00625200" w:rsidRPr="00A045C5" w:rsidRDefault="00625200" w:rsidP="00625200">
      <w:pPr>
        <w:ind w:left="142"/>
        <w:contextualSpacing/>
        <w:jc w:val="both"/>
        <w:rPr>
          <w:i/>
        </w:rPr>
      </w:pPr>
      <w:r w:rsidRPr="00A045C5">
        <w:rPr>
          <w:i/>
        </w:rPr>
        <w:t>Чувство вины</w:t>
      </w:r>
    </w:p>
    <w:p w:rsidR="00625200" w:rsidRPr="00A045C5" w:rsidRDefault="00625200" w:rsidP="00625200">
      <w:pPr>
        <w:ind w:left="142"/>
        <w:contextualSpacing/>
        <w:jc w:val="both"/>
      </w:pPr>
      <w:r w:rsidRPr="00A045C5">
        <w:t>Сделал бы все, чтобы забыть …</w:t>
      </w:r>
    </w:p>
    <w:p w:rsidR="00625200" w:rsidRPr="00A045C5" w:rsidRDefault="00625200" w:rsidP="00625200">
      <w:pPr>
        <w:ind w:left="142"/>
        <w:contextualSpacing/>
        <w:jc w:val="both"/>
      </w:pPr>
      <w:r w:rsidRPr="00A045C5">
        <w:t>Моей самой большой ошибкой было …</w:t>
      </w:r>
    </w:p>
    <w:p w:rsidR="00625200" w:rsidRPr="00A045C5" w:rsidRDefault="00625200" w:rsidP="00625200">
      <w:pPr>
        <w:ind w:left="142"/>
        <w:contextualSpacing/>
        <w:jc w:val="both"/>
      </w:pPr>
      <w:r w:rsidRPr="00A045C5">
        <w:t>Если ты совершаешь дурной поступок, то …</w:t>
      </w:r>
    </w:p>
    <w:p w:rsidR="00625200" w:rsidRPr="00A045C5" w:rsidRDefault="00625200" w:rsidP="00625200">
      <w:pPr>
        <w:ind w:left="142"/>
        <w:contextualSpacing/>
        <w:jc w:val="both"/>
        <w:rPr>
          <w:i/>
        </w:rPr>
      </w:pPr>
      <w:r w:rsidRPr="00A045C5">
        <w:rPr>
          <w:i/>
        </w:rPr>
        <w:t>Отношение к себе</w:t>
      </w:r>
    </w:p>
    <w:p w:rsidR="00625200" w:rsidRPr="00A045C5" w:rsidRDefault="00625200" w:rsidP="00625200">
      <w:pPr>
        <w:ind w:left="142"/>
        <w:contextualSpacing/>
        <w:jc w:val="both"/>
      </w:pPr>
      <w:r w:rsidRPr="00A045C5">
        <w:t>Если все против меня …</w:t>
      </w:r>
    </w:p>
    <w:p w:rsidR="00625200" w:rsidRPr="00A045C5" w:rsidRDefault="00625200" w:rsidP="00625200">
      <w:pPr>
        <w:ind w:left="142"/>
        <w:contextualSpacing/>
        <w:jc w:val="both"/>
      </w:pPr>
      <w:r w:rsidRPr="00A045C5">
        <w:t>Думаю, что я достаточно способен …</w:t>
      </w:r>
    </w:p>
    <w:p w:rsidR="00625200" w:rsidRPr="00A045C5" w:rsidRDefault="00625200" w:rsidP="00625200">
      <w:pPr>
        <w:ind w:left="142"/>
        <w:contextualSpacing/>
        <w:jc w:val="both"/>
      </w:pPr>
      <w:r w:rsidRPr="00A045C5">
        <w:t>Я хотел бы быть похожим на тех, кто …</w:t>
      </w:r>
    </w:p>
    <w:p w:rsidR="00625200" w:rsidRPr="00A045C5" w:rsidRDefault="00625200" w:rsidP="00625200">
      <w:pPr>
        <w:ind w:left="142"/>
        <w:contextualSpacing/>
        <w:jc w:val="both"/>
      </w:pPr>
      <w:r w:rsidRPr="00A045C5">
        <w:t>Наибольших успехов я достигаю, когда …</w:t>
      </w:r>
    </w:p>
    <w:p w:rsidR="00625200" w:rsidRPr="00A045C5" w:rsidRDefault="00625200" w:rsidP="00625200">
      <w:pPr>
        <w:ind w:left="142"/>
        <w:contextualSpacing/>
        <w:jc w:val="both"/>
      </w:pPr>
      <w:r w:rsidRPr="00A045C5">
        <w:t>Больше всего я ценю …</w:t>
      </w:r>
    </w:p>
    <w:p w:rsidR="00625200" w:rsidRPr="00A045C5" w:rsidRDefault="00625200" w:rsidP="00625200">
      <w:pPr>
        <w:ind w:left="142"/>
        <w:contextualSpacing/>
        <w:jc w:val="both"/>
      </w:pPr>
      <w:proofErr w:type="gramStart"/>
      <w:r w:rsidRPr="00A045C5">
        <w:rPr>
          <w:i/>
        </w:rPr>
        <w:t>(Богуславская Н.Е., Купина Н.А.</w:t>
      </w:r>
      <w:r w:rsidRPr="00A045C5">
        <w:t xml:space="preserve"> Веселый этикет.</w:t>
      </w:r>
      <w:proofErr w:type="gramEnd"/>
      <w:r w:rsidRPr="00A045C5">
        <w:t xml:space="preserve"> – Екатеринбург: </w:t>
      </w:r>
      <w:proofErr w:type="gramStart"/>
      <w:r w:rsidRPr="00A045C5">
        <w:t>«АРД ЛТД».)</w:t>
      </w:r>
      <w:proofErr w:type="gramEnd"/>
    </w:p>
    <w:p w:rsidR="00625200" w:rsidRPr="00A045C5" w:rsidRDefault="00625200" w:rsidP="00625200">
      <w:pPr>
        <w:ind w:left="142"/>
        <w:contextualSpacing/>
        <w:jc w:val="both"/>
      </w:pPr>
      <w:r w:rsidRPr="00A045C5">
        <w:rPr>
          <w:b/>
          <w:i/>
        </w:rPr>
        <w:t xml:space="preserve">Анкета-опросник «Настоящий друг» </w:t>
      </w:r>
    </w:p>
    <w:p w:rsidR="00625200" w:rsidRPr="00A045C5" w:rsidRDefault="00625200" w:rsidP="00625200">
      <w:pPr>
        <w:ind w:left="142"/>
        <w:contextualSpacing/>
        <w:jc w:val="both"/>
      </w:pPr>
      <w:r w:rsidRPr="00A045C5">
        <w:t>(</w:t>
      </w:r>
      <w:proofErr w:type="spellStart"/>
      <w:r w:rsidRPr="00A045C5">
        <w:rPr>
          <w:i/>
        </w:rPr>
        <w:t>Прутченков</w:t>
      </w:r>
      <w:proofErr w:type="spellEnd"/>
      <w:r w:rsidRPr="00A045C5">
        <w:rPr>
          <w:i/>
        </w:rPr>
        <w:t xml:space="preserve"> А.С.</w:t>
      </w:r>
      <w:r w:rsidRPr="00A045C5">
        <w:t xml:space="preserve"> Наедине с собой.)</w:t>
      </w:r>
    </w:p>
    <w:p w:rsidR="00625200" w:rsidRPr="00A045C5" w:rsidRDefault="00625200" w:rsidP="00625200">
      <w:pPr>
        <w:ind w:left="142" w:firstLine="480"/>
        <w:contextualSpacing/>
        <w:jc w:val="both"/>
      </w:pPr>
      <w:r w:rsidRPr="00A045C5">
        <w:t>1. Делится новостями о своих успехах.</w:t>
      </w:r>
    </w:p>
    <w:p w:rsidR="00625200" w:rsidRPr="00A045C5" w:rsidRDefault="00625200" w:rsidP="00625200">
      <w:pPr>
        <w:ind w:left="142" w:firstLine="480"/>
        <w:contextualSpacing/>
        <w:jc w:val="both"/>
      </w:pPr>
      <w:r w:rsidRPr="00A045C5">
        <w:t>2. Оказывает эмоциональную поддержку.</w:t>
      </w:r>
    </w:p>
    <w:p w:rsidR="00625200" w:rsidRPr="00A045C5" w:rsidRDefault="00625200" w:rsidP="00625200">
      <w:pPr>
        <w:ind w:left="142" w:firstLine="480"/>
        <w:contextualSpacing/>
        <w:jc w:val="both"/>
      </w:pPr>
      <w:r w:rsidRPr="00A045C5">
        <w:t>3. Добровольно помогает в случае нужды.</w:t>
      </w:r>
    </w:p>
    <w:p w:rsidR="00625200" w:rsidRPr="00A045C5" w:rsidRDefault="00625200" w:rsidP="00625200">
      <w:pPr>
        <w:ind w:left="142" w:firstLine="480"/>
        <w:contextualSpacing/>
        <w:jc w:val="both"/>
      </w:pPr>
      <w:r w:rsidRPr="00A045C5">
        <w:t>4. Стремиться, чтобы другу было приятно в его обществе.</w:t>
      </w:r>
    </w:p>
    <w:p w:rsidR="00625200" w:rsidRPr="00A045C5" w:rsidRDefault="00625200" w:rsidP="00625200">
      <w:pPr>
        <w:ind w:left="142" w:firstLine="480"/>
        <w:contextualSpacing/>
        <w:jc w:val="both"/>
      </w:pPr>
      <w:r w:rsidRPr="00A045C5">
        <w:t>5. Не завидует другу.</w:t>
      </w:r>
    </w:p>
    <w:p w:rsidR="00625200" w:rsidRPr="00A045C5" w:rsidRDefault="00625200" w:rsidP="00625200">
      <w:pPr>
        <w:ind w:left="142" w:firstLine="480"/>
        <w:contextualSpacing/>
        <w:jc w:val="both"/>
      </w:pPr>
      <w:r w:rsidRPr="00A045C5">
        <w:t>6. Защищает друга в его отсутствие.</w:t>
      </w:r>
    </w:p>
    <w:p w:rsidR="00625200" w:rsidRPr="00A045C5" w:rsidRDefault="00625200" w:rsidP="00625200">
      <w:pPr>
        <w:ind w:left="142" w:firstLine="480"/>
        <w:contextualSpacing/>
        <w:jc w:val="both"/>
      </w:pPr>
      <w:r w:rsidRPr="00A045C5">
        <w:t>7. Терпим к остальным друзьям своего друга.</w:t>
      </w:r>
    </w:p>
    <w:p w:rsidR="00625200" w:rsidRPr="00A045C5" w:rsidRDefault="00625200" w:rsidP="00625200">
      <w:pPr>
        <w:ind w:left="142" w:firstLine="480"/>
        <w:contextualSpacing/>
        <w:jc w:val="both"/>
      </w:pPr>
      <w:r w:rsidRPr="00A045C5">
        <w:t>8. Хранит доверенные ему тайны.</w:t>
      </w:r>
    </w:p>
    <w:p w:rsidR="00625200" w:rsidRPr="00A045C5" w:rsidRDefault="00625200" w:rsidP="00625200">
      <w:pPr>
        <w:ind w:left="142" w:firstLine="480"/>
        <w:contextualSpacing/>
        <w:jc w:val="both"/>
      </w:pPr>
      <w:r w:rsidRPr="00A045C5">
        <w:t>9. Не критикует друга публично.</w:t>
      </w:r>
    </w:p>
    <w:p w:rsidR="00625200" w:rsidRPr="00A045C5" w:rsidRDefault="00625200" w:rsidP="00625200">
      <w:pPr>
        <w:ind w:left="142" w:firstLine="480"/>
        <w:contextualSpacing/>
        <w:jc w:val="both"/>
      </w:pPr>
      <w:r w:rsidRPr="00A045C5">
        <w:t>10. Не ревнует друга к остальным людям.</w:t>
      </w:r>
    </w:p>
    <w:p w:rsidR="00625200" w:rsidRPr="00A045C5" w:rsidRDefault="00625200" w:rsidP="00625200">
      <w:pPr>
        <w:ind w:left="142" w:firstLine="480"/>
        <w:contextualSpacing/>
        <w:jc w:val="both"/>
      </w:pPr>
      <w:r w:rsidRPr="00A045C5">
        <w:t>11. Стремится не быть назойливым.</w:t>
      </w:r>
    </w:p>
    <w:p w:rsidR="00625200" w:rsidRPr="00A045C5" w:rsidRDefault="00625200" w:rsidP="00625200">
      <w:pPr>
        <w:ind w:left="142" w:firstLine="480"/>
        <w:contextualSpacing/>
        <w:jc w:val="both"/>
      </w:pPr>
      <w:r w:rsidRPr="00A045C5">
        <w:t>12. Не поучает, как нужно жить.</w:t>
      </w:r>
    </w:p>
    <w:p w:rsidR="00625200" w:rsidRPr="00A045C5" w:rsidRDefault="00625200" w:rsidP="00625200">
      <w:pPr>
        <w:ind w:left="142" w:firstLine="480"/>
        <w:contextualSpacing/>
        <w:jc w:val="both"/>
      </w:pPr>
      <w:r w:rsidRPr="00A045C5">
        <w:t>13. Уважает внутренний мир друга.</w:t>
      </w:r>
    </w:p>
    <w:p w:rsidR="00625200" w:rsidRPr="00A045C5" w:rsidRDefault="00625200" w:rsidP="00625200">
      <w:pPr>
        <w:ind w:left="142" w:firstLine="480"/>
        <w:contextualSpacing/>
        <w:jc w:val="both"/>
      </w:pPr>
      <w:r w:rsidRPr="00A045C5">
        <w:t>14. Не использует доверенную тайну в своих целях.</w:t>
      </w:r>
    </w:p>
    <w:p w:rsidR="00625200" w:rsidRPr="00A045C5" w:rsidRDefault="00625200" w:rsidP="00625200">
      <w:pPr>
        <w:ind w:left="142" w:firstLine="480"/>
        <w:contextualSpacing/>
        <w:jc w:val="both"/>
      </w:pPr>
      <w:r w:rsidRPr="00A045C5">
        <w:t>15. Не стремится переделать друга по своему образцу.</w:t>
      </w:r>
    </w:p>
    <w:p w:rsidR="00625200" w:rsidRPr="00A045C5" w:rsidRDefault="00625200" w:rsidP="00625200">
      <w:pPr>
        <w:ind w:left="142" w:firstLine="480"/>
        <w:contextualSpacing/>
        <w:jc w:val="both"/>
      </w:pPr>
      <w:r w:rsidRPr="00A045C5">
        <w:t>16. Не предает в трудную минуту.</w:t>
      </w:r>
    </w:p>
    <w:p w:rsidR="00625200" w:rsidRPr="00A045C5" w:rsidRDefault="00625200" w:rsidP="00625200">
      <w:pPr>
        <w:ind w:left="142" w:firstLine="480"/>
        <w:contextualSpacing/>
        <w:jc w:val="both"/>
      </w:pPr>
      <w:r w:rsidRPr="00A045C5">
        <w:t>17. Доверяет свои самые сокровенные мысли.</w:t>
      </w:r>
    </w:p>
    <w:p w:rsidR="00625200" w:rsidRPr="00A045C5" w:rsidRDefault="00625200" w:rsidP="00625200">
      <w:pPr>
        <w:ind w:left="142" w:firstLine="480"/>
        <w:contextualSpacing/>
        <w:jc w:val="both"/>
      </w:pPr>
      <w:r w:rsidRPr="00A045C5">
        <w:t>18. Понимает состояние и настроение друга.</w:t>
      </w:r>
    </w:p>
    <w:p w:rsidR="00625200" w:rsidRPr="00A045C5" w:rsidRDefault="00625200" w:rsidP="00625200">
      <w:pPr>
        <w:ind w:left="142" w:firstLine="480"/>
        <w:contextualSpacing/>
        <w:jc w:val="both"/>
      </w:pPr>
      <w:r w:rsidRPr="00A045C5">
        <w:t xml:space="preserve">19. </w:t>
      </w:r>
      <w:proofErr w:type="gramStart"/>
      <w:r w:rsidRPr="00A045C5">
        <w:t>Уверен</w:t>
      </w:r>
      <w:proofErr w:type="gramEnd"/>
      <w:r w:rsidRPr="00A045C5">
        <w:t xml:space="preserve"> в своем друге.</w:t>
      </w:r>
    </w:p>
    <w:p w:rsidR="00625200" w:rsidRPr="00A045C5" w:rsidRDefault="00625200" w:rsidP="00625200">
      <w:pPr>
        <w:ind w:left="142" w:firstLine="480"/>
        <w:contextualSpacing/>
        <w:jc w:val="both"/>
      </w:pPr>
      <w:r w:rsidRPr="00A045C5">
        <w:t xml:space="preserve">20. </w:t>
      </w:r>
      <w:proofErr w:type="gramStart"/>
      <w:r w:rsidRPr="00A045C5">
        <w:t>Искренен</w:t>
      </w:r>
      <w:proofErr w:type="gramEnd"/>
      <w:r w:rsidRPr="00A045C5">
        <w:t xml:space="preserve"> в общении.</w:t>
      </w:r>
    </w:p>
    <w:p w:rsidR="00625200" w:rsidRPr="00A045C5" w:rsidRDefault="00625200" w:rsidP="00625200">
      <w:pPr>
        <w:ind w:left="142" w:firstLine="480"/>
        <w:contextualSpacing/>
        <w:jc w:val="both"/>
      </w:pPr>
      <w:r w:rsidRPr="00A045C5">
        <w:t>21. Первым прощает ошибки друга.</w:t>
      </w:r>
    </w:p>
    <w:p w:rsidR="00625200" w:rsidRPr="00A045C5" w:rsidRDefault="00625200" w:rsidP="00625200">
      <w:pPr>
        <w:ind w:left="142" w:firstLine="480"/>
        <w:contextualSpacing/>
        <w:jc w:val="both"/>
      </w:pPr>
      <w:r w:rsidRPr="00A045C5">
        <w:t>22. Радуется успехам и достижениям друга.</w:t>
      </w:r>
    </w:p>
    <w:p w:rsidR="00625200" w:rsidRPr="00A045C5" w:rsidRDefault="00625200" w:rsidP="00625200">
      <w:pPr>
        <w:ind w:left="142" w:firstLine="480"/>
        <w:contextualSpacing/>
        <w:jc w:val="both"/>
      </w:pPr>
      <w:r w:rsidRPr="00A045C5">
        <w:t>23. Не забывает поздравить друга.</w:t>
      </w:r>
    </w:p>
    <w:p w:rsidR="00625200" w:rsidRPr="00A045C5" w:rsidRDefault="00625200" w:rsidP="00625200">
      <w:pPr>
        <w:ind w:left="142" w:firstLine="480"/>
        <w:contextualSpacing/>
        <w:jc w:val="both"/>
      </w:pPr>
      <w:r w:rsidRPr="00A045C5">
        <w:t>24. Помнит о друге, когда того нет рядом.</w:t>
      </w:r>
    </w:p>
    <w:p w:rsidR="00625200" w:rsidRPr="00A045C5" w:rsidRDefault="00625200" w:rsidP="00625200">
      <w:pPr>
        <w:ind w:left="142" w:firstLine="480"/>
        <w:contextualSpacing/>
        <w:jc w:val="both"/>
      </w:pPr>
      <w:r w:rsidRPr="00A045C5">
        <w:t>25. Может сказать другу то, что думает.</w:t>
      </w:r>
    </w:p>
    <w:p w:rsidR="00625200" w:rsidRPr="00A045C5" w:rsidRDefault="00625200" w:rsidP="00625200">
      <w:pPr>
        <w:ind w:left="142" w:firstLine="480"/>
        <w:contextualSpacing/>
        <w:jc w:val="both"/>
        <w:rPr>
          <w:i/>
        </w:rPr>
      </w:pPr>
      <w:r w:rsidRPr="00A045C5">
        <w:rPr>
          <w:i/>
        </w:rPr>
        <w:t>Обработка результатов:</w:t>
      </w:r>
    </w:p>
    <w:p w:rsidR="00625200" w:rsidRPr="00A045C5" w:rsidRDefault="00625200" w:rsidP="00625200">
      <w:pPr>
        <w:ind w:left="142" w:firstLine="480"/>
        <w:contextualSpacing/>
        <w:jc w:val="both"/>
      </w:pPr>
      <w:r w:rsidRPr="00A045C5">
        <w:lastRenderedPageBreak/>
        <w:t>За каждый ответ «да» поставьте себе 2 балла, за ответ «не знаю» –  по 1 баллу, а за ответ «нет» –  0 баллов. Сложите полученные очки.</w:t>
      </w:r>
    </w:p>
    <w:p w:rsidR="00625200" w:rsidRPr="00A045C5" w:rsidRDefault="00625200" w:rsidP="00625200">
      <w:pPr>
        <w:ind w:left="142" w:firstLine="480"/>
        <w:contextualSpacing/>
        <w:jc w:val="both"/>
      </w:pPr>
      <w:r w:rsidRPr="00A045C5">
        <w:rPr>
          <w:i/>
        </w:rPr>
        <w:t>От 0 до 14 баллов.</w:t>
      </w:r>
      <w:r w:rsidRPr="00A045C5">
        <w:t xml:space="preserve"> Вы еще не оценили до конца всех прелестей и достоин</w:t>
      </w:r>
      <w:proofErr w:type="gramStart"/>
      <w:r w:rsidRPr="00A045C5">
        <w:t>ств др</w:t>
      </w:r>
      <w:proofErr w:type="gramEnd"/>
      <w:r w:rsidRPr="00A045C5">
        <w:t xml:space="preserve">ужбы. Скорее всего, вы не доверяете людям, поэтому с вами трудно дружить. </w:t>
      </w:r>
    </w:p>
    <w:p w:rsidR="00625200" w:rsidRPr="00A045C5" w:rsidRDefault="00625200" w:rsidP="00625200">
      <w:pPr>
        <w:ind w:left="142" w:firstLine="480"/>
        <w:contextualSpacing/>
        <w:jc w:val="both"/>
      </w:pPr>
      <w:r w:rsidRPr="00A045C5">
        <w:rPr>
          <w:i/>
        </w:rPr>
        <w:t>От 15 до 35 баллов.</w:t>
      </w:r>
      <w:r w:rsidRPr="00A045C5">
        <w:t xml:space="preserve"> У вас есть опыт дружбы, но есть и ошибки. Хорошо, что вы </w:t>
      </w:r>
      <w:proofErr w:type="gramStart"/>
      <w:r w:rsidRPr="00A045C5">
        <w:t>верите</w:t>
      </w:r>
      <w:proofErr w:type="gramEnd"/>
      <w:r w:rsidRPr="00A045C5">
        <w:t xml:space="preserve"> в настоящую дружбу и готовы дружить.</w:t>
      </w:r>
    </w:p>
    <w:p w:rsidR="00625200" w:rsidRPr="00A045C5" w:rsidRDefault="00625200" w:rsidP="00625200">
      <w:pPr>
        <w:ind w:left="142" w:firstLine="480"/>
        <w:contextualSpacing/>
        <w:jc w:val="both"/>
      </w:pPr>
      <w:r w:rsidRPr="00A045C5">
        <w:rPr>
          <w:i/>
        </w:rPr>
        <w:t xml:space="preserve">От 35 до 50 баллов. </w:t>
      </w:r>
      <w:r w:rsidRPr="00A045C5">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625200" w:rsidRPr="00A045C5" w:rsidRDefault="00625200" w:rsidP="00625200">
      <w:pPr>
        <w:ind w:left="142" w:firstLine="480"/>
        <w:contextualSpacing/>
        <w:jc w:val="both"/>
        <w:rPr>
          <w:b/>
          <w:i/>
        </w:rPr>
      </w:pPr>
      <w:r w:rsidRPr="00A045C5">
        <w:rPr>
          <w:b/>
          <w:i/>
        </w:rPr>
        <w:t xml:space="preserve">Методика-тест «Хороший ли ты сын (дочь)?» </w:t>
      </w:r>
    </w:p>
    <w:p w:rsidR="00625200" w:rsidRPr="00A045C5" w:rsidRDefault="00625200" w:rsidP="00625200">
      <w:pPr>
        <w:ind w:left="142"/>
        <w:contextualSpacing/>
        <w:jc w:val="both"/>
      </w:pPr>
      <w:r w:rsidRPr="00A045C5">
        <w:rPr>
          <w:i/>
        </w:rPr>
        <w:t xml:space="preserve">(Лаврентьева Л.И., Ерина Э.Г., </w:t>
      </w:r>
      <w:proofErr w:type="spellStart"/>
      <w:r w:rsidRPr="00A045C5">
        <w:rPr>
          <w:i/>
        </w:rPr>
        <w:t>Цацинская</w:t>
      </w:r>
      <w:proofErr w:type="spellEnd"/>
      <w:r w:rsidRPr="00A045C5">
        <w:rPr>
          <w:i/>
        </w:rPr>
        <w:t xml:space="preserve"> Л.И.</w:t>
      </w:r>
      <w:r w:rsidRPr="00A045C5">
        <w:t xml:space="preserve"> Нравственное воспитание в начальной школе // Завуч начальной школы.)</w:t>
      </w:r>
    </w:p>
    <w:p w:rsidR="00625200" w:rsidRPr="00A045C5" w:rsidRDefault="00625200" w:rsidP="00625200">
      <w:pPr>
        <w:ind w:left="142" w:firstLine="480"/>
        <w:contextualSpacing/>
        <w:jc w:val="both"/>
      </w:pPr>
      <w:r w:rsidRPr="00A045C5">
        <w:t xml:space="preserve">Поставь против каждого вопроса знак «+» или знак </w:t>
      </w:r>
      <w:proofErr w:type="gramStart"/>
      <w:r w:rsidRPr="00A045C5">
        <w:t>«–</w:t>
      </w:r>
      <w:proofErr w:type="gramEnd"/>
      <w:r w:rsidRPr="00A045C5">
        <w:t>» в зависимости от того, положительный или отрицательный ответ ты дашь.</w:t>
      </w:r>
    </w:p>
    <w:p w:rsidR="00625200" w:rsidRPr="00A045C5" w:rsidRDefault="00625200" w:rsidP="00625200">
      <w:pPr>
        <w:ind w:left="142" w:firstLine="480"/>
        <w:contextualSpacing/>
        <w:jc w:val="both"/>
      </w:pPr>
      <w:r w:rsidRPr="00A045C5">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625200" w:rsidRPr="00A045C5" w:rsidRDefault="00625200" w:rsidP="00625200">
      <w:pPr>
        <w:ind w:left="142" w:firstLine="480"/>
        <w:contextualSpacing/>
        <w:jc w:val="both"/>
      </w:pPr>
      <w:r w:rsidRPr="00A045C5">
        <w:t>2. Бывают ли случаи, что родители заняты какой-то большой работой, а тебя отправляют на улицу или в кино, «чтобы не крутился под ногами»?</w:t>
      </w:r>
    </w:p>
    <w:p w:rsidR="00625200" w:rsidRPr="00A045C5" w:rsidRDefault="00625200" w:rsidP="00625200">
      <w:pPr>
        <w:ind w:left="142" w:firstLine="480"/>
        <w:contextualSpacing/>
        <w:jc w:val="both"/>
      </w:pPr>
      <w:r w:rsidRPr="00A045C5">
        <w:t>3. Отложи на минутку книжку и осмотри квартиру не своими, а мамиными глазами: нет ли в комнате вещей, которые лежат не на месте?</w:t>
      </w:r>
    </w:p>
    <w:p w:rsidR="00625200" w:rsidRPr="00A045C5" w:rsidRDefault="00625200" w:rsidP="00625200">
      <w:pPr>
        <w:ind w:left="142" w:firstLine="480"/>
        <w:contextualSpacing/>
        <w:jc w:val="both"/>
      </w:pPr>
      <w:r w:rsidRPr="00A045C5">
        <w:t>4. Можешь ли ты сразу, никуда не заглядывая, назвать дни рождения родителей, бабушки, дедушки, братьев, сестер?</w:t>
      </w:r>
    </w:p>
    <w:p w:rsidR="00625200" w:rsidRPr="00A045C5" w:rsidRDefault="00625200" w:rsidP="00625200">
      <w:pPr>
        <w:ind w:left="142" w:firstLine="480"/>
        <w:contextualSpacing/>
        <w:jc w:val="both"/>
      </w:pPr>
      <w:r w:rsidRPr="00A045C5">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625200" w:rsidRPr="00A045C5" w:rsidRDefault="00625200" w:rsidP="00625200">
      <w:pPr>
        <w:ind w:left="142" w:firstLine="480"/>
        <w:contextualSpacing/>
        <w:jc w:val="both"/>
      </w:pPr>
      <w:r w:rsidRPr="00A045C5">
        <w:t>6. Случается ли, что помимо маминого поручения, ты выполняешь какую-нибудь работу «от себя», по своей инициативе?</w:t>
      </w:r>
    </w:p>
    <w:p w:rsidR="00625200" w:rsidRPr="00A045C5" w:rsidRDefault="00625200" w:rsidP="00625200">
      <w:pPr>
        <w:ind w:left="142" w:firstLine="480"/>
        <w:contextualSpacing/>
        <w:jc w:val="both"/>
      </w:pPr>
      <w:r w:rsidRPr="00A045C5">
        <w:t xml:space="preserve">7. Мама угощает тебя апельсином, конфетой. Всегда ли ты проверяешь, досталось ли </w:t>
      </w:r>
      <w:proofErr w:type="gramStart"/>
      <w:r w:rsidRPr="00A045C5">
        <w:t>вкусное</w:t>
      </w:r>
      <w:proofErr w:type="gramEnd"/>
      <w:r w:rsidRPr="00A045C5">
        <w:t xml:space="preserve"> взрослым?</w:t>
      </w:r>
    </w:p>
    <w:p w:rsidR="00625200" w:rsidRPr="00A045C5" w:rsidRDefault="00625200" w:rsidP="00625200">
      <w:pPr>
        <w:ind w:left="142" w:firstLine="480"/>
        <w:contextualSpacing/>
        <w:jc w:val="both"/>
      </w:pPr>
      <w:r w:rsidRPr="00A045C5">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625200" w:rsidRPr="00A045C5" w:rsidRDefault="00625200" w:rsidP="00625200">
      <w:pPr>
        <w:ind w:left="142" w:firstLine="480"/>
        <w:contextualSpacing/>
        <w:jc w:val="both"/>
      </w:pPr>
      <w:r w:rsidRPr="00A045C5">
        <w:t>9. У вас дома взрослые гости. Приходится ли родным напоминать тебе, что надо заняться тихим делом, не мешать им, не вмешиваться в их разговор?</w:t>
      </w:r>
    </w:p>
    <w:p w:rsidR="00625200" w:rsidRPr="00A045C5" w:rsidRDefault="00625200" w:rsidP="00625200">
      <w:pPr>
        <w:ind w:left="142" w:firstLine="480"/>
        <w:contextualSpacing/>
        <w:jc w:val="both"/>
      </w:pPr>
      <w:r w:rsidRPr="00A045C5">
        <w:t>10. Стесняешься ли ты дома, в гостях подать маме пальто или оказать другие знаки внимания?</w:t>
      </w:r>
    </w:p>
    <w:p w:rsidR="00625200" w:rsidRPr="00A045C5" w:rsidRDefault="00625200" w:rsidP="00625200">
      <w:pPr>
        <w:ind w:left="142" w:firstLine="480"/>
        <w:contextualSpacing/>
        <w:jc w:val="both"/>
      </w:pPr>
      <w:r w:rsidRPr="00A045C5">
        <w:rPr>
          <w:i/>
        </w:rPr>
        <w:t xml:space="preserve">Обработка результатов: </w:t>
      </w:r>
      <w:r w:rsidRPr="00A045C5">
        <w:t>Если ты очень хороший сын или дочь, знаки у тебя должны получиться такие</w:t>
      </w:r>
      <w:proofErr w:type="gramStart"/>
      <w:r w:rsidRPr="00A045C5">
        <w:t xml:space="preserve">: «+ – – + + + + – – –». </w:t>
      </w:r>
      <w:proofErr w:type="gramEnd"/>
      <w:r w:rsidRPr="00A045C5">
        <w:t xml:space="preserve">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625200" w:rsidRPr="00A045C5" w:rsidRDefault="00625200" w:rsidP="00625200">
      <w:pPr>
        <w:ind w:left="142" w:firstLine="540"/>
        <w:contextualSpacing/>
        <w:jc w:val="both"/>
        <w:rPr>
          <w:b/>
        </w:rPr>
      </w:pPr>
      <w:r w:rsidRPr="00A045C5">
        <w:rPr>
          <w:b/>
        </w:rPr>
        <w:t>К результатам, не подлежащим итоговой оценке индивидуальных достижений выпускников начальной школы, относятся:</w:t>
      </w:r>
    </w:p>
    <w:p w:rsidR="00625200" w:rsidRPr="00A045C5" w:rsidRDefault="00625200" w:rsidP="006238D3">
      <w:pPr>
        <w:numPr>
          <w:ilvl w:val="0"/>
          <w:numId w:val="89"/>
        </w:numPr>
        <w:autoSpaceDE w:val="0"/>
        <w:autoSpaceDN w:val="0"/>
        <w:adjustRightInd w:val="0"/>
        <w:ind w:left="142" w:firstLine="540"/>
        <w:contextualSpacing/>
        <w:jc w:val="both"/>
      </w:pPr>
      <w:r w:rsidRPr="00A045C5">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25200" w:rsidRPr="00A045C5" w:rsidRDefault="00625200" w:rsidP="006238D3">
      <w:pPr>
        <w:numPr>
          <w:ilvl w:val="0"/>
          <w:numId w:val="89"/>
        </w:numPr>
        <w:autoSpaceDE w:val="0"/>
        <w:autoSpaceDN w:val="0"/>
        <w:adjustRightInd w:val="0"/>
        <w:ind w:left="142" w:firstLine="540"/>
        <w:contextualSpacing/>
        <w:jc w:val="both"/>
      </w:pPr>
      <w:r w:rsidRPr="00A045C5">
        <w:t>характеристика социальных чувств (патриотизм, толерантность, гуманизм и др.);</w:t>
      </w:r>
    </w:p>
    <w:p w:rsidR="00625200" w:rsidRPr="00A045C5" w:rsidRDefault="00625200" w:rsidP="006238D3">
      <w:pPr>
        <w:numPr>
          <w:ilvl w:val="0"/>
          <w:numId w:val="89"/>
        </w:numPr>
        <w:autoSpaceDE w:val="0"/>
        <w:autoSpaceDN w:val="0"/>
        <w:adjustRightInd w:val="0"/>
        <w:ind w:left="142" w:firstLine="540"/>
        <w:contextualSpacing/>
        <w:jc w:val="both"/>
      </w:pPr>
      <w:r w:rsidRPr="00A045C5">
        <w:t>индивидуальные личностные характеристики (доброта, дружелюбие, честность и т.п.).</w:t>
      </w:r>
    </w:p>
    <w:p w:rsidR="00625200" w:rsidRPr="00A045C5" w:rsidRDefault="00625200" w:rsidP="00625200">
      <w:pPr>
        <w:ind w:left="142" w:firstLine="540"/>
        <w:contextualSpacing/>
        <w:jc w:val="both"/>
      </w:pPr>
      <w:r w:rsidRPr="00A045C5">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625200" w:rsidRDefault="00625200" w:rsidP="00625200">
      <w:pPr>
        <w:ind w:left="142" w:firstLine="540"/>
        <w:contextualSpacing/>
        <w:jc w:val="both"/>
      </w:pPr>
    </w:p>
    <w:p w:rsidR="00AD0055" w:rsidRPr="00A045C5" w:rsidRDefault="00AD0055" w:rsidP="00625200">
      <w:pPr>
        <w:ind w:left="142" w:firstLine="540"/>
        <w:contextualSpacing/>
        <w:jc w:val="both"/>
      </w:pPr>
    </w:p>
    <w:p w:rsidR="00754C02" w:rsidRDefault="00754C02" w:rsidP="00754C02">
      <w:pPr>
        <w:pStyle w:val="a3"/>
        <w:spacing w:before="0" w:beforeAutospacing="0" w:after="0" w:afterAutospacing="0"/>
        <w:contextualSpacing/>
        <w:jc w:val="center"/>
        <w:rPr>
          <w:b/>
        </w:rPr>
      </w:pPr>
      <w:r>
        <w:rPr>
          <w:rStyle w:val="apple-style-span"/>
          <w:b/>
        </w:rPr>
        <w:lastRenderedPageBreak/>
        <w:t>4.</w:t>
      </w:r>
      <w:r w:rsidR="00625200" w:rsidRPr="00A045C5">
        <w:rPr>
          <w:rStyle w:val="apple-style-span"/>
          <w:b/>
        </w:rPr>
        <w:t>Про</w:t>
      </w:r>
      <w:r w:rsidR="00625200" w:rsidRPr="00A045C5">
        <w:rPr>
          <w:b/>
        </w:rPr>
        <w:t>грамма формирования экологической культуры,</w:t>
      </w:r>
    </w:p>
    <w:p w:rsidR="00625200" w:rsidRPr="00A045C5" w:rsidRDefault="00625200" w:rsidP="00754C02">
      <w:pPr>
        <w:pStyle w:val="a3"/>
        <w:spacing w:before="0" w:beforeAutospacing="0" w:after="0" w:afterAutospacing="0"/>
        <w:contextualSpacing/>
        <w:jc w:val="center"/>
        <w:rPr>
          <w:b/>
        </w:rPr>
      </w:pPr>
      <w:r w:rsidRPr="00A045C5">
        <w:rPr>
          <w:b/>
        </w:rPr>
        <w:t>здорового  и безопасного  образа жизни</w:t>
      </w:r>
      <w:r w:rsidR="00754C02">
        <w:rPr>
          <w:b/>
        </w:rPr>
        <w:t>.</w:t>
      </w:r>
    </w:p>
    <w:p w:rsidR="00625200" w:rsidRPr="00A045C5" w:rsidRDefault="00625200" w:rsidP="00625200">
      <w:pPr>
        <w:pStyle w:val="a3"/>
        <w:spacing w:before="0" w:beforeAutospacing="0" w:after="0" w:afterAutospacing="0"/>
        <w:ind w:left="142" w:firstLine="540"/>
        <w:contextualSpacing/>
        <w:jc w:val="both"/>
      </w:pPr>
      <w:r w:rsidRPr="00A045C5">
        <w:rPr>
          <w:color w:val="333333"/>
        </w:rPr>
        <w:t xml:space="preserve">Программа формирования </w:t>
      </w:r>
      <w:r w:rsidRPr="00A045C5">
        <w:t xml:space="preserve">экологической </w:t>
      </w:r>
      <w:r w:rsidRPr="00A045C5">
        <w:rPr>
          <w:color w:val="333333"/>
        </w:rPr>
        <w:t>культуры, здорового  и безопасного образа жизни обучающихся</w:t>
      </w:r>
      <w:r w:rsidRPr="00A045C5">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25200" w:rsidRPr="00A045C5" w:rsidRDefault="00625200" w:rsidP="00625200">
      <w:pPr>
        <w:pStyle w:val="a3"/>
        <w:spacing w:before="0" w:beforeAutospacing="0" w:after="0" w:afterAutospacing="0"/>
        <w:ind w:left="142" w:firstLine="540"/>
        <w:contextualSpacing/>
        <w:jc w:val="both"/>
      </w:pPr>
      <w:r w:rsidRPr="00A045C5">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A045C5">
        <w:t>обучающихся</w:t>
      </w:r>
      <w:proofErr w:type="gramEnd"/>
      <w:r w:rsidRPr="00A045C5">
        <w:t xml:space="preserve"> на ступени начального общего образования являются:</w:t>
      </w:r>
    </w:p>
    <w:p w:rsidR="00625200" w:rsidRPr="00A045C5" w:rsidRDefault="00625200" w:rsidP="006238D3">
      <w:pPr>
        <w:numPr>
          <w:ilvl w:val="0"/>
          <w:numId w:val="110"/>
        </w:numPr>
        <w:ind w:left="142" w:firstLine="540"/>
        <w:contextualSpacing/>
        <w:jc w:val="both"/>
      </w:pPr>
      <w:r w:rsidRPr="00A045C5">
        <w:t>Закон Российской Федерации «Об образовании»;</w:t>
      </w:r>
    </w:p>
    <w:p w:rsidR="00625200" w:rsidRPr="00A045C5" w:rsidRDefault="00625200" w:rsidP="006238D3">
      <w:pPr>
        <w:numPr>
          <w:ilvl w:val="0"/>
          <w:numId w:val="110"/>
        </w:numPr>
        <w:ind w:left="142" w:firstLine="540"/>
        <w:contextualSpacing/>
        <w:jc w:val="both"/>
      </w:pPr>
      <w:r w:rsidRPr="00A045C5">
        <w:t>Федеральный государственный образовательный стандарт начального общего образования;</w:t>
      </w:r>
    </w:p>
    <w:p w:rsidR="00625200" w:rsidRPr="00A045C5" w:rsidRDefault="00625200" w:rsidP="006238D3">
      <w:pPr>
        <w:numPr>
          <w:ilvl w:val="0"/>
          <w:numId w:val="110"/>
        </w:numPr>
        <w:ind w:left="142" w:firstLine="540"/>
        <w:contextualSpacing/>
        <w:jc w:val="both"/>
      </w:pPr>
      <w:r w:rsidRPr="00A045C5">
        <w:t>СанПиН, 2.4.2.1178-02 «Гигиенические требования к режиму учебно-воспитательного процесса» (Приказ Минздрава от 28.11.2002) раздел 2.9.;</w:t>
      </w:r>
    </w:p>
    <w:p w:rsidR="00625200" w:rsidRPr="00A045C5" w:rsidRDefault="00625200" w:rsidP="006238D3">
      <w:pPr>
        <w:numPr>
          <w:ilvl w:val="0"/>
          <w:numId w:val="110"/>
        </w:numPr>
        <w:ind w:left="142" w:firstLine="540"/>
        <w:contextualSpacing/>
        <w:jc w:val="both"/>
      </w:pPr>
      <w:r w:rsidRPr="00A045C5">
        <w:t>Рекомендации по организации обучения в первом классе четырехлетней начальной школы (Письмо МО РФ № 408/13-13 от 20.04.2001);</w:t>
      </w:r>
    </w:p>
    <w:p w:rsidR="00625200" w:rsidRPr="00A045C5" w:rsidRDefault="00625200" w:rsidP="006238D3">
      <w:pPr>
        <w:numPr>
          <w:ilvl w:val="0"/>
          <w:numId w:val="110"/>
        </w:numPr>
        <w:ind w:left="142" w:firstLine="540"/>
        <w:contextualSpacing/>
        <w:jc w:val="both"/>
      </w:pPr>
      <w:r w:rsidRPr="00A045C5">
        <w:t>Об организации обучения  в первом классе четырехлетней начальной школы (Письмо МО РФ № 202/11-13 от 25.09.2000);</w:t>
      </w:r>
    </w:p>
    <w:p w:rsidR="00625200" w:rsidRPr="00A045C5" w:rsidRDefault="00625200" w:rsidP="006238D3">
      <w:pPr>
        <w:numPr>
          <w:ilvl w:val="0"/>
          <w:numId w:val="110"/>
        </w:numPr>
        <w:ind w:left="142" w:firstLine="540"/>
        <w:contextualSpacing/>
        <w:jc w:val="both"/>
      </w:pPr>
      <w:r w:rsidRPr="00A045C5">
        <w:t>О недопустимости перегрузок обучающихся в начальной школе (Письмо МО РФ № 220/11-13 от 20.02.1999);</w:t>
      </w:r>
    </w:p>
    <w:p w:rsidR="00625200" w:rsidRPr="00A045C5" w:rsidRDefault="00625200" w:rsidP="006238D3">
      <w:pPr>
        <w:numPr>
          <w:ilvl w:val="0"/>
          <w:numId w:val="110"/>
        </w:numPr>
        <w:ind w:left="142" w:firstLine="540"/>
        <w:contextualSpacing/>
        <w:jc w:val="both"/>
      </w:pPr>
      <w:r w:rsidRPr="00A045C5">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25200" w:rsidRPr="00A045C5" w:rsidRDefault="00625200" w:rsidP="006238D3">
      <w:pPr>
        <w:numPr>
          <w:ilvl w:val="0"/>
          <w:numId w:val="110"/>
        </w:numPr>
        <w:ind w:left="142" w:firstLine="540"/>
        <w:contextualSpacing/>
        <w:jc w:val="both"/>
      </w:pPr>
      <w:r w:rsidRPr="00A045C5">
        <w:t>Гигиенические требования к условиям реализации основной образовательной программы начального общего образования (2009 г.);</w:t>
      </w:r>
    </w:p>
    <w:p w:rsidR="00625200" w:rsidRPr="00A045C5" w:rsidRDefault="00625200" w:rsidP="006238D3">
      <w:pPr>
        <w:numPr>
          <w:ilvl w:val="0"/>
          <w:numId w:val="110"/>
        </w:numPr>
        <w:ind w:left="142" w:firstLine="540"/>
        <w:contextualSpacing/>
        <w:jc w:val="both"/>
      </w:pPr>
      <w:r w:rsidRPr="00A045C5">
        <w:t>Концепция УМК «Школа России».</w:t>
      </w:r>
    </w:p>
    <w:p w:rsidR="00625200" w:rsidRPr="00A045C5" w:rsidRDefault="00625200" w:rsidP="00625200">
      <w:pPr>
        <w:pStyle w:val="a3"/>
        <w:spacing w:before="0" w:beforeAutospacing="0" w:after="0" w:afterAutospacing="0"/>
        <w:ind w:left="142" w:firstLine="540"/>
        <w:contextualSpacing/>
        <w:jc w:val="both"/>
      </w:pPr>
      <w:r w:rsidRPr="00A045C5">
        <w:t xml:space="preserve">Программа формирования экологической культуры, ценности здоровья и здорового образа жизни на ступени начального общего образования сформирована с учётом </w:t>
      </w:r>
      <w:r w:rsidRPr="00A045C5">
        <w:rPr>
          <w:rStyle w:val="a4"/>
        </w:rPr>
        <w:t>факторов, оказывающих существенное влияние на состояние здоровья детей</w:t>
      </w:r>
      <w:r w:rsidRPr="00A045C5">
        <w:t>:</w:t>
      </w:r>
    </w:p>
    <w:p w:rsidR="00625200" w:rsidRPr="00A045C5" w:rsidRDefault="00625200" w:rsidP="006238D3">
      <w:pPr>
        <w:numPr>
          <w:ilvl w:val="0"/>
          <w:numId w:val="111"/>
        </w:numPr>
        <w:ind w:left="142" w:firstLine="540"/>
        <w:contextualSpacing/>
        <w:jc w:val="both"/>
      </w:pPr>
      <w:r w:rsidRPr="00A045C5">
        <w:t>неблагоприятные социальные, экономические и экологические условия;</w:t>
      </w:r>
    </w:p>
    <w:p w:rsidR="00625200" w:rsidRPr="00A045C5" w:rsidRDefault="00625200" w:rsidP="006238D3">
      <w:pPr>
        <w:numPr>
          <w:ilvl w:val="0"/>
          <w:numId w:val="111"/>
        </w:numPr>
        <w:ind w:left="142" w:firstLine="540"/>
        <w:contextualSpacing/>
        <w:jc w:val="both"/>
      </w:pPr>
      <w:r w:rsidRPr="00A045C5">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25200" w:rsidRPr="00A045C5" w:rsidRDefault="00625200" w:rsidP="006238D3">
      <w:pPr>
        <w:numPr>
          <w:ilvl w:val="0"/>
          <w:numId w:val="111"/>
        </w:numPr>
        <w:ind w:left="142" w:firstLine="540"/>
        <w:contextualSpacing/>
        <w:jc w:val="both"/>
      </w:pPr>
      <w:r w:rsidRPr="00A045C5">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25200" w:rsidRPr="00A045C5" w:rsidRDefault="00625200" w:rsidP="006238D3">
      <w:pPr>
        <w:numPr>
          <w:ilvl w:val="0"/>
          <w:numId w:val="111"/>
        </w:numPr>
        <w:ind w:left="142" w:firstLine="540"/>
        <w:contextualSpacing/>
        <w:jc w:val="both"/>
      </w:pPr>
      <w:r w:rsidRPr="00A045C5">
        <w:t>активно формируемые в младшем школьном возрасте комплексы знаний, установок, правил поведения, привычек;</w:t>
      </w:r>
    </w:p>
    <w:p w:rsidR="00625200" w:rsidRPr="00A045C5" w:rsidRDefault="00625200" w:rsidP="006238D3">
      <w:pPr>
        <w:numPr>
          <w:ilvl w:val="0"/>
          <w:numId w:val="111"/>
        </w:numPr>
        <w:ind w:left="142" w:firstLine="540"/>
        <w:contextualSpacing/>
        <w:jc w:val="both"/>
      </w:pPr>
      <w:r w:rsidRPr="00A045C5">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AD0055" w:rsidRDefault="00AD0055" w:rsidP="00754C02">
      <w:pPr>
        <w:pStyle w:val="af6"/>
        <w:shd w:val="clear" w:color="auto" w:fill="FFFFFF"/>
        <w:jc w:val="center"/>
        <w:rPr>
          <w:b/>
          <w:bCs/>
          <w:color w:val="333333"/>
          <w:lang w:val="ru-RU"/>
        </w:rPr>
      </w:pPr>
    </w:p>
    <w:p w:rsidR="00AD0055" w:rsidRDefault="00AD0055" w:rsidP="00754C02">
      <w:pPr>
        <w:pStyle w:val="af6"/>
        <w:shd w:val="clear" w:color="auto" w:fill="FFFFFF"/>
        <w:jc w:val="center"/>
        <w:rPr>
          <w:b/>
          <w:bCs/>
          <w:color w:val="333333"/>
          <w:lang w:val="ru-RU"/>
        </w:rPr>
      </w:pPr>
    </w:p>
    <w:p w:rsidR="00AD0055" w:rsidRDefault="00AD0055" w:rsidP="00754C02">
      <w:pPr>
        <w:pStyle w:val="af6"/>
        <w:shd w:val="clear" w:color="auto" w:fill="FFFFFF"/>
        <w:jc w:val="center"/>
        <w:rPr>
          <w:b/>
          <w:bCs/>
          <w:color w:val="333333"/>
          <w:lang w:val="ru-RU"/>
        </w:rPr>
      </w:pPr>
    </w:p>
    <w:p w:rsidR="00AD0055" w:rsidRDefault="00AD0055" w:rsidP="00754C02">
      <w:pPr>
        <w:pStyle w:val="af6"/>
        <w:shd w:val="clear" w:color="auto" w:fill="FFFFFF"/>
        <w:jc w:val="center"/>
        <w:rPr>
          <w:b/>
          <w:bCs/>
          <w:color w:val="333333"/>
          <w:lang w:val="ru-RU"/>
        </w:rPr>
      </w:pPr>
    </w:p>
    <w:p w:rsidR="00AD0055" w:rsidRDefault="00AD0055" w:rsidP="00754C02">
      <w:pPr>
        <w:pStyle w:val="af6"/>
        <w:shd w:val="clear" w:color="auto" w:fill="FFFFFF"/>
        <w:jc w:val="center"/>
        <w:rPr>
          <w:b/>
          <w:bCs/>
          <w:color w:val="333333"/>
          <w:lang w:val="ru-RU"/>
        </w:rPr>
      </w:pPr>
    </w:p>
    <w:p w:rsidR="00754C02" w:rsidRDefault="00625200" w:rsidP="00754C02">
      <w:pPr>
        <w:pStyle w:val="af6"/>
        <w:shd w:val="clear" w:color="auto" w:fill="FFFFFF"/>
        <w:jc w:val="center"/>
        <w:rPr>
          <w:b/>
          <w:bCs/>
          <w:color w:val="333333"/>
          <w:lang w:val="ru-RU"/>
        </w:rPr>
      </w:pPr>
      <w:r w:rsidRPr="00A045C5">
        <w:rPr>
          <w:b/>
          <w:bCs/>
          <w:color w:val="333333"/>
          <w:lang w:val="ru-RU"/>
        </w:rPr>
        <w:lastRenderedPageBreak/>
        <w:t>Цели и задачи программы</w:t>
      </w:r>
    </w:p>
    <w:p w:rsidR="00625200" w:rsidRPr="00A045C5" w:rsidRDefault="00625200" w:rsidP="00754C02">
      <w:pPr>
        <w:shd w:val="clear" w:color="auto" w:fill="FFFFFF"/>
      </w:pPr>
      <w:r w:rsidRPr="00754C02">
        <w:rPr>
          <w:b/>
          <w:bCs/>
          <w:color w:val="000000"/>
        </w:rPr>
        <w:t>Цель программы</w:t>
      </w:r>
      <w:r w:rsidRPr="00754C02">
        <w:rPr>
          <w:color w:val="000000"/>
        </w:rPr>
        <w:t xml:space="preserve">: создание </w:t>
      </w:r>
      <w:proofErr w:type="spellStart"/>
      <w:r w:rsidRPr="00754C02">
        <w:rPr>
          <w:color w:val="000000"/>
        </w:rPr>
        <w:t>здоровьесберегающей</w:t>
      </w:r>
      <w:proofErr w:type="spellEnd"/>
      <w:r w:rsidRPr="00754C02">
        <w:rPr>
          <w:color w:val="000000"/>
        </w:rPr>
        <w:t xml:space="preserve">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A045C5">
        <w:t xml:space="preserve">Сохранение и укрепление здоровья детей, создание оптимальных </w:t>
      </w:r>
      <w:proofErr w:type="spellStart"/>
      <w:r w:rsidRPr="00A045C5">
        <w:t>внешнесредовых</w:t>
      </w:r>
      <w:proofErr w:type="spellEnd"/>
      <w:r w:rsidRPr="00A045C5">
        <w:t xml:space="preserve"> условий в школе и дома и рациональная организация труда и отдыха школьников (</w:t>
      </w:r>
      <w:proofErr w:type="spellStart"/>
      <w:r w:rsidRPr="00A045C5">
        <w:t>здоровьесберегающая</w:t>
      </w:r>
      <w:proofErr w:type="spellEnd"/>
      <w:r w:rsidRPr="00A045C5">
        <w:t xml:space="preserve"> педагогика).</w:t>
      </w:r>
    </w:p>
    <w:p w:rsidR="00625200" w:rsidRPr="00A045C5" w:rsidRDefault="00625200" w:rsidP="00625200">
      <w:pPr>
        <w:pStyle w:val="a3"/>
        <w:spacing w:before="0" w:beforeAutospacing="0" w:after="0" w:afterAutospacing="0"/>
        <w:ind w:left="142" w:firstLine="540"/>
        <w:contextualSpacing/>
        <w:jc w:val="both"/>
      </w:pPr>
      <w:r w:rsidRPr="00A045C5">
        <w:rPr>
          <w:rStyle w:val="a4"/>
        </w:rPr>
        <w:t xml:space="preserve">Задачи формирования экологической культуры,  здорового и безопасного образа жизни </w:t>
      </w:r>
      <w:proofErr w:type="gramStart"/>
      <w:r w:rsidRPr="00A045C5">
        <w:rPr>
          <w:rStyle w:val="a4"/>
        </w:rPr>
        <w:t>обучающихся</w:t>
      </w:r>
      <w:proofErr w:type="gramEnd"/>
      <w:r w:rsidRPr="00A045C5">
        <w:t>:</w:t>
      </w:r>
    </w:p>
    <w:p w:rsidR="00625200" w:rsidRPr="00A045C5" w:rsidRDefault="00625200" w:rsidP="00625200">
      <w:pPr>
        <w:autoSpaceDE w:val="0"/>
        <w:autoSpaceDN w:val="0"/>
        <w:adjustRightInd w:val="0"/>
        <w:ind w:firstLine="284"/>
        <w:jc w:val="both"/>
      </w:pPr>
      <w:r w:rsidRPr="00A045C5">
        <w:t>• 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25200" w:rsidRPr="00A045C5" w:rsidRDefault="00625200" w:rsidP="00625200">
      <w:pPr>
        <w:autoSpaceDE w:val="0"/>
        <w:autoSpaceDN w:val="0"/>
        <w:adjustRightInd w:val="0"/>
        <w:ind w:firstLine="284"/>
        <w:jc w:val="both"/>
      </w:pPr>
      <w:r w:rsidRPr="00A045C5">
        <w:t>•</w:t>
      </w:r>
      <w:r w:rsidRPr="00A045C5">
        <w:t> </w:t>
      </w:r>
      <w:r w:rsidRPr="00A045C5">
        <w:t xml:space="preserve">пробуждать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A045C5">
        <w:t>здоровьесберегающего</w:t>
      </w:r>
      <w:proofErr w:type="spellEnd"/>
      <w:r w:rsidRPr="00A045C5">
        <w:t xml:space="preserve"> характера учебной деятельности и общения;</w:t>
      </w:r>
    </w:p>
    <w:p w:rsidR="00625200" w:rsidRPr="00A045C5" w:rsidRDefault="00625200" w:rsidP="00625200">
      <w:pPr>
        <w:autoSpaceDE w:val="0"/>
        <w:autoSpaceDN w:val="0"/>
        <w:adjustRightInd w:val="0"/>
        <w:ind w:firstLine="284"/>
        <w:jc w:val="both"/>
      </w:pPr>
      <w:r w:rsidRPr="00A045C5">
        <w:t>•</w:t>
      </w:r>
      <w:r w:rsidRPr="00A045C5">
        <w:t> </w:t>
      </w:r>
      <w:r w:rsidRPr="00A045C5">
        <w:t>формировать познавательный интерес и бережное отношение к природе;</w:t>
      </w:r>
    </w:p>
    <w:p w:rsidR="00625200" w:rsidRPr="00A045C5" w:rsidRDefault="00625200" w:rsidP="00625200">
      <w:pPr>
        <w:autoSpaceDE w:val="0"/>
        <w:autoSpaceDN w:val="0"/>
        <w:adjustRightInd w:val="0"/>
        <w:ind w:firstLine="284"/>
        <w:jc w:val="both"/>
      </w:pPr>
      <w:r w:rsidRPr="00A045C5">
        <w:t>•</w:t>
      </w:r>
      <w:r w:rsidRPr="00A045C5">
        <w:t> </w:t>
      </w:r>
      <w:r w:rsidRPr="00A045C5">
        <w:t>формировать установки на использование здорового питания;</w:t>
      </w:r>
    </w:p>
    <w:p w:rsidR="00625200" w:rsidRPr="00A045C5" w:rsidRDefault="00625200" w:rsidP="00625200">
      <w:pPr>
        <w:autoSpaceDE w:val="0"/>
        <w:autoSpaceDN w:val="0"/>
        <w:adjustRightInd w:val="0"/>
        <w:ind w:firstLine="284"/>
        <w:jc w:val="both"/>
      </w:pPr>
      <w:r w:rsidRPr="00A045C5">
        <w:t>•</w:t>
      </w:r>
      <w:r w:rsidRPr="00A045C5">
        <w:t> </w:t>
      </w:r>
      <w:r w:rsidRPr="00A045C5">
        <w:t>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625200" w:rsidRPr="00A045C5" w:rsidRDefault="00625200" w:rsidP="00625200">
      <w:pPr>
        <w:autoSpaceDE w:val="0"/>
        <w:autoSpaceDN w:val="0"/>
        <w:adjustRightInd w:val="0"/>
        <w:ind w:firstLine="284"/>
        <w:jc w:val="both"/>
      </w:pPr>
      <w:r w:rsidRPr="00A045C5">
        <w:t>•</w:t>
      </w:r>
      <w:r w:rsidRPr="00A045C5">
        <w:t> </w:t>
      </w:r>
      <w:r w:rsidRPr="00A045C5">
        <w:t xml:space="preserve">соблюдать </w:t>
      </w:r>
      <w:proofErr w:type="spellStart"/>
      <w:r w:rsidRPr="00A045C5">
        <w:t>здоровьесозидающие</w:t>
      </w:r>
      <w:proofErr w:type="spellEnd"/>
      <w:r w:rsidRPr="00A045C5">
        <w:t xml:space="preserve"> режимы дня;</w:t>
      </w:r>
    </w:p>
    <w:p w:rsidR="00625200" w:rsidRPr="00A045C5" w:rsidRDefault="00625200" w:rsidP="00625200">
      <w:pPr>
        <w:autoSpaceDE w:val="0"/>
        <w:autoSpaceDN w:val="0"/>
        <w:adjustRightInd w:val="0"/>
        <w:ind w:firstLine="284"/>
        <w:jc w:val="both"/>
      </w:pPr>
      <w:r w:rsidRPr="00A045C5">
        <w:t>•</w:t>
      </w:r>
      <w:r w:rsidRPr="00A045C5">
        <w:t> </w:t>
      </w:r>
      <w:r w:rsidRPr="00A045C5">
        <w:t xml:space="preserve">формировать негативное отношение к факторам риска здоровью детей (сниженная двигательная активность, курение, алкоголь, наркотики и другие </w:t>
      </w:r>
      <w:proofErr w:type="spellStart"/>
      <w:r w:rsidRPr="00A045C5">
        <w:t>психоактивные</w:t>
      </w:r>
      <w:proofErr w:type="spellEnd"/>
      <w:r w:rsidRPr="00A045C5">
        <w:t xml:space="preserve"> вещества, инфекционные заболевания);</w:t>
      </w:r>
    </w:p>
    <w:p w:rsidR="00625200" w:rsidRPr="00A045C5" w:rsidRDefault="00625200" w:rsidP="00625200">
      <w:pPr>
        <w:autoSpaceDE w:val="0"/>
        <w:autoSpaceDN w:val="0"/>
        <w:adjustRightInd w:val="0"/>
        <w:ind w:firstLine="284"/>
        <w:jc w:val="both"/>
      </w:pPr>
      <w:r w:rsidRPr="00A045C5">
        <w:t>•</w:t>
      </w:r>
      <w:r w:rsidRPr="00A045C5">
        <w:t> </w:t>
      </w:r>
      <w:r w:rsidRPr="00A045C5">
        <w:t xml:space="preserve">становление умений противостояния вовлечению в </w:t>
      </w:r>
      <w:proofErr w:type="spellStart"/>
      <w:r w:rsidRPr="00A045C5">
        <w:t>табакокурение</w:t>
      </w:r>
      <w:proofErr w:type="spellEnd"/>
      <w:r w:rsidRPr="00A045C5">
        <w:t>, употребление алкоголя, наркотических и сильнодействующих веществ;</w:t>
      </w:r>
    </w:p>
    <w:p w:rsidR="00625200" w:rsidRPr="00A045C5" w:rsidRDefault="00625200" w:rsidP="00625200">
      <w:pPr>
        <w:autoSpaceDE w:val="0"/>
        <w:autoSpaceDN w:val="0"/>
        <w:adjustRightInd w:val="0"/>
        <w:ind w:firstLine="284"/>
        <w:jc w:val="both"/>
      </w:pPr>
      <w:r w:rsidRPr="00A045C5">
        <w:t>•</w:t>
      </w:r>
      <w:r w:rsidRPr="00A045C5">
        <w:t> </w:t>
      </w:r>
      <w:r w:rsidRPr="00A045C5">
        <w:t>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25200" w:rsidRPr="00A045C5" w:rsidRDefault="00625200" w:rsidP="00625200">
      <w:pPr>
        <w:autoSpaceDE w:val="0"/>
        <w:autoSpaceDN w:val="0"/>
        <w:adjustRightInd w:val="0"/>
        <w:ind w:firstLine="284"/>
        <w:jc w:val="both"/>
      </w:pPr>
      <w:r w:rsidRPr="00A045C5">
        <w:t>•</w:t>
      </w:r>
      <w:r w:rsidRPr="00A045C5">
        <w:t> </w:t>
      </w:r>
      <w:r w:rsidRPr="00A045C5">
        <w:t xml:space="preserve">формировать основу </w:t>
      </w:r>
      <w:proofErr w:type="spellStart"/>
      <w:r w:rsidRPr="00A045C5">
        <w:t>здоровьесберегающей</w:t>
      </w:r>
      <w:proofErr w:type="spellEnd"/>
      <w:r w:rsidRPr="00A045C5">
        <w:t xml:space="preserve"> учебной культуры: умений организовывать успешную учебную работу, создавая </w:t>
      </w:r>
      <w:proofErr w:type="spellStart"/>
      <w:r w:rsidRPr="00A045C5">
        <w:t>здоровьесберегающие</w:t>
      </w:r>
      <w:proofErr w:type="spellEnd"/>
      <w:r w:rsidRPr="00A045C5">
        <w:t xml:space="preserve"> условия, выбирая адекватные средства и приемы выполнения заданий с учетом индивидуальных особенностей;</w:t>
      </w:r>
    </w:p>
    <w:p w:rsidR="00625200" w:rsidRPr="00A045C5" w:rsidRDefault="00625200" w:rsidP="00754C02">
      <w:pPr>
        <w:autoSpaceDE w:val="0"/>
        <w:autoSpaceDN w:val="0"/>
        <w:adjustRightInd w:val="0"/>
        <w:ind w:firstLine="284"/>
        <w:jc w:val="both"/>
        <w:rPr>
          <w:b/>
        </w:rPr>
      </w:pPr>
      <w:r w:rsidRPr="00A045C5">
        <w:t>•</w:t>
      </w:r>
      <w:r w:rsidRPr="00A045C5">
        <w:t> </w:t>
      </w:r>
      <w:r w:rsidRPr="00A045C5">
        <w:t>формировать умения безопасного поведения в окружающей среде и простейших умений поведения в экстремальных (чрезвычайных) ситуациях.</w:t>
      </w:r>
    </w:p>
    <w:p w:rsidR="00625200" w:rsidRPr="00A045C5" w:rsidRDefault="00625200" w:rsidP="00754C02">
      <w:pPr>
        <w:ind w:left="142" w:firstLine="540"/>
        <w:contextualSpacing/>
        <w:jc w:val="center"/>
        <w:rPr>
          <w:b/>
        </w:rPr>
      </w:pPr>
      <w:r w:rsidRPr="00A045C5">
        <w:rPr>
          <w:b/>
        </w:rPr>
        <w:t>Направления реализации программы</w:t>
      </w:r>
    </w:p>
    <w:p w:rsidR="00625200" w:rsidRPr="00A045C5" w:rsidRDefault="00625200" w:rsidP="00625200">
      <w:pPr>
        <w:shd w:val="clear" w:color="auto" w:fill="FFFFFF"/>
        <w:autoSpaceDE w:val="0"/>
        <w:autoSpaceDN w:val="0"/>
        <w:adjustRightInd w:val="0"/>
        <w:ind w:left="142" w:firstLine="540"/>
        <w:contextualSpacing/>
        <w:jc w:val="both"/>
        <w:rPr>
          <w:b/>
          <w:i/>
        </w:rPr>
      </w:pPr>
      <w:r w:rsidRPr="00A045C5">
        <w:rPr>
          <w:b/>
          <w:i/>
        </w:rPr>
        <w:t xml:space="preserve">1. Создание </w:t>
      </w:r>
      <w:proofErr w:type="spellStart"/>
      <w:r w:rsidRPr="00A045C5">
        <w:rPr>
          <w:b/>
          <w:i/>
        </w:rPr>
        <w:t>здоровьесберегающей</w:t>
      </w:r>
      <w:proofErr w:type="spellEnd"/>
      <w:r w:rsidRPr="00A045C5">
        <w:rPr>
          <w:b/>
          <w:i/>
        </w:rPr>
        <w:t xml:space="preserve"> инфраструктуры образовательного учреждения. </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A045C5">
        <w:t>обучающихся</w:t>
      </w:r>
      <w:proofErr w:type="gramEnd"/>
      <w:r w:rsidRPr="00A045C5">
        <w:t xml:space="preserve">. </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В школе работает </w:t>
      </w:r>
      <w:r w:rsidRPr="00A045C5">
        <w:rPr>
          <w:b/>
          <w:i/>
        </w:rPr>
        <w:t>столовая,</w:t>
      </w:r>
      <w:r w:rsidRPr="00A045C5">
        <w:t xml:space="preserve"> позволяющая организовывать горячие завтраки и обеды в урочное время. </w:t>
      </w:r>
      <w:r w:rsidRPr="00A045C5">
        <w:rPr>
          <w:i/>
        </w:rPr>
        <w:t xml:space="preserve">Завтрак после 1-го урока, обед после 5-го урока. </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В школе работает оснащенный </w:t>
      </w:r>
      <w:r w:rsidRPr="00A045C5">
        <w:rPr>
          <w:b/>
          <w:i/>
        </w:rPr>
        <w:t>спортивный зал</w:t>
      </w:r>
      <w:r w:rsidRPr="00A045C5">
        <w:t xml:space="preserve">, имеется спортивная площадка, </w:t>
      </w:r>
      <w:proofErr w:type="gramStart"/>
      <w:r w:rsidRPr="00A045C5">
        <w:t>оборудованные</w:t>
      </w:r>
      <w:proofErr w:type="gramEnd"/>
      <w:r w:rsidRPr="00A045C5">
        <w:t xml:space="preserve">  необходимым игровым и спортивным оборудованием и инвентарём.</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 В школе имеется </w:t>
      </w:r>
      <w:r w:rsidRPr="00A045C5">
        <w:rPr>
          <w:b/>
          <w:i/>
        </w:rPr>
        <w:t>медицинский кабинет оказания первой доврачебной помощи</w:t>
      </w:r>
      <w:r w:rsidRPr="00A045C5">
        <w:t xml:space="preserve">. Медицинское обслуживание </w:t>
      </w:r>
      <w:proofErr w:type="gramStart"/>
      <w:r w:rsidRPr="00A045C5">
        <w:t>обучающихся</w:t>
      </w:r>
      <w:proofErr w:type="gramEnd"/>
      <w:r w:rsidRPr="00A045C5">
        <w:t xml:space="preserve"> осуществляется на базе ФАП по договору с  ЦРБ. Психологическая помощь оказывается детям и их родителям силами педагогов школы.</w:t>
      </w:r>
    </w:p>
    <w:p w:rsidR="00625200" w:rsidRPr="00A045C5" w:rsidRDefault="00625200" w:rsidP="00625200">
      <w:pPr>
        <w:pStyle w:val="a3"/>
        <w:spacing w:before="0" w:beforeAutospacing="0" w:after="0" w:afterAutospacing="0"/>
        <w:ind w:left="142" w:firstLine="540"/>
        <w:contextualSpacing/>
        <w:jc w:val="both"/>
        <w:rPr>
          <w:b/>
          <w:i/>
        </w:rPr>
      </w:pPr>
      <w:r w:rsidRPr="00A045C5">
        <w:rPr>
          <w:b/>
          <w:i/>
        </w:rPr>
        <w:t>2. Использование возможностей УМК «Школа России» в образовательном процессе.</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  </w:t>
      </w:r>
    </w:p>
    <w:p w:rsidR="00625200" w:rsidRPr="00A045C5" w:rsidRDefault="00625200" w:rsidP="00625200">
      <w:pPr>
        <w:ind w:left="142" w:firstLine="540"/>
        <w:contextualSpacing/>
        <w:jc w:val="both"/>
      </w:pPr>
      <w:r w:rsidRPr="00A045C5">
        <w:lastRenderedPageBreak/>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25200" w:rsidRPr="00A045C5" w:rsidRDefault="00625200" w:rsidP="00625200">
      <w:pPr>
        <w:ind w:left="142" w:firstLine="540"/>
        <w:contextualSpacing/>
        <w:jc w:val="both"/>
      </w:pPr>
      <w:r w:rsidRPr="00A045C5">
        <w:t xml:space="preserve"> </w:t>
      </w:r>
      <w:r w:rsidRPr="00A045C5">
        <w:rPr>
          <w:b/>
        </w:rPr>
        <w:t xml:space="preserve">В курсе «Окружающий мир» — </w:t>
      </w:r>
      <w:r w:rsidRPr="00A045C5">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«Экология».</w:t>
      </w:r>
    </w:p>
    <w:p w:rsidR="00625200" w:rsidRPr="00A045C5" w:rsidRDefault="00625200" w:rsidP="00625200">
      <w:pPr>
        <w:ind w:left="142" w:firstLine="540"/>
        <w:contextualSpacing/>
        <w:jc w:val="both"/>
      </w:pPr>
      <w:r w:rsidRPr="00A045C5">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красоты природы и бережному отношению к ней.</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25200" w:rsidRPr="00A045C5" w:rsidRDefault="00625200" w:rsidP="00625200">
      <w:pPr>
        <w:shd w:val="clear" w:color="auto" w:fill="FFFFFF"/>
        <w:autoSpaceDE w:val="0"/>
        <w:autoSpaceDN w:val="0"/>
        <w:adjustRightInd w:val="0"/>
        <w:ind w:left="142" w:firstLine="540"/>
        <w:contextualSpacing/>
        <w:jc w:val="both"/>
      </w:pPr>
      <w:r w:rsidRPr="00A045C5">
        <w:rPr>
          <w:b/>
        </w:rPr>
        <w:t>В курсе «Технология»</w:t>
      </w:r>
      <w:r w:rsidRPr="00A045C5">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25200" w:rsidRPr="00A045C5" w:rsidRDefault="00625200" w:rsidP="00625200">
      <w:pPr>
        <w:ind w:left="142" w:firstLine="540"/>
        <w:contextualSpacing/>
        <w:jc w:val="both"/>
      </w:pPr>
      <w:proofErr w:type="gramStart"/>
      <w:r w:rsidRPr="00A045C5">
        <w:rPr>
          <w:b/>
        </w:rPr>
        <w:t>В курсе «Английский язык»</w:t>
      </w:r>
      <w:r w:rsidRPr="00A045C5">
        <w:t xml:space="preserve"> в учебниках “</w:t>
      </w:r>
      <w:r w:rsidRPr="00A045C5">
        <w:rPr>
          <w:lang w:val="en-US"/>
        </w:rPr>
        <w:t>English</w:t>
      </w:r>
      <w:r w:rsidRPr="00A045C5">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A045C5">
        <w:rPr>
          <w:i/>
        </w:rPr>
        <w:t>(</w:t>
      </w:r>
      <w:r w:rsidRPr="00A045C5">
        <w:rPr>
          <w:i/>
          <w:lang w:val="en-US"/>
        </w:rPr>
        <w:t>Have</w:t>
      </w:r>
      <w:r w:rsidRPr="00A045C5">
        <w:rPr>
          <w:i/>
        </w:rPr>
        <w:t xml:space="preserve"> </w:t>
      </w:r>
      <w:r w:rsidRPr="00A045C5">
        <w:rPr>
          <w:i/>
          <w:lang w:val="en-US"/>
        </w:rPr>
        <w:t>you</w:t>
      </w:r>
      <w:r w:rsidRPr="00A045C5">
        <w:rPr>
          <w:i/>
        </w:rPr>
        <w:t xml:space="preserve"> </w:t>
      </w:r>
      <w:r w:rsidRPr="00A045C5">
        <w:rPr>
          <w:i/>
          <w:lang w:val="en-US"/>
        </w:rPr>
        <w:t>ever</w:t>
      </w:r>
      <w:r w:rsidRPr="00A045C5">
        <w:rPr>
          <w:i/>
        </w:rPr>
        <w:t xml:space="preserve"> </w:t>
      </w:r>
      <w:r w:rsidRPr="00A045C5">
        <w:rPr>
          <w:i/>
          <w:lang w:val="en-US"/>
        </w:rPr>
        <w:t>been</w:t>
      </w:r>
      <w:r w:rsidRPr="00A045C5">
        <w:rPr>
          <w:i/>
        </w:rPr>
        <w:t xml:space="preserve"> </w:t>
      </w:r>
      <w:r w:rsidRPr="00A045C5">
        <w:rPr>
          <w:i/>
          <w:lang w:val="en-US"/>
        </w:rPr>
        <w:t>on</w:t>
      </w:r>
      <w:r w:rsidRPr="00A045C5">
        <w:rPr>
          <w:i/>
        </w:rPr>
        <w:t xml:space="preserve"> </w:t>
      </w:r>
      <w:r w:rsidRPr="00A045C5">
        <w:rPr>
          <w:i/>
          <w:lang w:val="en-US"/>
        </w:rPr>
        <w:t>a</w:t>
      </w:r>
      <w:r w:rsidRPr="00A045C5">
        <w:rPr>
          <w:i/>
        </w:rPr>
        <w:t xml:space="preserve"> </w:t>
      </w:r>
      <w:r w:rsidRPr="00A045C5">
        <w:rPr>
          <w:i/>
          <w:lang w:val="en-US"/>
        </w:rPr>
        <w:t>picnic</w:t>
      </w:r>
      <w:r w:rsidRPr="00A045C5">
        <w:rPr>
          <w:i/>
        </w:rPr>
        <w:t xml:space="preserve">? </w:t>
      </w:r>
      <w:r w:rsidRPr="00A045C5">
        <w:t xml:space="preserve">(3 </w:t>
      </w:r>
      <w:proofErr w:type="spellStart"/>
      <w:r w:rsidRPr="00A045C5">
        <w:t>кл</w:t>
      </w:r>
      <w:proofErr w:type="spellEnd"/>
      <w:r w:rsidRPr="00A045C5">
        <w:t>.), подвижным играм (</w:t>
      </w:r>
      <w:r w:rsidRPr="00A045C5">
        <w:rPr>
          <w:i/>
          <w:lang w:val="en-US"/>
        </w:rPr>
        <w:t>We</w:t>
      </w:r>
      <w:r w:rsidRPr="00A045C5">
        <w:rPr>
          <w:i/>
        </w:rPr>
        <w:t xml:space="preserve"> </w:t>
      </w:r>
      <w:r w:rsidRPr="00A045C5">
        <w:rPr>
          <w:i/>
          <w:lang w:val="en-US"/>
        </w:rPr>
        <w:t>like</w:t>
      </w:r>
      <w:r w:rsidRPr="00A045C5">
        <w:rPr>
          <w:i/>
        </w:rPr>
        <w:t xml:space="preserve"> </w:t>
      </w:r>
      <w:r w:rsidRPr="00A045C5">
        <w:rPr>
          <w:i/>
          <w:lang w:val="en-US"/>
        </w:rPr>
        <w:t>playing</w:t>
      </w:r>
      <w:r w:rsidRPr="00A045C5">
        <w:rPr>
          <w:i/>
        </w:rPr>
        <w:t xml:space="preserve"> </w:t>
      </w:r>
      <w:r w:rsidRPr="00A045C5">
        <w:rPr>
          <w:i/>
          <w:lang w:val="en-US"/>
        </w:rPr>
        <w:t>games</w:t>
      </w:r>
      <w:r w:rsidRPr="00A045C5">
        <w:rPr>
          <w:i/>
        </w:rPr>
        <w:t>)</w:t>
      </w:r>
      <w:r w:rsidRPr="00A045C5">
        <w:t xml:space="preserve">, участию в спортивных соревнованиях </w:t>
      </w:r>
      <w:r w:rsidRPr="00A045C5">
        <w:rPr>
          <w:i/>
        </w:rPr>
        <w:t>(Расспросите друг друга о том, какие виды спорта или</w:t>
      </w:r>
      <w:proofErr w:type="gramEnd"/>
      <w:r w:rsidRPr="00A045C5">
        <w:rPr>
          <w:i/>
        </w:rPr>
        <w:t xml:space="preserve"> игры удаются вам лучше других. </w:t>
      </w:r>
      <w:r w:rsidRPr="00A045C5">
        <w:t xml:space="preserve">(2 </w:t>
      </w:r>
      <w:proofErr w:type="spellStart"/>
      <w:r w:rsidRPr="00A045C5">
        <w:t>кл</w:t>
      </w:r>
      <w:proofErr w:type="spellEnd"/>
      <w:r w:rsidRPr="00A045C5">
        <w:t>.).</w:t>
      </w:r>
    </w:p>
    <w:p w:rsidR="00625200" w:rsidRPr="00A045C5" w:rsidRDefault="00625200" w:rsidP="00625200">
      <w:pPr>
        <w:ind w:left="142" w:firstLine="540"/>
        <w:contextualSpacing/>
        <w:jc w:val="both"/>
      </w:pPr>
      <w:proofErr w:type="gramStart"/>
      <w:r w:rsidRPr="00A045C5">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A045C5">
        <w:rPr>
          <w:i/>
          <w:lang w:val="en-US"/>
        </w:rPr>
        <w:t>My</w:t>
      </w:r>
      <w:r w:rsidRPr="00A045C5">
        <w:rPr>
          <w:i/>
        </w:rPr>
        <w:t xml:space="preserve"> </w:t>
      </w:r>
      <w:proofErr w:type="spellStart"/>
      <w:r w:rsidRPr="00A045C5">
        <w:rPr>
          <w:i/>
          <w:lang w:val="en-US"/>
        </w:rPr>
        <w:t>favourite</w:t>
      </w:r>
      <w:proofErr w:type="spellEnd"/>
      <w:r w:rsidRPr="00A045C5">
        <w:rPr>
          <w:i/>
        </w:rPr>
        <w:t xml:space="preserve"> </w:t>
      </w:r>
      <w:r w:rsidRPr="00A045C5">
        <w:rPr>
          <w:i/>
          <w:lang w:val="en-US"/>
        </w:rPr>
        <w:t>mascot</w:t>
      </w:r>
      <w:r w:rsidRPr="00A045C5">
        <w:rPr>
          <w:i/>
        </w:rPr>
        <w:t>.</w:t>
      </w:r>
      <w:proofErr w:type="gramEnd"/>
      <w:r w:rsidRPr="00A045C5">
        <w:t xml:space="preserve"> </w:t>
      </w:r>
      <w:r w:rsidRPr="00A045C5">
        <w:rPr>
          <w:i/>
        </w:rPr>
        <w:t xml:space="preserve">Кого бы вы хотели видеть в роли талисмана Олимпийских игр, которые будут проходить в России, в городе Сочи? </w:t>
      </w:r>
      <w:r w:rsidRPr="00A045C5">
        <w:t xml:space="preserve">(2 </w:t>
      </w:r>
      <w:proofErr w:type="spellStart"/>
      <w:r w:rsidRPr="00A045C5">
        <w:t>кл</w:t>
      </w:r>
      <w:proofErr w:type="spellEnd"/>
      <w:r w:rsidRPr="00A045C5">
        <w:t>.)</w:t>
      </w:r>
      <w:r w:rsidRPr="00A045C5">
        <w:rPr>
          <w:i/>
        </w:rPr>
        <w:t xml:space="preserve">. Олимпийские игры бывают летними и зимними. Какие из представленных ниже видов спорта летние, а какие зимние? </w:t>
      </w:r>
      <w:r w:rsidRPr="00A045C5">
        <w:t xml:space="preserve">(2 </w:t>
      </w:r>
      <w:proofErr w:type="spellStart"/>
      <w:r w:rsidRPr="00A045C5">
        <w:t>кл</w:t>
      </w:r>
      <w:proofErr w:type="spellEnd"/>
      <w:r w:rsidRPr="00A045C5">
        <w:t xml:space="preserve">.). </w:t>
      </w:r>
    </w:p>
    <w:p w:rsidR="00625200" w:rsidRPr="00A045C5" w:rsidRDefault="00625200" w:rsidP="00625200">
      <w:pPr>
        <w:shd w:val="clear" w:color="auto" w:fill="FFFFFF"/>
        <w:autoSpaceDE w:val="0"/>
        <w:autoSpaceDN w:val="0"/>
        <w:adjustRightInd w:val="0"/>
        <w:ind w:left="142" w:firstLine="540"/>
        <w:contextualSpacing/>
        <w:jc w:val="both"/>
      </w:pPr>
      <w:r w:rsidRPr="00A045C5">
        <w:rPr>
          <w:b/>
        </w:rPr>
        <w:t>В курсе «Основы светской этики»</w:t>
      </w:r>
      <w:r w:rsidRPr="00A045C5">
        <w:t xml:space="preserve">  тема труда, образования, природы проходит через содержание параграфов учебника.</w:t>
      </w:r>
    </w:p>
    <w:p w:rsidR="00625200" w:rsidRPr="00A045C5" w:rsidRDefault="00625200" w:rsidP="00625200">
      <w:pPr>
        <w:shd w:val="clear" w:color="auto" w:fill="FFFFFF"/>
        <w:autoSpaceDE w:val="0"/>
        <w:autoSpaceDN w:val="0"/>
        <w:adjustRightInd w:val="0"/>
        <w:ind w:left="142" w:firstLine="540"/>
        <w:contextualSpacing/>
        <w:jc w:val="both"/>
      </w:pPr>
      <w:r w:rsidRPr="00A045C5">
        <w:rPr>
          <w:b/>
        </w:rPr>
        <w:t>В курсе «Физическая культура»</w:t>
      </w:r>
      <w:r w:rsidRPr="00A045C5">
        <w:t xml:space="preserve"> весь материал учебника (1-4 </w:t>
      </w:r>
      <w:proofErr w:type="spellStart"/>
      <w:r w:rsidRPr="00A045C5">
        <w:t>кл</w:t>
      </w:r>
      <w:proofErr w:type="spellEnd"/>
      <w:r w:rsidRPr="00A045C5">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A045C5">
        <w:rPr>
          <w:b/>
        </w:rPr>
        <w:t>по математике, русскому языку, литературному чтению, окружающему миру</w:t>
      </w:r>
      <w:r w:rsidRPr="00A045C5">
        <w:t xml:space="preserve">, а также материал для организации проектной деятельности в учебниках </w:t>
      </w:r>
      <w:r w:rsidRPr="00A045C5">
        <w:rPr>
          <w:b/>
        </w:rPr>
        <w:t>технологии, иностранных языков, информатики.</w:t>
      </w:r>
      <w:r w:rsidRPr="00A045C5">
        <w:t xml:space="preserve"> </w:t>
      </w:r>
    </w:p>
    <w:p w:rsidR="00625200" w:rsidRPr="00A045C5" w:rsidRDefault="00625200" w:rsidP="00625200">
      <w:pPr>
        <w:shd w:val="clear" w:color="auto" w:fill="FFFFFF"/>
        <w:autoSpaceDE w:val="0"/>
        <w:autoSpaceDN w:val="0"/>
        <w:adjustRightInd w:val="0"/>
        <w:ind w:left="142" w:firstLine="540"/>
        <w:contextualSpacing/>
        <w:jc w:val="both"/>
        <w:rPr>
          <w:b/>
        </w:rPr>
      </w:pPr>
      <w:r w:rsidRPr="00A045C5">
        <w:t xml:space="preserve">Содержание материала рубрики «Наши проекты» выстроено так, что способствует организации проектной деятельности,  как </w:t>
      </w:r>
      <w:r w:rsidRPr="00A045C5">
        <w:rPr>
          <w:b/>
        </w:rPr>
        <w:t xml:space="preserve">на уроке, так и во внеурочной работе.  </w:t>
      </w:r>
    </w:p>
    <w:p w:rsidR="00625200" w:rsidRPr="00A045C5" w:rsidRDefault="00625200" w:rsidP="00625200">
      <w:pPr>
        <w:ind w:left="142" w:firstLine="540"/>
        <w:contextualSpacing/>
        <w:jc w:val="both"/>
      </w:pPr>
      <w:r w:rsidRPr="00A045C5">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625200" w:rsidRPr="00A045C5" w:rsidRDefault="00625200" w:rsidP="00625200">
      <w:pPr>
        <w:shd w:val="clear" w:color="auto" w:fill="FFFFFF"/>
        <w:autoSpaceDE w:val="0"/>
        <w:autoSpaceDN w:val="0"/>
        <w:adjustRightInd w:val="0"/>
        <w:ind w:left="142" w:firstLine="540"/>
        <w:contextualSpacing/>
        <w:jc w:val="both"/>
        <w:rPr>
          <w:b/>
          <w:i/>
        </w:rPr>
      </w:pPr>
      <w:r w:rsidRPr="00A045C5">
        <w:lastRenderedPageBreak/>
        <w:t xml:space="preserve"> </w:t>
      </w:r>
      <w:r w:rsidRPr="00A045C5">
        <w:rPr>
          <w:b/>
          <w:i/>
        </w:rPr>
        <w:t xml:space="preserve">3. Рациональная организация учебной и </w:t>
      </w:r>
      <w:proofErr w:type="spellStart"/>
      <w:r w:rsidRPr="00A045C5">
        <w:rPr>
          <w:b/>
          <w:i/>
        </w:rPr>
        <w:t>внеучебной</w:t>
      </w:r>
      <w:proofErr w:type="spellEnd"/>
      <w:r w:rsidRPr="00A045C5">
        <w:rPr>
          <w:b/>
          <w:i/>
        </w:rPr>
        <w:t xml:space="preserve"> деятельности </w:t>
      </w:r>
      <w:proofErr w:type="gramStart"/>
      <w:r w:rsidRPr="00A045C5">
        <w:rPr>
          <w:b/>
          <w:i/>
        </w:rPr>
        <w:t>обучающихся</w:t>
      </w:r>
      <w:proofErr w:type="gramEnd"/>
      <w:r w:rsidRPr="00A045C5">
        <w:rPr>
          <w:b/>
          <w:i/>
        </w:rPr>
        <w:t>.</w:t>
      </w:r>
    </w:p>
    <w:p w:rsidR="00625200" w:rsidRPr="00A045C5" w:rsidRDefault="00625200" w:rsidP="00625200">
      <w:pPr>
        <w:shd w:val="clear" w:color="auto" w:fill="FFFFFF"/>
        <w:autoSpaceDE w:val="0"/>
        <w:autoSpaceDN w:val="0"/>
        <w:adjustRightInd w:val="0"/>
        <w:ind w:left="142" w:firstLine="540"/>
        <w:contextualSpacing/>
        <w:jc w:val="both"/>
      </w:pPr>
      <w:proofErr w:type="gramStart"/>
      <w:r w:rsidRPr="00A045C5">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Организация образовательного процесса строится с учетом </w:t>
      </w:r>
      <w:r w:rsidRPr="00A045C5">
        <w:rPr>
          <w:b/>
          <w:i/>
        </w:rPr>
        <w:t>гигиенических норм и требований</w:t>
      </w:r>
      <w:r w:rsidRPr="00A045C5">
        <w:t xml:space="preserve"> к орга</w:t>
      </w:r>
      <w:r w:rsidRPr="00A045C5">
        <w:softHyphen/>
        <w:t xml:space="preserve">низации и объёму учебной и </w:t>
      </w:r>
      <w:proofErr w:type="spellStart"/>
      <w:r w:rsidRPr="00A045C5">
        <w:t>внеучебной</w:t>
      </w:r>
      <w:proofErr w:type="spellEnd"/>
      <w:r w:rsidRPr="00A045C5">
        <w:t xml:space="preserve"> нагрузки (выполнение домашних заданий, занятия в кружках и спортивных секциях), контролируется администрацией школы и постоянно выносится на обсуждение на педагогических советах школы и родительских собраний.</w:t>
      </w:r>
    </w:p>
    <w:p w:rsidR="00625200" w:rsidRPr="00A045C5" w:rsidRDefault="00625200" w:rsidP="00625200">
      <w:pPr>
        <w:autoSpaceDE w:val="0"/>
        <w:autoSpaceDN w:val="0"/>
        <w:adjustRightInd w:val="0"/>
        <w:ind w:left="142" w:firstLine="540"/>
        <w:contextualSpacing/>
        <w:jc w:val="both"/>
      </w:pPr>
      <w:r w:rsidRPr="00A045C5">
        <w:t xml:space="preserve">В учебном процессе педагоги применяют </w:t>
      </w:r>
      <w:r w:rsidRPr="00A045C5">
        <w:rPr>
          <w:b/>
          <w:i/>
        </w:rPr>
        <w:t xml:space="preserve">методы и методики обучения, адекватные возрастным возможностям и особенностям </w:t>
      </w:r>
      <w:proofErr w:type="gramStart"/>
      <w:r w:rsidRPr="00A045C5">
        <w:rPr>
          <w:b/>
          <w:i/>
        </w:rPr>
        <w:t>обучающихся</w:t>
      </w:r>
      <w:proofErr w:type="gramEnd"/>
      <w:r w:rsidRPr="00A045C5">
        <w:t>.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25200" w:rsidRPr="00A045C5" w:rsidRDefault="00625200" w:rsidP="00625200">
      <w:pPr>
        <w:shd w:val="clear" w:color="auto" w:fill="FFFFFF"/>
        <w:autoSpaceDE w:val="0"/>
        <w:autoSpaceDN w:val="0"/>
        <w:adjustRightInd w:val="0"/>
        <w:ind w:left="142" w:firstLine="540"/>
        <w:contextualSpacing/>
        <w:jc w:val="both"/>
      </w:pPr>
      <w:r w:rsidRPr="00A045C5">
        <w:t xml:space="preserve">В школе строго соблюдаются все </w:t>
      </w:r>
      <w:r w:rsidRPr="00A045C5">
        <w:rPr>
          <w:b/>
          <w:i/>
        </w:rPr>
        <w:t>требования к использованию технических средств обучения</w:t>
      </w:r>
      <w:r w:rsidRPr="00A045C5">
        <w:t>, в том числе компьютеров и аудиовизуальных средств. В школе имеется оборудованный компьютерный класс, где проводятся уроки информатики для начальной школы согласно рас</w:t>
      </w:r>
      <w:r w:rsidR="00AD0055">
        <w:t>писанию уроков с соблюдением СанПиН</w:t>
      </w:r>
      <w:r w:rsidRPr="00A045C5">
        <w:t>ов по данному вопросу.</w:t>
      </w:r>
    </w:p>
    <w:p w:rsidR="00625200" w:rsidRPr="00A045C5" w:rsidRDefault="00625200" w:rsidP="00625200">
      <w:pPr>
        <w:shd w:val="clear" w:color="auto" w:fill="FFFFFF"/>
        <w:autoSpaceDE w:val="0"/>
        <w:autoSpaceDN w:val="0"/>
        <w:adjustRightInd w:val="0"/>
        <w:ind w:left="142" w:firstLine="540"/>
        <w:contextualSpacing/>
        <w:jc w:val="both"/>
        <w:rPr>
          <w:i/>
        </w:rPr>
      </w:pPr>
      <w:r w:rsidRPr="00A045C5">
        <w:t xml:space="preserve">Педагогический коллектив учитывает в образовательной деятельности </w:t>
      </w:r>
      <w:r w:rsidRPr="00A045C5">
        <w:rPr>
          <w:b/>
          <w:i/>
        </w:rPr>
        <w:t>индивидуальные осо</w:t>
      </w:r>
      <w:r w:rsidRPr="00A045C5">
        <w:rPr>
          <w:b/>
          <w:i/>
        </w:rPr>
        <w:softHyphen/>
        <w:t>бенности развития учащихся</w:t>
      </w:r>
      <w:r w:rsidRPr="00A045C5">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A045C5">
        <w:t>к</w:t>
      </w:r>
      <w:proofErr w:type="gramEnd"/>
      <w:r w:rsidRPr="00A045C5">
        <w:t xml:space="preserve"> учебной. Педагогами школы разработаны</w:t>
      </w:r>
      <w:r w:rsidRPr="00A045C5">
        <w:rPr>
          <w:i/>
        </w:rPr>
        <w:t xml:space="preserve"> </w:t>
      </w:r>
      <w:proofErr w:type="spellStart"/>
      <w:r w:rsidRPr="00A045C5">
        <w:rPr>
          <w:i/>
        </w:rPr>
        <w:t>разноуровневые</w:t>
      </w:r>
      <w:proofErr w:type="spellEnd"/>
      <w:r w:rsidRPr="00A045C5">
        <w:rPr>
          <w:i/>
        </w:rPr>
        <w:t xml:space="preserve"> задания для самостоятельной работы, созданы ситуации выбора учащимися заданий, форм их представления и т.п.</w:t>
      </w:r>
    </w:p>
    <w:p w:rsidR="00625200" w:rsidRPr="00A045C5" w:rsidRDefault="00625200" w:rsidP="00625200">
      <w:pPr>
        <w:shd w:val="clear" w:color="auto" w:fill="FFFFFF"/>
        <w:autoSpaceDE w:val="0"/>
        <w:autoSpaceDN w:val="0"/>
        <w:adjustRightInd w:val="0"/>
        <w:ind w:left="142" w:firstLine="540"/>
        <w:contextualSpacing/>
        <w:jc w:val="both"/>
        <w:rPr>
          <w:b/>
          <w:i/>
        </w:rPr>
      </w:pPr>
      <w:r w:rsidRPr="00A045C5">
        <w:rPr>
          <w:b/>
          <w:i/>
        </w:rPr>
        <w:t xml:space="preserve"> 4. Организация физкультурно-оздоровительной работы </w:t>
      </w:r>
    </w:p>
    <w:p w:rsidR="00625200" w:rsidRPr="00A045C5" w:rsidRDefault="00625200" w:rsidP="00625200">
      <w:pPr>
        <w:shd w:val="clear" w:color="auto" w:fill="FFFFFF"/>
        <w:autoSpaceDE w:val="0"/>
        <w:autoSpaceDN w:val="0"/>
        <w:adjustRightInd w:val="0"/>
        <w:ind w:left="142" w:firstLine="540"/>
        <w:contextualSpacing/>
        <w:jc w:val="both"/>
      </w:pPr>
      <w:r w:rsidRPr="00A045C5">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 xml:space="preserve">полноценную и эффективную работу с </w:t>
      </w:r>
      <w:proofErr w:type="gramStart"/>
      <w:r w:rsidRPr="00A045C5">
        <w:t>обучающимися</w:t>
      </w:r>
      <w:proofErr w:type="gramEnd"/>
      <w:r w:rsidRPr="00A045C5">
        <w:t xml:space="preserve"> всех групп здоровья (на уроках физкультуры, в секциях и т. п.);</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организацию занятий по лечебной физкультуре;</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организацию часа активных движений (динамической паузы) между 3-м и 4-м уроками;</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организацию динамических перемен, физкультминуток на уроках, способствующих эмоциональной разгрузке и повышению двигательной активности;</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организацию работы спортивных секций и создание условий для их эффективного функционирования;</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регулярное проведение спортивно-оздоровительных мероприятий (дней спорта, соревнований, олимпиад, походов и т. п.);</w:t>
      </w:r>
    </w:p>
    <w:p w:rsidR="00625200" w:rsidRPr="00A045C5" w:rsidRDefault="00625200" w:rsidP="006238D3">
      <w:pPr>
        <w:numPr>
          <w:ilvl w:val="0"/>
          <w:numId w:val="112"/>
        </w:numPr>
        <w:shd w:val="clear" w:color="auto" w:fill="FFFFFF"/>
        <w:autoSpaceDE w:val="0"/>
        <w:autoSpaceDN w:val="0"/>
        <w:adjustRightInd w:val="0"/>
        <w:ind w:left="142" w:firstLine="540"/>
        <w:contextualSpacing/>
        <w:jc w:val="both"/>
      </w:pPr>
      <w:r w:rsidRPr="00A045C5">
        <w:t>ежедневная утренняя гимнастика</w:t>
      </w:r>
    </w:p>
    <w:p w:rsidR="00625200" w:rsidRPr="00A045C5" w:rsidRDefault="00625200" w:rsidP="00625200">
      <w:pPr>
        <w:shd w:val="clear" w:color="auto" w:fill="FFFFFF"/>
        <w:autoSpaceDE w:val="0"/>
        <w:autoSpaceDN w:val="0"/>
        <w:adjustRightInd w:val="0"/>
        <w:ind w:left="142" w:firstLine="540"/>
        <w:contextualSpacing/>
        <w:jc w:val="both"/>
        <w:rPr>
          <w:b/>
          <w:i/>
        </w:rPr>
      </w:pPr>
      <w:r w:rsidRPr="00A045C5">
        <w:rPr>
          <w:b/>
          <w:i/>
        </w:rPr>
        <w:t xml:space="preserve">5. Реализация дополнительных образовательных программ </w:t>
      </w:r>
    </w:p>
    <w:p w:rsidR="00625200" w:rsidRPr="00A045C5" w:rsidRDefault="00625200" w:rsidP="00625200">
      <w:pPr>
        <w:shd w:val="clear" w:color="auto" w:fill="FFFFFF"/>
        <w:autoSpaceDE w:val="0"/>
        <w:autoSpaceDN w:val="0"/>
        <w:adjustRightInd w:val="0"/>
        <w:ind w:left="142" w:firstLine="540"/>
        <w:contextualSpacing/>
        <w:jc w:val="both"/>
      </w:pPr>
      <w:r w:rsidRPr="00A045C5">
        <w:t>В школе созданы и реализуются дополнительные образовательные программы, направленные на формирование экологической культуры, ценности здоровья и здорового образа жизни:</w:t>
      </w:r>
      <w:r w:rsidRPr="00A045C5">
        <w:rPr>
          <w:color w:val="000000"/>
        </w:rPr>
        <w:t xml:space="preserve"> «Разговоры о правильном питании», «В здоровом теле – здоровый дух», «Журавлиная полоска»</w:t>
      </w:r>
    </w:p>
    <w:p w:rsidR="00625200" w:rsidRPr="00A045C5" w:rsidRDefault="00625200" w:rsidP="00625200">
      <w:pPr>
        <w:shd w:val="clear" w:color="auto" w:fill="FFFFFF"/>
        <w:autoSpaceDE w:val="0"/>
        <w:autoSpaceDN w:val="0"/>
        <w:adjustRightInd w:val="0"/>
        <w:ind w:left="682"/>
        <w:jc w:val="both"/>
        <w:rPr>
          <w:b/>
          <w:i/>
        </w:rPr>
      </w:pPr>
      <w:r w:rsidRPr="00A045C5">
        <w:rPr>
          <w:b/>
          <w:i/>
        </w:rPr>
        <w:t xml:space="preserve">6.  Просветительская работа с родителями (законными представителями). </w:t>
      </w:r>
    </w:p>
    <w:p w:rsidR="00625200" w:rsidRPr="00A045C5" w:rsidRDefault="00625200" w:rsidP="00625200">
      <w:pPr>
        <w:shd w:val="clear" w:color="auto" w:fill="FFFFFF"/>
        <w:autoSpaceDE w:val="0"/>
        <w:autoSpaceDN w:val="0"/>
        <w:adjustRightInd w:val="0"/>
        <w:ind w:left="142" w:firstLine="540"/>
        <w:jc w:val="both"/>
      </w:pPr>
      <w:r w:rsidRPr="00A045C5">
        <w:t>Сложившаяся (</w:t>
      </w:r>
      <w:r w:rsidRPr="00A045C5">
        <w:rPr>
          <w:i/>
        </w:rPr>
        <w:t>или складывающаяся</w:t>
      </w:r>
      <w:r w:rsidRPr="00A045C5">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25200" w:rsidRPr="00A045C5" w:rsidRDefault="00625200" w:rsidP="006238D3">
      <w:pPr>
        <w:numPr>
          <w:ilvl w:val="0"/>
          <w:numId w:val="113"/>
        </w:numPr>
        <w:shd w:val="clear" w:color="auto" w:fill="FFFFFF"/>
        <w:autoSpaceDE w:val="0"/>
        <w:autoSpaceDN w:val="0"/>
        <w:adjustRightInd w:val="0"/>
        <w:ind w:left="142" w:firstLine="540"/>
        <w:jc w:val="both"/>
      </w:pPr>
      <w:r w:rsidRPr="00A045C5">
        <w:t>проведение соответствующих лекций, семинаров, круглых столов и т. п.;</w:t>
      </w:r>
    </w:p>
    <w:p w:rsidR="00625200" w:rsidRPr="00A045C5" w:rsidRDefault="00625200" w:rsidP="006238D3">
      <w:pPr>
        <w:numPr>
          <w:ilvl w:val="0"/>
          <w:numId w:val="113"/>
        </w:numPr>
        <w:shd w:val="clear" w:color="auto" w:fill="FFFFFF"/>
        <w:autoSpaceDE w:val="0"/>
        <w:autoSpaceDN w:val="0"/>
        <w:adjustRightInd w:val="0"/>
        <w:ind w:left="142" w:firstLine="540"/>
        <w:jc w:val="both"/>
      </w:pPr>
      <w:r w:rsidRPr="00A045C5">
        <w:t>привлечение родителей (законных представителей) к совместной работе по проведению оздоровительных мероприятий и спортивных соревнований;</w:t>
      </w:r>
    </w:p>
    <w:p w:rsidR="00625200" w:rsidRPr="00A045C5" w:rsidRDefault="00625200" w:rsidP="00625200">
      <w:pPr>
        <w:shd w:val="clear" w:color="auto" w:fill="FFFFFF"/>
        <w:autoSpaceDE w:val="0"/>
        <w:autoSpaceDN w:val="0"/>
        <w:adjustRightInd w:val="0"/>
        <w:ind w:left="142"/>
        <w:contextualSpacing/>
      </w:pPr>
      <w:r w:rsidRPr="00A045C5">
        <w:t xml:space="preserve">создание библиотечки детского здоровья, доступной для родителей и т.п. </w:t>
      </w:r>
    </w:p>
    <w:p w:rsidR="00625200" w:rsidRPr="00A045C5" w:rsidRDefault="00625200" w:rsidP="00625200">
      <w:pPr>
        <w:shd w:val="clear" w:color="auto" w:fill="FFFFFF"/>
        <w:autoSpaceDE w:val="0"/>
        <w:autoSpaceDN w:val="0"/>
        <w:adjustRightInd w:val="0"/>
        <w:ind w:left="142"/>
        <w:contextualSpacing/>
      </w:pPr>
      <w:r w:rsidRPr="00A045C5">
        <w:rPr>
          <w:b/>
          <w:i/>
        </w:rPr>
        <w:t xml:space="preserve">Работа с родителями. </w:t>
      </w:r>
      <w:r w:rsidRPr="00A045C5">
        <w:t>Главная задача – сформировать здоровый досуг семьи.</w:t>
      </w:r>
    </w:p>
    <w:p w:rsidR="00625200" w:rsidRPr="00A045C5" w:rsidRDefault="00625200" w:rsidP="00625200">
      <w:pPr>
        <w:shd w:val="clear" w:color="auto" w:fill="FFFFFF"/>
        <w:autoSpaceDE w:val="0"/>
        <w:autoSpaceDN w:val="0"/>
        <w:adjustRightInd w:val="0"/>
        <w:ind w:left="142"/>
        <w:contextualSpacing/>
        <w:rPr>
          <w:b/>
          <w:i/>
        </w:rPr>
      </w:pPr>
      <w:r w:rsidRPr="00A045C5">
        <w:rPr>
          <w:b/>
          <w:i/>
        </w:rPr>
        <w:t>Тематика родительских собраний</w:t>
      </w:r>
    </w:p>
    <w:p w:rsidR="00625200" w:rsidRPr="00A045C5" w:rsidRDefault="00625200" w:rsidP="00625200">
      <w:pPr>
        <w:shd w:val="clear" w:color="auto" w:fill="FFFFFF"/>
        <w:autoSpaceDE w:val="0"/>
        <w:autoSpaceDN w:val="0"/>
        <w:adjustRightInd w:val="0"/>
        <w:ind w:left="142"/>
        <w:contextualSpacing/>
      </w:pPr>
      <w:r w:rsidRPr="00A045C5">
        <w:rPr>
          <w:i/>
        </w:rPr>
        <w:t xml:space="preserve">1-й год. </w:t>
      </w:r>
      <w:r w:rsidRPr="00A045C5">
        <w:t>Здоровье ребенка – основа успешности в обучении (проблемная лекция). Режим дня в жизни школьника (семинар-практикум).</w:t>
      </w:r>
    </w:p>
    <w:p w:rsidR="00625200" w:rsidRPr="00A045C5" w:rsidRDefault="00625200" w:rsidP="00625200">
      <w:pPr>
        <w:shd w:val="clear" w:color="auto" w:fill="FFFFFF"/>
        <w:autoSpaceDE w:val="0"/>
        <w:autoSpaceDN w:val="0"/>
        <w:adjustRightInd w:val="0"/>
        <w:ind w:left="142"/>
        <w:contextualSpacing/>
      </w:pPr>
      <w:r w:rsidRPr="00A045C5">
        <w:rPr>
          <w:i/>
        </w:rPr>
        <w:t xml:space="preserve">2-й год. </w:t>
      </w:r>
      <w:r w:rsidRPr="00A045C5">
        <w:t>Путь к здоровью (собрание-калейдоскоп). Что нужно знать родителям о физиологии младших школьников. (Полезные советы на каждый день).</w:t>
      </w:r>
    </w:p>
    <w:p w:rsidR="00625200" w:rsidRPr="00A045C5" w:rsidRDefault="00625200" w:rsidP="00625200">
      <w:pPr>
        <w:shd w:val="clear" w:color="auto" w:fill="FFFFFF"/>
        <w:autoSpaceDE w:val="0"/>
        <w:autoSpaceDN w:val="0"/>
        <w:adjustRightInd w:val="0"/>
        <w:ind w:left="142"/>
        <w:contextualSpacing/>
      </w:pPr>
      <w:r w:rsidRPr="00A045C5">
        <w:rPr>
          <w:i/>
        </w:rPr>
        <w:t xml:space="preserve">3-й год. </w:t>
      </w:r>
      <w:r w:rsidRPr="00A045C5">
        <w:t>Спортивные традиции нашей семьи (круглый стол). Эмоциональное состояние.</w:t>
      </w:r>
    </w:p>
    <w:p w:rsidR="00625200" w:rsidRPr="00A045C5" w:rsidRDefault="00625200" w:rsidP="00625200">
      <w:pPr>
        <w:shd w:val="clear" w:color="auto" w:fill="FFFFFF"/>
        <w:autoSpaceDE w:val="0"/>
        <w:autoSpaceDN w:val="0"/>
        <w:adjustRightInd w:val="0"/>
        <w:ind w:left="142"/>
        <w:contextualSpacing/>
      </w:pPr>
      <w:r w:rsidRPr="00A045C5">
        <w:rPr>
          <w:i/>
        </w:rPr>
        <w:t xml:space="preserve">4-й год. </w:t>
      </w:r>
      <w:r w:rsidRPr="00A045C5">
        <w:t>Как уберечь от неверного шага. (Профилактика вредных привычек)</w:t>
      </w:r>
    </w:p>
    <w:p w:rsidR="00625200" w:rsidRPr="00A045C5" w:rsidRDefault="00625200" w:rsidP="00625200">
      <w:pPr>
        <w:shd w:val="clear" w:color="auto" w:fill="FFFFFF"/>
        <w:autoSpaceDE w:val="0"/>
        <w:autoSpaceDN w:val="0"/>
        <w:adjustRightInd w:val="0"/>
        <w:ind w:left="142"/>
      </w:pPr>
      <w:r w:rsidRPr="00A045C5">
        <w:rPr>
          <w:i/>
        </w:rPr>
        <w:t>Ежегодно:</w:t>
      </w:r>
      <w:r w:rsidRPr="00A045C5">
        <w:t xml:space="preserve"> Итоговое собрание «Неразлучные друзья – родители и дети». Парад достижений учащихся. </w:t>
      </w:r>
    </w:p>
    <w:p w:rsidR="00625200" w:rsidRPr="00A045C5" w:rsidRDefault="00625200" w:rsidP="00625200">
      <w:pPr>
        <w:shd w:val="clear" w:color="auto" w:fill="FFFFFF"/>
        <w:autoSpaceDE w:val="0"/>
        <w:autoSpaceDN w:val="0"/>
        <w:adjustRightInd w:val="0"/>
        <w:ind w:left="142"/>
        <w:rPr>
          <w:b/>
          <w:i/>
        </w:rPr>
      </w:pPr>
      <w:r w:rsidRPr="00A045C5">
        <w:rPr>
          <w:b/>
          <w:i/>
        </w:rPr>
        <w:t>Тематика консультативных встреч</w:t>
      </w:r>
    </w:p>
    <w:p w:rsidR="00625200" w:rsidRPr="00A045C5" w:rsidRDefault="00625200" w:rsidP="00625200">
      <w:pPr>
        <w:shd w:val="clear" w:color="auto" w:fill="FFFFFF"/>
        <w:autoSpaceDE w:val="0"/>
        <w:autoSpaceDN w:val="0"/>
        <w:adjustRightInd w:val="0"/>
        <w:ind w:left="142"/>
      </w:pPr>
      <w:r w:rsidRPr="00A045C5">
        <w:t xml:space="preserve">Гигиенические требования к организации домашней учебной работы. </w:t>
      </w:r>
    </w:p>
    <w:p w:rsidR="00625200" w:rsidRPr="00A045C5" w:rsidRDefault="00625200" w:rsidP="00625200">
      <w:pPr>
        <w:shd w:val="clear" w:color="auto" w:fill="FFFFFF"/>
        <w:autoSpaceDE w:val="0"/>
        <w:autoSpaceDN w:val="0"/>
        <w:adjustRightInd w:val="0"/>
        <w:ind w:left="142"/>
      </w:pPr>
      <w:r w:rsidRPr="00A045C5">
        <w:t xml:space="preserve">Комплекс </w:t>
      </w:r>
      <w:proofErr w:type="spellStart"/>
      <w:r w:rsidRPr="00A045C5">
        <w:t>микропауз</w:t>
      </w:r>
      <w:proofErr w:type="spellEnd"/>
      <w:r w:rsidRPr="00A045C5">
        <w:t xml:space="preserve"> при выполнении домашней работы.</w:t>
      </w:r>
    </w:p>
    <w:p w:rsidR="00625200" w:rsidRPr="00A045C5" w:rsidRDefault="00625200" w:rsidP="00625200">
      <w:pPr>
        <w:shd w:val="clear" w:color="auto" w:fill="FFFFFF"/>
        <w:autoSpaceDE w:val="0"/>
        <w:autoSpaceDN w:val="0"/>
        <w:adjustRightInd w:val="0"/>
        <w:ind w:left="142"/>
      </w:pPr>
      <w:r w:rsidRPr="00A045C5">
        <w:t>От чего зависит работоспособность младших школьников.</w:t>
      </w:r>
    </w:p>
    <w:p w:rsidR="00625200" w:rsidRPr="00A045C5" w:rsidRDefault="00625200" w:rsidP="00625200">
      <w:pPr>
        <w:shd w:val="clear" w:color="auto" w:fill="FFFFFF"/>
        <w:autoSpaceDE w:val="0"/>
        <w:autoSpaceDN w:val="0"/>
        <w:adjustRightInd w:val="0"/>
        <w:ind w:left="142"/>
      </w:pPr>
      <w:r w:rsidRPr="00A045C5">
        <w:t>Утомляемость младших школьников, способы предупреждения утомляемости.</w:t>
      </w:r>
    </w:p>
    <w:p w:rsidR="00625200" w:rsidRPr="00A045C5" w:rsidRDefault="00625200" w:rsidP="00625200">
      <w:pPr>
        <w:shd w:val="clear" w:color="auto" w:fill="FFFFFF"/>
        <w:autoSpaceDE w:val="0"/>
        <w:autoSpaceDN w:val="0"/>
        <w:adjustRightInd w:val="0"/>
        <w:ind w:left="142"/>
      </w:pPr>
      <w:r w:rsidRPr="00A045C5">
        <w:t xml:space="preserve">Профилактика близорукости. </w:t>
      </w:r>
    </w:p>
    <w:p w:rsidR="00625200" w:rsidRPr="00A045C5" w:rsidRDefault="00625200" w:rsidP="00625200">
      <w:pPr>
        <w:shd w:val="clear" w:color="auto" w:fill="FFFFFF"/>
        <w:autoSpaceDE w:val="0"/>
        <w:autoSpaceDN w:val="0"/>
        <w:adjustRightInd w:val="0"/>
        <w:ind w:left="142"/>
      </w:pPr>
      <w:r w:rsidRPr="00A045C5">
        <w:t>Профилактика нарушения осанки.</w:t>
      </w:r>
    </w:p>
    <w:p w:rsidR="00625200" w:rsidRPr="00A045C5" w:rsidRDefault="00625200" w:rsidP="00625200">
      <w:pPr>
        <w:shd w:val="clear" w:color="auto" w:fill="FFFFFF"/>
        <w:autoSpaceDE w:val="0"/>
        <w:autoSpaceDN w:val="0"/>
        <w:adjustRightInd w:val="0"/>
        <w:ind w:left="142"/>
      </w:pPr>
      <w:r w:rsidRPr="00A045C5">
        <w:t>Упражнения на развития внимания.</w:t>
      </w:r>
    </w:p>
    <w:p w:rsidR="00625200" w:rsidRPr="00A045C5" w:rsidRDefault="00625200" w:rsidP="00625200">
      <w:pPr>
        <w:shd w:val="clear" w:color="auto" w:fill="FFFFFF"/>
        <w:autoSpaceDE w:val="0"/>
        <w:autoSpaceDN w:val="0"/>
        <w:adjustRightInd w:val="0"/>
        <w:ind w:left="142"/>
      </w:pPr>
      <w:r w:rsidRPr="00A045C5">
        <w:t>Упражнения на развитие зрительной и слуховой памяти.</w:t>
      </w:r>
    </w:p>
    <w:p w:rsidR="00625200" w:rsidRPr="00A045C5" w:rsidRDefault="00625200" w:rsidP="00625200">
      <w:pPr>
        <w:shd w:val="clear" w:color="auto" w:fill="FFFFFF"/>
        <w:autoSpaceDE w:val="0"/>
        <w:autoSpaceDN w:val="0"/>
        <w:adjustRightInd w:val="0"/>
        <w:ind w:left="142"/>
      </w:pPr>
      <w:r w:rsidRPr="00A045C5">
        <w:t>Упражнения на развитие логического мышления.</w:t>
      </w:r>
    </w:p>
    <w:p w:rsidR="00625200" w:rsidRPr="00A045C5" w:rsidRDefault="00625200" w:rsidP="00625200">
      <w:pPr>
        <w:shd w:val="clear" w:color="auto" w:fill="FFFFFF"/>
        <w:autoSpaceDE w:val="0"/>
        <w:autoSpaceDN w:val="0"/>
        <w:adjustRightInd w:val="0"/>
        <w:ind w:left="142"/>
      </w:pPr>
      <w:r w:rsidRPr="00A045C5">
        <w:t>Предупреждение неврозов.</w:t>
      </w:r>
    </w:p>
    <w:p w:rsidR="00625200" w:rsidRPr="00A045C5" w:rsidRDefault="00625200" w:rsidP="00625200">
      <w:pPr>
        <w:ind w:left="142" w:firstLine="540"/>
        <w:jc w:val="both"/>
        <w:rPr>
          <w:b/>
        </w:rPr>
      </w:pPr>
    </w:p>
    <w:p w:rsidR="00625200" w:rsidRPr="00A045C5" w:rsidRDefault="00625200" w:rsidP="00625200">
      <w:pPr>
        <w:ind w:left="142" w:firstLine="540"/>
        <w:jc w:val="center"/>
        <w:rPr>
          <w:b/>
        </w:rPr>
      </w:pPr>
      <w:r w:rsidRPr="00A045C5">
        <w:rPr>
          <w:b/>
        </w:rPr>
        <w:t>Оценка эффективности реализации программы</w:t>
      </w:r>
    </w:p>
    <w:p w:rsidR="00625200" w:rsidRPr="00A045C5" w:rsidRDefault="00625200" w:rsidP="00625200">
      <w:pPr>
        <w:shd w:val="clear" w:color="auto" w:fill="FFFFFF"/>
        <w:autoSpaceDE w:val="0"/>
        <w:autoSpaceDN w:val="0"/>
        <w:adjustRightInd w:val="0"/>
        <w:ind w:left="142"/>
        <w:rPr>
          <w:b/>
          <w:i/>
          <w:color w:val="000000"/>
        </w:rPr>
      </w:pPr>
      <w:r w:rsidRPr="00A045C5">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w:t>
      </w:r>
      <w:r w:rsidRPr="00A045C5">
        <w:lastRenderedPageBreak/>
        <w:t>процедур, предусматривающих выявление: динамики сезонных заболеваний; динамики школьного травматизма; утомляемости учащихся и т.п.</w:t>
      </w:r>
      <w:r w:rsidRPr="00A045C5">
        <w:rPr>
          <w:b/>
          <w:i/>
          <w:color w:val="000000"/>
        </w:rPr>
        <w:t xml:space="preserve"> </w:t>
      </w:r>
    </w:p>
    <w:p w:rsidR="00625200" w:rsidRPr="00A045C5" w:rsidRDefault="00625200" w:rsidP="00625200">
      <w:pPr>
        <w:shd w:val="clear" w:color="auto" w:fill="FFFFFF"/>
        <w:autoSpaceDE w:val="0"/>
        <w:autoSpaceDN w:val="0"/>
        <w:adjustRightInd w:val="0"/>
        <w:ind w:left="142"/>
        <w:jc w:val="center"/>
        <w:rPr>
          <w:b/>
          <w:i/>
          <w:color w:val="000000"/>
        </w:rPr>
      </w:pPr>
      <w:r w:rsidRPr="00A045C5">
        <w:rPr>
          <w:b/>
          <w:i/>
          <w:color w:val="000000"/>
        </w:rPr>
        <w:t>Критерии результативности:</w:t>
      </w:r>
    </w:p>
    <w:p w:rsidR="00625200" w:rsidRPr="00A045C5" w:rsidRDefault="00625200" w:rsidP="006238D3">
      <w:pPr>
        <w:pStyle w:val="15"/>
        <w:numPr>
          <w:ilvl w:val="0"/>
          <w:numId w:val="114"/>
        </w:numPr>
        <w:shd w:val="clear" w:color="auto" w:fill="FFFFFF"/>
        <w:autoSpaceDE w:val="0"/>
        <w:autoSpaceDN w:val="0"/>
        <w:adjustRightInd w:val="0"/>
        <w:ind w:left="142" w:firstLine="0"/>
        <w:jc w:val="left"/>
        <w:rPr>
          <w:color w:val="000000"/>
          <w:lang w:val="ru-RU"/>
        </w:rPr>
      </w:pPr>
      <w:r w:rsidRPr="00A045C5">
        <w:rPr>
          <w:color w:val="000000"/>
          <w:lang w:val="ru-RU"/>
        </w:rPr>
        <w:t>автоматизм навыков личной гигиены и охраны окружающей среды;</w:t>
      </w:r>
    </w:p>
    <w:p w:rsidR="00625200" w:rsidRPr="00A045C5" w:rsidRDefault="00625200" w:rsidP="006238D3">
      <w:pPr>
        <w:pStyle w:val="15"/>
        <w:numPr>
          <w:ilvl w:val="0"/>
          <w:numId w:val="114"/>
        </w:numPr>
        <w:shd w:val="clear" w:color="auto" w:fill="FFFFFF"/>
        <w:autoSpaceDE w:val="0"/>
        <w:autoSpaceDN w:val="0"/>
        <w:adjustRightInd w:val="0"/>
        <w:ind w:left="142" w:firstLine="0"/>
        <w:rPr>
          <w:lang w:val="ru-RU"/>
        </w:rPr>
      </w:pPr>
      <w:r w:rsidRPr="00A045C5">
        <w:rPr>
          <w:lang w:val="ru-RU"/>
        </w:rPr>
        <w:t xml:space="preserve"> </w:t>
      </w:r>
      <w:r w:rsidRPr="00A045C5">
        <w:rPr>
          <w:color w:val="000000"/>
          <w:lang w:val="ru-RU"/>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w:t>
      </w:r>
      <w:proofErr w:type="spellStart"/>
      <w:r w:rsidRPr="00A045C5">
        <w:rPr>
          <w:color w:val="000000"/>
          <w:lang w:val="ru-RU"/>
        </w:rPr>
        <w:t>Сформированность</w:t>
      </w:r>
      <w:proofErr w:type="spellEnd"/>
      <w:r w:rsidRPr="00A045C5">
        <w:rPr>
          <w:color w:val="000000"/>
          <w:lang w:val="ru-RU"/>
        </w:rPr>
        <w:t xml:space="preserve"> навыков личной гигиены»).</w:t>
      </w:r>
    </w:p>
    <w:p w:rsidR="00625200" w:rsidRPr="00A045C5" w:rsidRDefault="00625200" w:rsidP="00625200">
      <w:pPr>
        <w:shd w:val="clear" w:color="auto" w:fill="FFFFFF"/>
        <w:ind w:firstLine="346"/>
        <w:contextualSpacing/>
        <w:jc w:val="both"/>
        <w:rPr>
          <w:b/>
          <w:bCs/>
        </w:rPr>
      </w:pPr>
      <w:r w:rsidRPr="00A045C5">
        <w:t xml:space="preserve">По каждому направлению формирования экологической культуры, здорового и безопасного </w:t>
      </w:r>
      <w:proofErr w:type="gramStart"/>
      <w:r w:rsidRPr="00A045C5">
        <w:t>образа жизни, обучающиеся на ступени начального общего образования</w:t>
      </w:r>
      <w:proofErr w:type="gramEnd"/>
      <w:r w:rsidRPr="00A045C5">
        <w:t xml:space="preserve"> будут знать:</w:t>
      </w:r>
      <w:r w:rsidRPr="00A045C5">
        <w:rPr>
          <w:b/>
          <w:bCs/>
        </w:rPr>
        <w:t xml:space="preserve"> </w:t>
      </w:r>
    </w:p>
    <w:p w:rsidR="00625200" w:rsidRPr="00A045C5" w:rsidRDefault="00625200" w:rsidP="006238D3">
      <w:pPr>
        <w:pStyle w:val="a3"/>
        <w:numPr>
          <w:ilvl w:val="0"/>
          <w:numId w:val="115"/>
        </w:numPr>
        <w:spacing w:before="0" w:beforeAutospacing="0" w:after="0" w:afterAutospacing="0"/>
        <w:contextualSpacing/>
        <w:jc w:val="both"/>
      </w:pPr>
      <w:r w:rsidRPr="00A045C5">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25200" w:rsidRPr="00A045C5" w:rsidRDefault="00625200" w:rsidP="006238D3">
      <w:pPr>
        <w:pStyle w:val="a3"/>
        <w:numPr>
          <w:ilvl w:val="0"/>
          <w:numId w:val="115"/>
        </w:numPr>
        <w:spacing w:before="0" w:beforeAutospacing="0" w:after="0" w:afterAutospacing="0"/>
        <w:contextualSpacing/>
        <w:jc w:val="both"/>
      </w:pPr>
      <w:r w:rsidRPr="00A045C5">
        <w:t>о взаимозависимости здоровья физического и нравственного, здоровья человека и среды, его окружающей;</w:t>
      </w:r>
    </w:p>
    <w:p w:rsidR="00625200" w:rsidRPr="00A045C5" w:rsidRDefault="00625200" w:rsidP="006238D3">
      <w:pPr>
        <w:pStyle w:val="a3"/>
        <w:numPr>
          <w:ilvl w:val="0"/>
          <w:numId w:val="115"/>
        </w:numPr>
        <w:spacing w:before="0" w:beforeAutospacing="0" w:after="0" w:afterAutospacing="0"/>
        <w:contextualSpacing/>
        <w:jc w:val="both"/>
      </w:pPr>
      <w:r w:rsidRPr="00A045C5">
        <w:t>о важности спорта  и  физкультуры для сохранения  и  укрепления здоровья;</w:t>
      </w:r>
    </w:p>
    <w:p w:rsidR="00625200" w:rsidRPr="00A045C5" w:rsidRDefault="00625200" w:rsidP="006238D3">
      <w:pPr>
        <w:pStyle w:val="a3"/>
        <w:numPr>
          <w:ilvl w:val="0"/>
          <w:numId w:val="115"/>
        </w:numPr>
        <w:spacing w:before="0" w:beforeAutospacing="0" w:after="0" w:afterAutospacing="0"/>
        <w:contextualSpacing/>
        <w:jc w:val="both"/>
      </w:pPr>
      <w:r w:rsidRPr="00A045C5">
        <w:t>о положительном влиянии незагрязнённой природы на здоровье;</w:t>
      </w:r>
    </w:p>
    <w:p w:rsidR="00625200" w:rsidRPr="00A045C5" w:rsidRDefault="00625200" w:rsidP="006238D3">
      <w:pPr>
        <w:pStyle w:val="a3"/>
        <w:numPr>
          <w:ilvl w:val="0"/>
          <w:numId w:val="115"/>
        </w:numPr>
        <w:spacing w:before="0" w:beforeAutospacing="0" w:after="0" w:afterAutospacing="0"/>
        <w:contextualSpacing/>
        <w:jc w:val="both"/>
      </w:pPr>
      <w:r w:rsidRPr="00A045C5">
        <w:t>о возможном вреде для здоровья компьютерных игр, телевидения, рекламы  и  т.п.;</w:t>
      </w:r>
    </w:p>
    <w:p w:rsidR="00625200" w:rsidRPr="00A045C5" w:rsidRDefault="00625200" w:rsidP="006238D3">
      <w:pPr>
        <w:pStyle w:val="a3"/>
        <w:numPr>
          <w:ilvl w:val="0"/>
          <w:numId w:val="115"/>
        </w:numPr>
        <w:spacing w:before="0" w:beforeAutospacing="0" w:after="0" w:afterAutospacing="0"/>
        <w:contextualSpacing/>
        <w:jc w:val="both"/>
      </w:pPr>
      <w:r w:rsidRPr="00A045C5">
        <w:t>об отрицательной оценке неподвижного  образа   жизни, нарушения гигиены;</w:t>
      </w:r>
    </w:p>
    <w:p w:rsidR="00625200" w:rsidRPr="00A045C5" w:rsidRDefault="00625200" w:rsidP="006238D3">
      <w:pPr>
        <w:pStyle w:val="a3"/>
        <w:numPr>
          <w:ilvl w:val="0"/>
          <w:numId w:val="115"/>
        </w:numPr>
        <w:spacing w:before="0" w:beforeAutospacing="0" w:after="0" w:afterAutospacing="0"/>
        <w:contextualSpacing/>
        <w:jc w:val="both"/>
      </w:pPr>
      <w:r w:rsidRPr="00A045C5">
        <w:t>о влиянии слова на физическое состояние, настроение человека;</w:t>
      </w:r>
    </w:p>
    <w:p w:rsidR="00625200" w:rsidRPr="00A045C5" w:rsidRDefault="00625200" w:rsidP="006238D3">
      <w:pPr>
        <w:pStyle w:val="a3"/>
        <w:numPr>
          <w:ilvl w:val="0"/>
          <w:numId w:val="115"/>
        </w:numPr>
        <w:spacing w:before="0" w:beforeAutospacing="0" w:after="0" w:afterAutospacing="0"/>
        <w:contextualSpacing/>
        <w:jc w:val="both"/>
      </w:pPr>
      <w:r w:rsidRPr="00A045C5">
        <w:t>правила гигиены  и   здорового  режима дня.</w:t>
      </w:r>
    </w:p>
    <w:p w:rsidR="00625200" w:rsidRPr="00A045C5" w:rsidRDefault="00625200" w:rsidP="00625200">
      <w:pPr>
        <w:pStyle w:val="15"/>
        <w:shd w:val="clear" w:color="auto" w:fill="FFFFFF"/>
        <w:autoSpaceDE w:val="0"/>
        <w:autoSpaceDN w:val="0"/>
        <w:adjustRightInd w:val="0"/>
        <w:ind w:left="142" w:firstLine="0"/>
        <w:jc w:val="left"/>
        <w:rPr>
          <w:color w:val="000000"/>
          <w:lang w:val="ru-RU"/>
        </w:rPr>
      </w:pPr>
    </w:p>
    <w:p w:rsidR="00625200" w:rsidRPr="00A045C5" w:rsidRDefault="00625200" w:rsidP="00625200">
      <w:pPr>
        <w:pStyle w:val="15"/>
        <w:shd w:val="clear" w:color="auto" w:fill="FFFFFF"/>
        <w:autoSpaceDE w:val="0"/>
        <w:autoSpaceDN w:val="0"/>
        <w:adjustRightInd w:val="0"/>
        <w:ind w:left="142"/>
        <w:rPr>
          <w:lang w:val="ru-RU"/>
        </w:rPr>
      </w:pPr>
      <w:r w:rsidRPr="00A045C5">
        <w:rPr>
          <w:lang w:val="ru-RU"/>
        </w:rPr>
        <w:t xml:space="preserve"> Развиваемые у учащихся в образовательном процессе компетенции в области </w:t>
      </w:r>
      <w:proofErr w:type="spellStart"/>
      <w:r w:rsidRPr="00A045C5">
        <w:rPr>
          <w:lang w:val="ru-RU"/>
        </w:rPr>
        <w:t>здоровьсбережения</w:t>
      </w:r>
      <w:proofErr w:type="spellEnd"/>
      <w:r w:rsidRPr="00A045C5">
        <w:rPr>
          <w:lang w:val="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625200" w:rsidRPr="00A045C5" w:rsidRDefault="00625200" w:rsidP="00625200">
      <w:pPr>
        <w:ind w:left="142" w:firstLine="540"/>
        <w:jc w:val="both"/>
      </w:pPr>
      <w:r w:rsidRPr="00A045C5">
        <w:t xml:space="preserve">  Знания и действия учащихся в области охраны природы и укрепления здоровья  оцениваются при проведении таких общешкольных мероприятий, как День Здоровья, Неделя экологии и здоровья, День Птиц,  Единый День профилактики детям Подмосковья «Безопасность на дороге». </w:t>
      </w:r>
      <w:proofErr w:type="gramStart"/>
      <w:r w:rsidRPr="00A045C5">
        <w:t>В эти дни проводятся эстафеты, соревнования, конкурсы блюд, рисунков, плакатов, проектов, инсценировок и т.д., викторины, загадки и т.д.</w:t>
      </w:r>
      <w:proofErr w:type="gramEnd"/>
      <w:r w:rsidRPr="00A045C5">
        <w:t xml:space="preserve"> Оценивается и командное и личное первенство учащихся. </w:t>
      </w:r>
    </w:p>
    <w:p w:rsidR="00625200" w:rsidRPr="00A045C5" w:rsidRDefault="00625200" w:rsidP="00625200">
      <w:pPr>
        <w:ind w:left="142" w:firstLine="540"/>
        <w:jc w:val="both"/>
      </w:pPr>
    </w:p>
    <w:p w:rsidR="00625200" w:rsidRPr="00A045C5" w:rsidRDefault="00625200" w:rsidP="00625200">
      <w:pPr>
        <w:ind w:firstLine="709"/>
      </w:pPr>
      <w:r w:rsidRPr="00A045C5">
        <w:tab/>
      </w:r>
      <w:r w:rsidRPr="00A045C5">
        <w:rPr>
          <w:b/>
          <w:i/>
        </w:rPr>
        <w:t>Методика и инструментарий</w:t>
      </w:r>
      <w:r w:rsidRPr="00A045C5">
        <w:t xml:space="preserve">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625200" w:rsidRPr="00A045C5" w:rsidRDefault="00625200" w:rsidP="00625200">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770"/>
        <w:gridCol w:w="3402"/>
      </w:tblGrid>
      <w:tr w:rsidR="00625200" w:rsidRPr="00A045C5" w:rsidTr="00625200">
        <w:tc>
          <w:tcPr>
            <w:tcW w:w="1008" w:type="dxa"/>
          </w:tcPr>
          <w:p w:rsidR="00625200" w:rsidRPr="00A045C5" w:rsidRDefault="00625200" w:rsidP="00625200">
            <w:pPr>
              <w:rPr>
                <w:b/>
                <w:i/>
              </w:rPr>
            </w:pPr>
            <w:r w:rsidRPr="00A045C5">
              <w:rPr>
                <w:b/>
                <w:i/>
              </w:rPr>
              <w:t xml:space="preserve">№ </w:t>
            </w:r>
            <w:proofErr w:type="spellStart"/>
            <w:r w:rsidRPr="00A045C5">
              <w:rPr>
                <w:b/>
                <w:i/>
              </w:rPr>
              <w:t>п.п</w:t>
            </w:r>
            <w:proofErr w:type="spellEnd"/>
            <w:r w:rsidRPr="00A045C5">
              <w:rPr>
                <w:b/>
                <w:i/>
              </w:rPr>
              <w:t>.</w:t>
            </w:r>
          </w:p>
        </w:tc>
        <w:tc>
          <w:tcPr>
            <w:tcW w:w="4770" w:type="dxa"/>
          </w:tcPr>
          <w:p w:rsidR="00625200" w:rsidRPr="00A045C5" w:rsidRDefault="00625200" w:rsidP="00625200">
            <w:pPr>
              <w:rPr>
                <w:b/>
                <w:i/>
              </w:rPr>
            </w:pPr>
            <w:r w:rsidRPr="00A045C5">
              <w:rPr>
                <w:b/>
                <w:i/>
              </w:rPr>
              <w:t>Методика</w:t>
            </w:r>
          </w:p>
        </w:tc>
        <w:tc>
          <w:tcPr>
            <w:tcW w:w="3402" w:type="dxa"/>
          </w:tcPr>
          <w:p w:rsidR="00625200" w:rsidRPr="00A045C5" w:rsidRDefault="00625200" w:rsidP="00625200">
            <w:pPr>
              <w:rPr>
                <w:b/>
                <w:i/>
              </w:rPr>
            </w:pPr>
            <w:r w:rsidRPr="00A045C5">
              <w:rPr>
                <w:b/>
                <w:i/>
              </w:rPr>
              <w:t>Инструментарий</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 xml:space="preserve"> Методика Филипса  «Диагностика школьной тревожности».</w:t>
            </w:r>
          </w:p>
        </w:tc>
        <w:tc>
          <w:tcPr>
            <w:tcW w:w="3402" w:type="dxa"/>
          </w:tcPr>
          <w:p w:rsidR="00625200" w:rsidRPr="00A045C5" w:rsidRDefault="00625200" w:rsidP="00625200">
            <w:r w:rsidRPr="00A045C5">
              <w:t xml:space="preserve"> Тест - опросник</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 xml:space="preserve"> Диагностика уровня  субъективного контроля «Что зависит от меня».</w:t>
            </w:r>
          </w:p>
        </w:tc>
        <w:tc>
          <w:tcPr>
            <w:tcW w:w="3402" w:type="dxa"/>
          </w:tcPr>
          <w:p w:rsidR="00625200" w:rsidRPr="00A045C5" w:rsidRDefault="00625200" w:rsidP="00625200">
            <w:r w:rsidRPr="00A045C5">
              <w:t>Тест - опросник</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Диагностика  «Комфортность на уроке».</w:t>
            </w:r>
          </w:p>
        </w:tc>
        <w:tc>
          <w:tcPr>
            <w:tcW w:w="3402" w:type="dxa"/>
          </w:tcPr>
          <w:p w:rsidR="00625200" w:rsidRPr="00A045C5" w:rsidRDefault="00625200" w:rsidP="00625200">
            <w:r w:rsidRPr="00A045C5">
              <w:t xml:space="preserve"> Анкета </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Проф. мед</w:t>
            </w:r>
            <w:proofErr w:type="gramStart"/>
            <w:r w:rsidRPr="00A045C5">
              <w:t>.</w:t>
            </w:r>
            <w:proofErr w:type="gramEnd"/>
            <w:r w:rsidRPr="00A045C5">
              <w:t xml:space="preserve"> </w:t>
            </w:r>
            <w:proofErr w:type="gramStart"/>
            <w:r w:rsidRPr="00A045C5">
              <w:t>о</w:t>
            </w:r>
            <w:proofErr w:type="gramEnd"/>
            <w:r w:rsidRPr="00A045C5">
              <w:t>смотры.</w:t>
            </w:r>
          </w:p>
        </w:tc>
        <w:tc>
          <w:tcPr>
            <w:tcW w:w="3402" w:type="dxa"/>
          </w:tcPr>
          <w:p w:rsidR="00625200" w:rsidRPr="00A045C5" w:rsidRDefault="00625200" w:rsidP="00625200">
            <w:r w:rsidRPr="00A045C5">
              <w:t xml:space="preserve"> Измерение массы тела, роста, АД.</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«Отношение ребёнка  к обучению в школе».</w:t>
            </w:r>
          </w:p>
        </w:tc>
        <w:tc>
          <w:tcPr>
            <w:tcW w:w="3402" w:type="dxa"/>
          </w:tcPr>
          <w:p w:rsidR="00625200" w:rsidRPr="00A045C5" w:rsidRDefault="00625200" w:rsidP="00625200">
            <w:r w:rsidRPr="00A045C5">
              <w:t xml:space="preserve"> Тес</w:t>
            </w:r>
            <w:proofErr w:type="gramStart"/>
            <w:r w:rsidRPr="00A045C5">
              <w:t>т-</w:t>
            </w:r>
            <w:proofErr w:type="gramEnd"/>
            <w:r w:rsidRPr="00A045C5">
              <w:t xml:space="preserve"> опросник</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«Рисунок семьи».</w:t>
            </w:r>
          </w:p>
        </w:tc>
        <w:tc>
          <w:tcPr>
            <w:tcW w:w="3402" w:type="dxa"/>
          </w:tcPr>
          <w:p w:rsidR="00625200" w:rsidRPr="00A045C5" w:rsidRDefault="00625200" w:rsidP="00625200">
            <w:r w:rsidRPr="00A045C5">
              <w:t xml:space="preserve"> Художественное изображение, собеседование</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 xml:space="preserve">«Личностные ожидания ребёнка  в общении </w:t>
            </w:r>
            <w:proofErr w:type="gramStart"/>
            <w:r w:rsidRPr="00A045C5">
              <w:t>со</w:t>
            </w:r>
            <w:proofErr w:type="gramEnd"/>
            <w:r w:rsidRPr="00A045C5">
              <w:t xml:space="preserve"> взрослыми».</w:t>
            </w:r>
          </w:p>
        </w:tc>
        <w:tc>
          <w:tcPr>
            <w:tcW w:w="3402" w:type="dxa"/>
          </w:tcPr>
          <w:p w:rsidR="00625200" w:rsidRPr="00A045C5" w:rsidRDefault="00625200" w:rsidP="00625200">
            <w:r w:rsidRPr="00A045C5">
              <w:t xml:space="preserve"> Анализ ситуаций</w:t>
            </w:r>
          </w:p>
        </w:tc>
      </w:tr>
      <w:tr w:rsidR="00625200" w:rsidRPr="00A045C5" w:rsidTr="00625200">
        <w:tc>
          <w:tcPr>
            <w:tcW w:w="1008" w:type="dxa"/>
          </w:tcPr>
          <w:p w:rsidR="00625200" w:rsidRPr="00A045C5" w:rsidRDefault="00625200" w:rsidP="006238D3">
            <w:pPr>
              <w:widowControl w:val="0"/>
              <w:numPr>
                <w:ilvl w:val="0"/>
                <w:numId w:val="116"/>
              </w:numPr>
              <w:autoSpaceDE w:val="0"/>
              <w:autoSpaceDN w:val="0"/>
              <w:adjustRightInd w:val="0"/>
            </w:pPr>
          </w:p>
        </w:tc>
        <w:tc>
          <w:tcPr>
            <w:tcW w:w="4770" w:type="dxa"/>
          </w:tcPr>
          <w:p w:rsidR="00625200" w:rsidRPr="00A045C5" w:rsidRDefault="00625200" w:rsidP="00625200">
            <w:r w:rsidRPr="00A045C5">
              <w:t xml:space="preserve">Диагностика  уровня субъективного </w:t>
            </w:r>
            <w:r w:rsidRPr="00A045C5">
              <w:lastRenderedPageBreak/>
              <w:t xml:space="preserve">ощущения  одиночества  Д. </w:t>
            </w:r>
            <w:proofErr w:type="spellStart"/>
            <w:r w:rsidRPr="00A045C5">
              <w:t>Россела</w:t>
            </w:r>
            <w:proofErr w:type="spellEnd"/>
            <w:r w:rsidRPr="00A045C5">
              <w:t xml:space="preserve"> и </w:t>
            </w:r>
            <w:proofErr w:type="spellStart"/>
            <w:r w:rsidRPr="00A045C5">
              <w:t>И.Фергносона</w:t>
            </w:r>
            <w:proofErr w:type="spellEnd"/>
          </w:p>
        </w:tc>
        <w:tc>
          <w:tcPr>
            <w:tcW w:w="3402" w:type="dxa"/>
          </w:tcPr>
          <w:p w:rsidR="00625200" w:rsidRPr="00A045C5" w:rsidRDefault="00625200" w:rsidP="00625200">
            <w:r w:rsidRPr="00A045C5">
              <w:lastRenderedPageBreak/>
              <w:t xml:space="preserve"> Тест - опросник</w:t>
            </w:r>
          </w:p>
        </w:tc>
      </w:tr>
    </w:tbl>
    <w:p w:rsidR="00625200" w:rsidRPr="00A045C5" w:rsidRDefault="00625200" w:rsidP="00625200">
      <w:pPr>
        <w:pStyle w:val="2"/>
        <w:spacing w:before="0"/>
        <w:jc w:val="center"/>
        <w:rPr>
          <w:rFonts w:cs="Times New Roman"/>
          <w:sz w:val="24"/>
          <w:szCs w:val="24"/>
        </w:rPr>
      </w:pPr>
    </w:p>
    <w:p w:rsidR="00625200" w:rsidRPr="00A045C5" w:rsidRDefault="00625200" w:rsidP="00625200">
      <w:pPr>
        <w:pStyle w:val="2"/>
        <w:spacing w:before="0"/>
        <w:jc w:val="center"/>
        <w:rPr>
          <w:rFonts w:cs="Times New Roman"/>
          <w:sz w:val="24"/>
          <w:szCs w:val="24"/>
        </w:rPr>
      </w:pPr>
    </w:p>
    <w:p w:rsidR="00625200" w:rsidRPr="00A045C5" w:rsidRDefault="00625200" w:rsidP="00625200">
      <w:pPr>
        <w:pStyle w:val="2"/>
        <w:spacing w:before="0"/>
        <w:jc w:val="center"/>
        <w:rPr>
          <w:rFonts w:cs="Times New Roman"/>
          <w:i w:val="0"/>
          <w:sz w:val="24"/>
          <w:szCs w:val="24"/>
        </w:rPr>
      </w:pPr>
      <w:r w:rsidRPr="00A045C5">
        <w:rPr>
          <w:rFonts w:cs="Times New Roman"/>
          <w:i w:val="0"/>
          <w:sz w:val="24"/>
          <w:szCs w:val="24"/>
        </w:rPr>
        <w:t>5. Программа коррекционной работы.</w:t>
      </w:r>
    </w:p>
    <w:p w:rsidR="00625200" w:rsidRPr="00A045C5" w:rsidRDefault="00625200" w:rsidP="00625200">
      <w:pPr>
        <w:ind w:firstLine="708"/>
        <w:contextualSpacing/>
        <w:jc w:val="both"/>
      </w:pPr>
      <w:r w:rsidRPr="00A045C5">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Концепции УМК «Школа России», а также с учетом опыта работы школы по данной проблематике. </w:t>
      </w:r>
    </w:p>
    <w:p w:rsidR="00625200" w:rsidRPr="00A045C5" w:rsidRDefault="00625200" w:rsidP="00625200">
      <w:pPr>
        <w:tabs>
          <w:tab w:val="left" w:pos="284"/>
        </w:tabs>
        <w:ind w:firstLine="709"/>
        <w:contextualSpacing/>
        <w:jc w:val="both"/>
      </w:pPr>
      <w:r w:rsidRPr="00A045C5">
        <w:rPr>
          <w:b/>
        </w:rPr>
        <w:t>Целью</w:t>
      </w:r>
      <w:r w:rsidRPr="00A045C5">
        <w:t xml:space="preserve"> Программы коррекционной работы </w:t>
      </w:r>
      <w:r w:rsidRPr="00A045C5">
        <w:rPr>
          <w:b/>
        </w:rPr>
        <w:t xml:space="preserve"> </w:t>
      </w:r>
      <w:r w:rsidRPr="00A045C5">
        <w:t xml:space="preserve">является  реализация в образовательной практике системы условий и технологий, предусматривающих своевременную профилактику, диагностику и коррекцию педагогическими средствами ситуаций и состояний риска адаптационных нарушений, которые  возникают у детей в условиях школьного обучения, затруднений и нарушений в их личностном развитии и обучении. </w:t>
      </w:r>
    </w:p>
    <w:p w:rsidR="00625200" w:rsidRPr="00A045C5" w:rsidRDefault="00625200" w:rsidP="00625200">
      <w:pPr>
        <w:tabs>
          <w:tab w:val="left" w:pos="284"/>
        </w:tabs>
        <w:ind w:firstLine="709"/>
        <w:contextualSpacing/>
        <w:jc w:val="both"/>
        <w:rPr>
          <w:b/>
        </w:rPr>
      </w:pPr>
      <w:r w:rsidRPr="00A045C5">
        <w:rPr>
          <w:b/>
        </w:rPr>
        <w:t xml:space="preserve">Задачи программы: </w:t>
      </w:r>
    </w:p>
    <w:p w:rsidR="00625200" w:rsidRPr="00A045C5" w:rsidRDefault="00625200" w:rsidP="006238D3">
      <w:pPr>
        <w:numPr>
          <w:ilvl w:val="0"/>
          <w:numId w:val="117"/>
        </w:numPr>
        <w:tabs>
          <w:tab w:val="left" w:pos="567"/>
        </w:tabs>
        <w:ind w:left="0" w:firstLine="0"/>
        <w:contextualSpacing/>
        <w:jc w:val="both"/>
      </w:pPr>
      <w:r w:rsidRPr="00A045C5">
        <w:t xml:space="preserve">Своевременное выявление и установление характера имеющихся в индивидуальном развитии ребёнка предпосылок риска адаптационных нарушений, уровня его готовности к включению в школьную жизнь, освоению социальной роли ученика. </w:t>
      </w:r>
    </w:p>
    <w:p w:rsidR="00625200" w:rsidRPr="00A045C5" w:rsidRDefault="00625200" w:rsidP="006238D3">
      <w:pPr>
        <w:numPr>
          <w:ilvl w:val="0"/>
          <w:numId w:val="117"/>
        </w:numPr>
        <w:tabs>
          <w:tab w:val="left" w:pos="567"/>
        </w:tabs>
        <w:ind w:left="0" w:firstLine="0"/>
        <w:contextualSpacing/>
        <w:jc w:val="both"/>
      </w:pPr>
      <w:r w:rsidRPr="00A045C5">
        <w:t xml:space="preserve">Создание педагогической среды, отвечающей образовательным потребностям учащихся с различными предпосылками  риска адаптационных нарушений и направленной на системную профилактику состояний риска в их развитии.  </w:t>
      </w:r>
    </w:p>
    <w:p w:rsidR="00625200" w:rsidRPr="00A045C5" w:rsidRDefault="00625200" w:rsidP="006238D3">
      <w:pPr>
        <w:numPr>
          <w:ilvl w:val="0"/>
          <w:numId w:val="117"/>
        </w:numPr>
        <w:tabs>
          <w:tab w:val="left" w:pos="567"/>
        </w:tabs>
        <w:ind w:left="0" w:firstLine="0"/>
        <w:contextualSpacing/>
        <w:jc w:val="both"/>
      </w:pPr>
      <w:r w:rsidRPr="00A045C5">
        <w:t>Обеспечение адекватных возможностям и индивидуальным особенностям развития детей риска адаптационных нарушений организационно-педагогических условий, необходимых для качественного освоения ими содержания основной образовательной программы.</w:t>
      </w:r>
    </w:p>
    <w:p w:rsidR="00625200" w:rsidRPr="00A045C5" w:rsidRDefault="00625200" w:rsidP="006238D3">
      <w:pPr>
        <w:numPr>
          <w:ilvl w:val="0"/>
          <w:numId w:val="117"/>
        </w:numPr>
        <w:tabs>
          <w:tab w:val="left" w:pos="567"/>
        </w:tabs>
        <w:ind w:left="0" w:firstLine="0"/>
        <w:contextualSpacing/>
        <w:jc w:val="both"/>
      </w:pPr>
      <w:r w:rsidRPr="00A045C5">
        <w:t xml:space="preserve">Обеспечение </w:t>
      </w:r>
      <w:proofErr w:type="gramStart"/>
      <w:r w:rsidRPr="00A045C5">
        <w:t>непрерывности процесса сопровождения детей риска адаптационных</w:t>
      </w:r>
      <w:proofErr w:type="gramEnd"/>
      <w:r w:rsidRPr="00A045C5">
        <w:t xml:space="preserve"> нарушений, а также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625200" w:rsidRPr="00A045C5" w:rsidRDefault="00625200" w:rsidP="006238D3">
      <w:pPr>
        <w:numPr>
          <w:ilvl w:val="0"/>
          <w:numId w:val="117"/>
        </w:numPr>
        <w:tabs>
          <w:tab w:val="left" w:pos="567"/>
        </w:tabs>
        <w:ind w:left="0" w:firstLine="0"/>
        <w:contextualSpacing/>
        <w:jc w:val="both"/>
      </w:pPr>
      <w:r w:rsidRPr="00A045C5">
        <w:t xml:space="preserve">Координацию усилий всех субъектов образовательного процесса, принимающих участие в реализации программы, на протяжении всего срока ее действия. </w:t>
      </w:r>
    </w:p>
    <w:p w:rsidR="00625200" w:rsidRPr="00A045C5" w:rsidRDefault="00625200" w:rsidP="00625200">
      <w:pPr>
        <w:tabs>
          <w:tab w:val="left" w:pos="567"/>
        </w:tabs>
        <w:ind w:firstLine="567"/>
        <w:contextualSpacing/>
        <w:jc w:val="both"/>
      </w:pPr>
      <w:r w:rsidRPr="00A045C5">
        <w:t xml:space="preserve">Дети группы риска школьной </w:t>
      </w:r>
      <w:proofErr w:type="spellStart"/>
      <w:r w:rsidRPr="00A045C5">
        <w:t>дезадаптации</w:t>
      </w:r>
      <w:proofErr w:type="spellEnd"/>
      <w:r w:rsidRPr="00A045C5">
        <w:t xml:space="preserve"> – это дети, которые не имеют медицинских противопоказаний к </w:t>
      </w:r>
      <w:proofErr w:type="gramStart"/>
      <w:r w:rsidRPr="00A045C5">
        <w:t>обучению по</w:t>
      </w:r>
      <w:proofErr w:type="gramEnd"/>
      <w:r w:rsidRPr="00A045C5">
        <w:t xml:space="preserve"> общеобразовательной программе и установленным для каждого звена школы срокам обучения, но которых отмечает повышенный риск развития адаптационных нарушений в условиях нормативного учебного процесса. Типическими особенностями этой группы детей на этапе поступления в школу является ослабленное здоровье, недостаточный для начала школьного обучения уровень развития школьно-значимых психических и психофизиологических функций, личностной и социальной зрелости. В процессе обучения этих детей характеризует низкий уровень работоспособности, повышенная утомляемость, быстрая истощаемость учебной деятельности. В случае, когда условия новой школьной жизни детей выстраиваются без учёта этих особенностей, </w:t>
      </w:r>
      <w:proofErr w:type="gramStart"/>
      <w:r w:rsidRPr="00A045C5">
        <w:t>игнорируются семьёй</w:t>
      </w:r>
      <w:proofErr w:type="gramEnd"/>
      <w:r w:rsidRPr="00A045C5">
        <w:t xml:space="preserve"> и школой, на их фоне неизбежно формируются состояния риска адаптационных нарушений, а в последующем и школьная </w:t>
      </w:r>
      <w:proofErr w:type="spellStart"/>
      <w:r w:rsidRPr="00A045C5">
        <w:t>дезадаптация</w:t>
      </w:r>
      <w:proofErr w:type="spellEnd"/>
      <w:r w:rsidRPr="00A045C5">
        <w:t xml:space="preserve">. </w:t>
      </w:r>
    </w:p>
    <w:p w:rsidR="00625200" w:rsidRPr="00A045C5" w:rsidRDefault="00625200" w:rsidP="00625200">
      <w:pPr>
        <w:tabs>
          <w:tab w:val="left" w:pos="567"/>
        </w:tabs>
        <w:ind w:firstLine="567"/>
        <w:contextualSpacing/>
        <w:jc w:val="both"/>
      </w:pPr>
      <w:r w:rsidRPr="00A045C5">
        <w:t>Состояния риска адаптационных нарушений чрезвычайно многообразны. В зависимости от того, на каком уровне индивидуальной организации они проявляются наиболее выраженно, их можно условно разделить на следующие основные группы:</w:t>
      </w:r>
    </w:p>
    <w:p w:rsidR="00625200" w:rsidRPr="00A045C5" w:rsidRDefault="00625200" w:rsidP="00625200">
      <w:pPr>
        <w:tabs>
          <w:tab w:val="left" w:pos="567"/>
        </w:tabs>
        <w:ind w:firstLine="567"/>
        <w:contextualSpacing/>
        <w:jc w:val="both"/>
      </w:pPr>
      <w:r w:rsidRPr="00A045C5">
        <w:t xml:space="preserve"> 1) состояния риска </w:t>
      </w:r>
      <w:proofErr w:type="gramStart"/>
      <w:r w:rsidRPr="00A045C5">
        <w:t>академической</w:t>
      </w:r>
      <w:proofErr w:type="gramEnd"/>
      <w:r w:rsidRPr="00A045C5">
        <w:t xml:space="preserve"> </w:t>
      </w:r>
      <w:proofErr w:type="spellStart"/>
      <w:r w:rsidRPr="00A045C5">
        <w:t>неуспешности</w:t>
      </w:r>
      <w:proofErr w:type="spellEnd"/>
      <w:r w:rsidRPr="00A045C5">
        <w:t xml:space="preserve">; </w:t>
      </w:r>
    </w:p>
    <w:p w:rsidR="00625200" w:rsidRPr="00A045C5" w:rsidRDefault="00625200" w:rsidP="00625200">
      <w:pPr>
        <w:tabs>
          <w:tab w:val="left" w:pos="567"/>
        </w:tabs>
        <w:ind w:firstLine="567"/>
        <w:contextualSpacing/>
        <w:jc w:val="both"/>
      </w:pPr>
      <w:r w:rsidRPr="00A045C5">
        <w:t>2) состояния социального риска;</w:t>
      </w:r>
    </w:p>
    <w:p w:rsidR="00625200" w:rsidRPr="00A045C5" w:rsidRDefault="00625200" w:rsidP="00625200">
      <w:pPr>
        <w:tabs>
          <w:tab w:val="left" w:pos="567"/>
        </w:tabs>
        <w:ind w:firstLine="567"/>
        <w:contextualSpacing/>
        <w:jc w:val="both"/>
      </w:pPr>
      <w:r w:rsidRPr="00A045C5">
        <w:t xml:space="preserve">3) состояния риска по здоровью; </w:t>
      </w:r>
    </w:p>
    <w:p w:rsidR="00625200" w:rsidRPr="00A045C5" w:rsidRDefault="00625200" w:rsidP="00625200">
      <w:pPr>
        <w:tabs>
          <w:tab w:val="left" w:pos="567"/>
        </w:tabs>
        <w:ind w:firstLine="567"/>
        <w:contextualSpacing/>
        <w:jc w:val="both"/>
      </w:pPr>
      <w:r w:rsidRPr="00A045C5">
        <w:t xml:space="preserve">4) состояния комплексного риска. </w:t>
      </w:r>
    </w:p>
    <w:p w:rsidR="00625200" w:rsidRPr="00A045C5" w:rsidRDefault="00625200" w:rsidP="00625200">
      <w:pPr>
        <w:tabs>
          <w:tab w:val="left" w:pos="284"/>
          <w:tab w:val="left" w:pos="567"/>
        </w:tabs>
        <w:ind w:firstLine="709"/>
        <w:contextualSpacing/>
        <w:jc w:val="both"/>
      </w:pPr>
      <w:r w:rsidRPr="00A045C5">
        <w:rPr>
          <w:b/>
          <w:i/>
        </w:rPr>
        <w:lastRenderedPageBreak/>
        <w:t xml:space="preserve">Состояния риска академической </w:t>
      </w:r>
      <w:proofErr w:type="spellStart"/>
      <w:r w:rsidRPr="00A045C5">
        <w:rPr>
          <w:b/>
          <w:i/>
        </w:rPr>
        <w:t>неуспешности</w:t>
      </w:r>
      <w:proofErr w:type="spellEnd"/>
      <w:r w:rsidRPr="00A045C5">
        <w:t xml:space="preserve"> возникают при несоответствии дидактических требований, предъявляемых к ребенку, уровню зрелости его психофизиологических, </w:t>
      </w:r>
      <w:proofErr w:type="spellStart"/>
      <w:r w:rsidRPr="00A045C5">
        <w:t>общедеятельностных</w:t>
      </w:r>
      <w:proofErr w:type="spellEnd"/>
      <w:r w:rsidRPr="00A045C5">
        <w:t xml:space="preserve"> и интеллектуально-перцептивных функций, обеспечивающих процесс учения. </w:t>
      </w:r>
    </w:p>
    <w:p w:rsidR="00625200" w:rsidRPr="00A045C5" w:rsidRDefault="00625200" w:rsidP="00625200">
      <w:pPr>
        <w:tabs>
          <w:tab w:val="left" w:pos="284"/>
          <w:tab w:val="left" w:pos="567"/>
        </w:tabs>
        <w:ind w:firstLine="709"/>
        <w:contextualSpacing/>
        <w:jc w:val="both"/>
      </w:pPr>
      <w:r w:rsidRPr="00A045C5">
        <w:rPr>
          <w:b/>
          <w:i/>
        </w:rPr>
        <w:t>Состояния социального риска</w:t>
      </w:r>
      <w:r w:rsidRPr="00A045C5">
        <w:t xml:space="preserve"> возникают в случае, когда ребёнка не устраивает его положение в школьной среде или нагрузки, которые он испытывает, оказываются для него сверхвысокими. Формы реагирования ребёнка на такую ситуацию носят сначала характер защиты (утрата учебной мотивации, поиск и утверждение себя в различной замещающей учение деятельности), а затем и протеста (активного или пассивного). </w:t>
      </w:r>
    </w:p>
    <w:p w:rsidR="00625200" w:rsidRPr="00A045C5" w:rsidRDefault="00625200" w:rsidP="00625200">
      <w:pPr>
        <w:tabs>
          <w:tab w:val="left" w:pos="284"/>
          <w:tab w:val="left" w:pos="567"/>
        </w:tabs>
        <w:ind w:firstLine="709"/>
        <w:contextualSpacing/>
        <w:jc w:val="both"/>
      </w:pPr>
      <w:r w:rsidRPr="00A045C5">
        <w:rPr>
          <w:b/>
          <w:i/>
        </w:rPr>
        <w:t xml:space="preserve">Состояния риска по здоровью. </w:t>
      </w:r>
      <w:r w:rsidRPr="00A045C5">
        <w:t xml:space="preserve">Такие состояния </w:t>
      </w:r>
      <w:r w:rsidRPr="00A045C5">
        <w:rPr>
          <w:b/>
          <w:i/>
        </w:rPr>
        <w:t xml:space="preserve"> </w:t>
      </w:r>
      <w:r w:rsidRPr="00A045C5">
        <w:t xml:space="preserve">возникают как следствие физиологического отклика организма на преобладание в начавшейся школьной жизни ребёнка отрицательно окрашенных эмоциональных состояний. А также когда дети, ответственные, внешне или внутренне высоко мотивированные к учению, не могут позволить себе защититься от чрезмерной для них нагрузки на поведенческом уровне. Они принимают её, работая в режиме </w:t>
      </w:r>
      <w:proofErr w:type="spellStart"/>
      <w:r w:rsidRPr="00A045C5">
        <w:t>сверхнапряжения</w:t>
      </w:r>
      <w:proofErr w:type="spellEnd"/>
      <w:r w:rsidRPr="00A045C5">
        <w:t xml:space="preserve">.  Однако  расплата за такую работу неизбежно рано или поздно наступает в виде «срыва», «сбоя» на уровне одной или нескольких слабых систем организма. </w:t>
      </w:r>
    </w:p>
    <w:p w:rsidR="00625200" w:rsidRPr="00A045C5" w:rsidRDefault="00625200" w:rsidP="00625200">
      <w:pPr>
        <w:tabs>
          <w:tab w:val="left" w:pos="567"/>
        </w:tabs>
        <w:ind w:firstLine="567"/>
        <w:contextualSpacing/>
        <w:jc w:val="both"/>
      </w:pPr>
      <w:r w:rsidRPr="00A045C5">
        <w:rPr>
          <w:b/>
          <w:i/>
        </w:rPr>
        <w:t>Состояния комплексного риска</w:t>
      </w:r>
      <w:r w:rsidRPr="00A045C5">
        <w:t xml:space="preserve"> характеризует риск адаптационных нарушений сразу по двум или трем перечисленным выше направлениям.</w:t>
      </w:r>
    </w:p>
    <w:p w:rsidR="00625200" w:rsidRPr="00A045C5" w:rsidRDefault="00625200" w:rsidP="00625200">
      <w:pPr>
        <w:tabs>
          <w:tab w:val="left" w:pos="567"/>
        </w:tabs>
        <w:ind w:firstLine="567"/>
        <w:contextualSpacing/>
        <w:jc w:val="both"/>
      </w:pPr>
      <w:r w:rsidRPr="00A045C5">
        <w:t xml:space="preserve">Программа КРО по своему характеру является </w:t>
      </w:r>
      <w:proofErr w:type="spellStart"/>
      <w:r w:rsidRPr="00A045C5">
        <w:t>надпредметной</w:t>
      </w:r>
      <w:proofErr w:type="spellEnd"/>
      <w:r w:rsidRPr="00A045C5">
        <w:t xml:space="preserve"> и направлена на создание в начальной школе адаптивной педагогической среды для детей риска школьной </w:t>
      </w:r>
      <w:proofErr w:type="spellStart"/>
      <w:r w:rsidRPr="00A045C5">
        <w:t>дезадаптации</w:t>
      </w:r>
      <w:proofErr w:type="spellEnd"/>
      <w:r w:rsidRPr="00A045C5">
        <w:t xml:space="preserve">. </w:t>
      </w:r>
    </w:p>
    <w:p w:rsidR="00625200" w:rsidRPr="00A045C5" w:rsidRDefault="00625200" w:rsidP="00625200">
      <w:pPr>
        <w:tabs>
          <w:tab w:val="left" w:pos="284"/>
        </w:tabs>
        <w:ind w:firstLine="709"/>
        <w:contextualSpacing/>
        <w:jc w:val="both"/>
      </w:pPr>
      <w:r w:rsidRPr="00A045C5">
        <w:t xml:space="preserve">Успешность и результативность реализации программы обеспечивается её соответствием основополагающим принципам коррекционно-развивающего образования, которые направлены на реализацию её цели и задач, а также регулируют содержание </w:t>
      </w:r>
      <w:proofErr w:type="gramStart"/>
      <w:r w:rsidRPr="00A045C5">
        <w:t>программы</w:t>
      </w:r>
      <w:proofErr w:type="gramEnd"/>
      <w:r w:rsidRPr="00A045C5">
        <w:t xml:space="preserve"> как в целом, так и в каждом конкретном случае. </w:t>
      </w:r>
    </w:p>
    <w:p w:rsidR="00625200" w:rsidRPr="00A045C5" w:rsidRDefault="00625200" w:rsidP="00625200">
      <w:pPr>
        <w:tabs>
          <w:tab w:val="left" w:pos="284"/>
        </w:tabs>
        <w:ind w:firstLine="709"/>
        <w:contextualSpacing/>
        <w:jc w:val="both"/>
      </w:pPr>
      <w:r w:rsidRPr="00A045C5">
        <w:t>Содержание программы коррекционной работы определяют следующие принципы:</w:t>
      </w:r>
    </w:p>
    <w:p w:rsidR="00625200" w:rsidRPr="00A045C5" w:rsidRDefault="00625200" w:rsidP="00625200">
      <w:pPr>
        <w:tabs>
          <w:tab w:val="left" w:pos="284"/>
        </w:tabs>
        <w:ind w:firstLine="709"/>
        <w:contextualSpacing/>
        <w:jc w:val="both"/>
      </w:pPr>
      <w:r w:rsidRPr="00A045C5">
        <w:t>- Соблюдение интересов ребенка. Принцип определяет позицию специалиста, который призван решать проблемы ребенка с максимальной пользой и в интересах ребенка.</w:t>
      </w:r>
    </w:p>
    <w:p w:rsidR="00625200" w:rsidRPr="00A045C5" w:rsidRDefault="00625200" w:rsidP="00625200">
      <w:pPr>
        <w:tabs>
          <w:tab w:val="left" w:pos="284"/>
        </w:tabs>
        <w:ind w:firstLine="709"/>
        <w:contextualSpacing/>
        <w:jc w:val="both"/>
      </w:pPr>
      <w:r w:rsidRPr="00A045C5">
        <w:t>- 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25200" w:rsidRPr="00A045C5" w:rsidRDefault="00625200" w:rsidP="00625200">
      <w:pPr>
        <w:tabs>
          <w:tab w:val="left" w:pos="284"/>
        </w:tabs>
        <w:ind w:firstLine="709"/>
        <w:contextualSpacing/>
        <w:jc w:val="both"/>
      </w:pPr>
      <w:r w:rsidRPr="00A045C5">
        <w:t>- Непрерывность. Принцип гарант</w:t>
      </w:r>
      <w:r w:rsidR="00AD0055">
        <w:t>ирует ребенку и его родителям (</w:t>
      </w:r>
      <w:r w:rsidRPr="00A045C5">
        <w:t>законным представителям) непрерывность помощи до полного решения проблемы или определение подхода к ее решению.</w:t>
      </w:r>
    </w:p>
    <w:p w:rsidR="00625200" w:rsidRPr="00A045C5" w:rsidRDefault="00625200" w:rsidP="00625200">
      <w:pPr>
        <w:tabs>
          <w:tab w:val="left" w:pos="284"/>
        </w:tabs>
        <w:ind w:firstLine="709"/>
        <w:contextualSpacing/>
        <w:jc w:val="both"/>
      </w:pPr>
      <w:r w:rsidRPr="00A045C5">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625200" w:rsidRPr="00A045C5" w:rsidRDefault="00625200" w:rsidP="00625200">
      <w:pPr>
        <w:tabs>
          <w:tab w:val="left" w:pos="284"/>
        </w:tabs>
        <w:ind w:firstLine="709"/>
        <w:contextualSpacing/>
        <w:jc w:val="both"/>
      </w:pPr>
      <w:r w:rsidRPr="00A045C5">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вопросы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754C02" w:rsidRDefault="00625200" w:rsidP="00754C02">
      <w:pPr>
        <w:tabs>
          <w:tab w:val="left" w:pos="284"/>
        </w:tabs>
        <w:contextualSpacing/>
        <w:jc w:val="center"/>
        <w:rPr>
          <w:b/>
        </w:rPr>
      </w:pPr>
      <w:r w:rsidRPr="00A045C5">
        <w:rPr>
          <w:b/>
        </w:rPr>
        <w:t xml:space="preserve">Требования к результатам освоения детьми риска </w:t>
      </w:r>
      <w:proofErr w:type="gramStart"/>
      <w:r w:rsidRPr="00A045C5">
        <w:rPr>
          <w:b/>
        </w:rPr>
        <w:t>школьной</w:t>
      </w:r>
      <w:proofErr w:type="gramEnd"/>
      <w:r w:rsidRPr="00A045C5">
        <w:rPr>
          <w:b/>
        </w:rPr>
        <w:t xml:space="preserve"> </w:t>
      </w:r>
      <w:proofErr w:type="spellStart"/>
      <w:r w:rsidRPr="00A045C5">
        <w:rPr>
          <w:b/>
        </w:rPr>
        <w:t>дезадаптации</w:t>
      </w:r>
      <w:proofErr w:type="spellEnd"/>
      <w:r w:rsidRPr="00A045C5">
        <w:rPr>
          <w:b/>
        </w:rPr>
        <w:t xml:space="preserve"> </w:t>
      </w:r>
    </w:p>
    <w:p w:rsidR="00625200" w:rsidRPr="00754C02" w:rsidRDefault="00625200" w:rsidP="00754C02">
      <w:pPr>
        <w:tabs>
          <w:tab w:val="left" w:pos="284"/>
        </w:tabs>
        <w:contextualSpacing/>
        <w:jc w:val="center"/>
        <w:rPr>
          <w:b/>
        </w:rPr>
      </w:pPr>
      <w:r w:rsidRPr="00A045C5">
        <w:rPr>
          <w:b/>
        </w:rPr>
        <w:t>основной образовательной программы</w:t>
      </w:r>
    </w:p>
    <w:p w:rsidR="00625200" w:rsidRPr="00A045C5" w:rsidRDefault="00625200" w:rsidP="00625200">
      <w:pPr>
        <w:ind w:firstLine="709"/>
        <w:contextualSpacing/>
        <w:jc w:val="both"/>
      </w:pPr>
      <w:r w:rsidRPr="00A045C5">
        <w:t xml:space="preserve">Программа коррекционной работы предусматривает, как уже было сказано, создание педагогической среды, учитывающей образовательные потребности детей риска школьной </w:t>
      </w:r>
      <w:proofErr w:type="spellStart"/>
      <w:r w:rsidRPr="00A045C5">
        <w:t>дезадаптации</w:t>
      </w:r>
      <w:proofErr w:type="spellEnd"/>
      <w:r w:rsidRPr="00A045C5">
        <w:t xml:space="preserve"> и обеспечивающей освоение ими основной образовательной программы. Требования к результатам  освоения детьми риска основной образовательной программы определяются общими положениями Федерального государственного образовательного </w:t>
      </w:r>
      <w:r w:rsidRPr="00A045C5">
        <w:lastRenderedPageBreak/>
        <w:t xml:space="preserve">стандарта начального общего образования. В частности, стандарт устанавливает следующие требования к результатам </w:t>
      </w:r>
      <w:proofErr w:type="gramStart"/>
      <w:r w:rsidRPr="00A045C5">
        <w:t>обучающихся</w:t>
      </w:r>
      <w:proofErr w:type="gramEnd"/>
      <w:r w:rsidRPr="00A045C5">
        <w:t>:</w:t>
      </w:r>
    </w:p>
    <w:p w:rsidR="00625200" w:rsidRPr="00A045C5" w:rsidRDefault="00625200" w:rsidP="006238D3">
      <w:pPr>
        <w:numPr>
          <w:ilvl w:val="0"/>
          <w:numId w:val="118"/>
        </w:numPr>
        <w:tabs>
          <w:tab w:val="left" w:pos="567"/>
        </w:tabs>
        <w:ind w:left="0" w:firstLine="0"/>
        <w:contextualSpacing/>
        <w:jc w:val="both"/>
      </w:pPr>
      <w:proofErr w:type="gramStart"/>
      <w:r w:rsidRPr="00A045C5">
        <w:t>личностным</w:t>
      </w:r>
      <w:proofErr w:type="gramEnd"/>
      <w:r w:rsidRPr="00A045C5">
        <w:t xml:space="preserve">, включающим готовность и способность обучающихся к саморазвитию, </w:t>
      </w:r>
      <w:proofErr w:type="spellStart"/>
      <w:r w:rsidRPr="00A045C5">
        <w:t>сформированность</w:t>
      </w:r>
      <w:proofErr w:type="spellEnd"/>
      <w:r w:rsidRPr="00A045C5">
        <w:t xml:space="preserve"> мотивации к обучению и познанию, ценностно-смысловых установок обучающихся, отражающих их индивидуально-личностные позиции, социальные компетенции, личностные качества;</w:t>
      </w:r>
    </w:p>
    <w:p w:rsidR="00625200" w:rsidRPr="00A045C5" w:rsidRDefault="00625200" w:rsidP="006238D3">
      <w:pPr>
        <w:numPr>
          <w:ilvl w:val="0"/>
          <w:numId w:val="118"/>
        </w:numPr>
        <w:tabs>
          <w:tab w:val="left" w:pos="567"/>
        </w:tabs>
        <w:ind w:left="0" w:firstLine="0"/>
        <w:contextualSpacing/>
        <w:jc w:val="both"/>
      </w:pPr>
      <w:proofErr w:type="spellStart"/>
      <w:r w:rsidRPr="00A045C5">
        <w:t>метапредметным</w:t>
      </w:r>
      <w:proofErr w:type="spellEnd"/>
      <w:r w:rsidRPr="00A045C5">
        <w:t xml:space="preserve">, </w:t>
      </w:r>
      <w:proofErr w:type="gramStart"/>
      <w:r w:rsidRPr="00A045C5">
        <w:t>включающим</w:t>
      </w:r>
      <w:proofErr w:type="gramEnd"/>
      <w:r w:rsidRPr="00A045C5">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045C5">
        <w:t>межпредметными</w:t>
      </w:r>
      <w:proofErr w:type="spellEnd"/>
      <w:r w:rsidRPr="00A045C5">
        <w:t xml:space="preserve"> понятиями.</w:t>
      </w:r>
    </w:p>
    <w:p w:rsidR="00625200" w:rsidRPr="00A045C5" w:rsidRDefault="00625200" w:rsidP="006238D3">
      <w:pPr>
        <w:numPr>
          <w:ilvl w:val="0"/>
          <w:numId w:val="118"/>
        </w:numPr>
        <w:tabs>
          <w:tab w:val="left" w:pos="567"/>
        </w:tabs>
        <w:ind w:left="0" w:firstLine="0"/>
        <w:contextualSpacing/>
        <w:jc w:val="both"/>
      </w:pPr>
      <w:proofErr w:type="gramStart"/>
      <w:r w:rsidRPr="00A045C5">
        <w:t>предметным</w:t>
      </w:r>
      <w:proofErr w:type="gramEnd"/>
      <w:r w:rsidRPr="00A045C5">
        <w:t>, включающим опыт получения нового знания, его преобразования, применения, а также систему основополагающих элементов научного знания.</w:t>
      </w:r>
    </w:p>
    <w:p w:rsidR="00625200" w:rsidRPr="00A045C5" w:rsidRDefault="00625200" w:rsidP="00625200">
      <w:pPr>
        <w:tabs>
          <w:tab w:val="left" w:pos="284"/>
        </w:tabs>
        <w:contextualSpacing/>
      </w:pPr>
    </w:p>
    <w:p w:rsidR="00625200" w:rsidRPr="00A045C5" w:rsidRDefault="00625200" w:rsidP="00625200">
      <w:pPr>
        <w:tabs>
          <w:tab w:val="left" w:pos="284"/>
        </w:tabs>
        <w:contextualSpacing/>
        <w:jc w:val="center"/>
        <w:rPr>
          <w:b/>
        </w:rPr>
      </w:pPr>
      <w:r w:rsidRPr="00A045C5">
        <w:rPr>
          <w:b/>
        </w:rPr>
        <w:t xml:space="preserve">Требования к структуре программы </w:t>
      </w:r>
    </w:p>
    <w:p w:rsidR="00625200" w:rsidRPr="00A045C5" w:rsidRDefault="00625200" w:rsidP="00625200">
      <w:pPr>
        <w:tabs>
          <w:tab w:val="left" w:pos="284"/>
        </w:tabs>
        <w:contextualSpacing/>
        <w:jc w:val="center"/>
        <w:rPr>
          <w:b/>
        </w:rPr>
      </w:pPr>
      <w:r w:rsidRPr="00A045C5">
        <w:rPr>
          <w:b/>
        </w:rPr>
        <w:t xml:space="preserve">коррекционно-развивающего образования </w:t>
      </w:r>
    </w:p>
    <w:p w:rsidR="00625200" w:rsidRPr="00A045C5" w:rsidRDefault="00625200" w:rsidP="00625200">
      <w:pPr>
        <w:tabs>
          <w:tab w:val="left" w:pos="284"/>
        </w:tabs>
        <w:ind w:firstLine="709"/>
        <w:contextualSpacing/>
        <w:jc w:val="both"/>
      </w:pPr>
      <w:r w:rsidRPr="00A045C5">
        <w:t xml:space="preserve">Программа коррекционной работы содержит ряд разделов,   предусматривающих  реализацию образовательным учреждением  основных видов деятельности, необходимых для её полноценной реализации: информационной, координационной, профилактической, диагностической, коррекционно-развивающей и консультативной. </w:t>
      </w:r>
    </w:p>
    <w:p w:rsidR="00625200" w:rsidRPr="00A045C5" w:rsidRDefault="00625200" w:rsidP="006238D3">
      <w:pPr>
        <w:pStyle w:val="af6"/>
        <w:numPr>
          <w:ilvl w:val="0"/>
          <w:numId w:val="119"/>
        </w:numPr>
        <w:tabs>
          <w:tab w:val="left" w:pos="284"/>
        </w:tabs>
        <w:ind w:left="0" w:firstLine="142"/>
        <w:rPr>
          <w:lang w:val="ru-RU"/>
        </w:rPr>
      </w:pPr>
      <w:r w:rsidRPr="00A045C5">
        <w:rPr>
          <w:lang w:val="ru-RU"/>
        </w:rPr>
        <w:t>Информационная деятельность предполагает расширение образовательного пространства окружающего социума и формирование  в сознании всех его субъектов: широкой общественности, родителей,  педагогов, школьных специалистов, вспомогательного персонала образовательных учреждений, учащихся – педагогических представлений и установок, отвечающих духу нового времени и современному уровню знаний о Детстве.</w:t>
      </w:r>
    </w:p>
    <w:p w:rsidR="00625200" w:rsidRPr="00A045C5" w:rsidRDefault="00625200" w:rsidP="006238D3">
      <w:pPr>
        <w:pStyle w:val="af6"/>
        <w:numPr>
          <w:ilvl w:val="0"/>
          <w:numId w:val="119"/>
        </w:numPr>
        <w:tabs>
          <w:tab w:val="left" w:pos="284"/>
        </w:tabs>
        <w:ind w:left="0" w:firstLine="0"/>
        <w:rPr>
          <w:lang w:val="ru-RU"/>
        </w:rPr>
      </w:pPr>
      <w:r w:rsidRPr="00A045C5">
        <w:rPr>
          <w:lang w:val="ru-RU"/>
        </w:rPr>
        <w:t>Координационная деятельность  предусматривает координацию усилий всех субъектов образовательного процесса (педагогов, медицинских работников, администрации и родителей) для достижения стоящих перед Программой коррекционной работы целей,  создание в образовательном учреждении специального органа – школьного консилиума, наделённого особыми организационными полномочиями  и   несущего вместе с администрацией школы коллегиальную ответственность за её реализацию.</w:t>
      </w:r>
    </w:p>
    <w:p w:rsidR="00625200" w:rsidRPr="00A045C5" w:rsidRDefault="00625200" w:rsidP="006238D3">
      <w:pPr>
        <w:numPr>
          <w:ilvl w:val="0"/>
          <w:numId w:val="119"/>
        </w:numPr>
        <w:tabs>
          <w:tab w:val="left" w:pos="567"/>
        </w:tabs>
        <w:ind w:left="0" w:firstLine="0"/>
        <w:contextualSpacing/>
        <w:jc w:val="both"/>
      </w:pPr>
      <w:proofErr w:type="gramStart"/>
      <w:r w:rsidRPr="00A045C5">
        <w:t xml:space="preserve">Профилактическая деятельность направлена на организацию образовательной среды, педагогических условий жизнедеятельности слабого ребёнка  в школе, обеспечивающих предупреждение возникновения  состояний риска школьной </w:t>
      </w:r>
      <w:proofErr w:type="spellStart"/>
      <w:r w:rsidRPr="00A045C5">
        <w:t>дезадаптации</w:t>
      </w:r>
      <w:proofErr w:type="spellEnd"/>
      <w:r w:rsidRPr="00A045C5">
        <w:t xml:space="preserve">, исключающих саму возможность наличия  в образовательном процессе ситуаций, способных спровоцировать их развитие. </w:t>
      </w:r>
      <w:proofErr w:type="gramEnd"/>
    </w:p>
    <w:p w:rsidR="00625200" w:rsidRPr="00A045C5" w:rsidRDefault="00625200" w:rsidP="006238D3">
      <w:pPr>
        <w:numPr>
          <w:ilvl w:val="0"/>
          <w:numId w:val="119"/>
        </w:numPr>
        <w:tabs>
          <w:tab w:val="left" w:pos="567"/>
        </w:tabs>
        <w:ind w:left="0" w:firstLine="0"/>
        <w:contextualSpacing/>
        <w:jc w:val="both"/>
      </w:pPr>
      <w:proofErr w:type="gramStart"/>
      <w:r w:rsidRPr="00A045C5">
        <w:t>Диагностическая деятельность предусматривает  определение предпосылок и признаков адаптационных нарушений, а также причин, спровоцировавших появления тех или иных проблем адаптации ребенка в образовательном учреждении; обеспечивает объективный подход к изучению адаптационных возможностей ребенка в условиях конкретной образовательной среды; предусматривает изучение динамики его развития в процессе коррекционно-развивающей деятельности с целью конкретизации тех или иных её аспектов;</w:t>
      </w:r>
      <w:proofErr w:type="gramEnd"/>
      <w:r w:rsidRPr="00A045C5">
        <w:t xml:space="preserve"> выступает инструментом контроля эффективности проводимых комплексных  мероприятий, направленных на предупреждение или устранение неблагоприятных факторов, уже имеющих место или возможных в образовательном процессе.</w:t>
      </w:r>
    </w:p>
    <w:p w:rsidR="00625200" w:rsidRPr="00A045C5" w:rsidRDefault="00625200" w:rsidP="006238D3">
      <w:pPr>
        <w:numPr>
          <w:ilvl w:val="0"/>
          <w:numId w:val="119"/>
        </w:numPr>
        <w:tabs>
          <w:tab w:val="left" w:pos="567"/>
        </w:tabs>
        <w:ind w:left="0" w:firstLine="0"/>
        <w:contextualSpacing/>
        <w:jc w:val="both"/>
      </w:pPr>
      <w:r w:rsidRPr="00A045C5">
        <w:t xml:space="preserve">Коррекционно-развивающая деятельность представляет собой специально организованную систему комплексной помощи детям с трудностями адаптации, в которой учитываются индивидуально-типические особенности их развития, предпосылки и причины возникновения адаптационных проблем, их проявление  и динамика в процессе обучения и воспитания в каждом конкретном случае. </w:t>
      </w:r>
    </w:p>
    <w:p w:rsidR="00625200" w:rsidRPr="00A045C5" w:rsidRDefault="00625200" w:rsidP="006238D3">
      <w:pPr>
        <w:numPr>
          <w:ilvl w:val="0"/>
          <w:numId w:val="119"/>
        </w:numPr>
        <w:tabs>
          <w:tab w:val="left" w:pos="567"/>
        </w:tabs>
        <w:ind w:left="0" w:firstLine="0"/>
        <w:contextualSpacing/>
        <w:jc w:val="both"/>
      </w:pPr>
      <w:r w:rsidRPr="00A045C5">
        <w:t xml:space="preserve">Консультативная деятельность связана с оказанием услуг учащимся и их родителям (законным представителям) по всему спектру проблем, затрудняющих адаптацию ребенка к </w:t>
      </w:r>
      <w:r w:rsidRPr="00A045C5">
        <w:lastRenderedPageBreak/>
        <w:t xml:space="preserve">образовательным условиям. Работа выстраивается на принципах добровольности и конфиденциальности. </w:t>
      </w:r>
    </w:p>
    <w:p w:rsidR="00625200" w:rsidRPr="00A045C5" w:rsidRDefault="00625200" w:rsidP="00625200">
      <w:pPr>
        <w:tabs>
          <w:tab w:val="left" w:pos="426"/>
        </w:tabs>
        <w:contextualSpacing/>
        <w:jc w:val="center"/>
        <w:rPr>
          <w:b/>
        </w:rPr>
      </w:pPr>
    </w:p>
    <w:p w:rsidR="00625200" w:rsidRPr="00A045C5" w:rsidRDefault="00625200" w:rsidP="00625200">
      <w:pPr>
        <w:tabs>
          <w:tab w:val="left" w:pos="426"/>
        </w:tabs>
        <w:contextualSpacing/>
        <w:jc w:val="center"/>
        <w:rPr>
          <w:b/>
        </w:rPr>
      </w:pPr>
      <w:r w:rsidRPr="00A045C5">
        <w:rPr>
          <w:b/>
        </w:rPr>
        <w:t>Направления работы и характеристика содержания.</w:t>
      </w:r>
    </w:p>
    <w:p w:rsidR="00625200" w:rsidRPr="00A045C5" w:rsidRDefault="00625200" w:rsidP="00625200">
      <w:pPr>
        <w:tabs>
          <w:tab w:val="left" w:pos="0"/>
        </w:tabs>
        <w:contextualSpacing/>
        <w:jc w:val="both"/>
      </w:pPr>
      <w:r w:rsidRPr="00A045C5">
        <w:rPr>
          <w:b/>
        </w:rPr>
        <w:t>1.</w:t>
      </w:r>
      <w:r w:rsidR="00754C02">
        <w:rPr>
          <w:b/>
        </w:rPr>
        <w:t xml:space="preserve"> </w:t>
      </w:r>
      <w:r w:rsidRPr="00A045C5">
        <w:rPr>
          <w:b/>
        </w:rPr>
        <w:t>Информационная деятельность</w:t>
      </w:r>
      <w:r w:rsidRPr="00A045C5">
        <w:t xml:space="preserve"> предполагает распространение в социуме, используя все возможные средства коммуникации, психолого-педагогических знаний, и в частности, знаний о том, что: </w:t>
      </w:r>
    </w:p>
    <w:p w:rsidR="00625200" w:rsidRPr="00A045C5" w:rsidRDefault="00625200" w:rsidP="00625200">
      <w:pPr>
        <w:tabs>
          <w:tab w:val="left" w:pos="0"/>
        </w:tabs>
        <w:contextualSpacing/>
        <w:jc w:val="both"/>
      </w:pPr>
      <w:r w:rsidRPr="00A045C5">
        <w:t xml:space="preserve">* Все дети, рождающиеся на свет – разные.  </w:t>
      </w:r>
      <w:proofErr w:type="gramStart"/>
      <w:r w:rsidRPr="00A045C5">
        <w:t>Разные</w:t>
      </w:r>
      <w:proofErr w:type="gramEnd"/>
      <w:r w:rsidRPr="00A045C5">
        <w:t xml:space="preserve"> по своим генетически заданным конституционным особенностям и способностям, по морфофункциональному развитию и здоровью, по своему темпераменту, по своим адаптационным возможностям.</w:t>
      </w:r>
    </w:p>
    <w:p w:rsidR="00625200" w:rsidRPr="00A045C5" w:rsidRDefault="00625200" w:rsidP="00625200">
      <w:pPr>
        <w:tabs>
          <w:tab w:val="left" w:pos="0"/>
        </w:tabs>
        <w:contextualSpacing/>
        <w:jc w:val="both"/>
      </w:pPr>
      <w:r w:rsidRPr="00A045C5">
        <w:t xml:space="preserve">* Родители – это первые воспитатели своих детей, их первые педагоги. Влияние родителей, семейного окружения на развитие ребёнка, формирование его характера трудно переоценить. Все будущие успехи, как и все проблемы в учении и жизни человека корнями своими уходят в детство. Глубокую мудрость имеет крылатый афоризм </w:t>
      </w:r>
      <w:proofErr w:type="spellStart"/>
      <w:r w:rsidRPr="00A045C5">
        <w:t>А.Экзюпери</w:t>
      </w:r>
      <w:proofErr w:type="spellEnd"/>
      <w:r w:rsidRPr="00A045C5">
        <w:t xml:space="preserve">: «Все мы родом из детства». Воспитание своих детей – самая главная социальная функция любого человека. Ответственность родителей за воспитание детей  закреплена Конституцией РФ, законом РФ «Об образовании». </w:t>
      </w:r>
      <w:proofErr w:type="gramStart"/>
      <w:r w:rsidRPr="00A045C5">
        <w:t>«Родители  (законные представители) обучающихся, воспитанников несут ответственность за их воспитание, получение ими основного общего образования» (ст. 52, п.5.</w:t>
      </w:r>
      <w:proofErr w:type="gramEnd"/>
      <w:r w:rsidRPr="00A045C5">
        <w:t xml:space="preserve"> </w:t>
      </w:r>
      <w:proofErr w:type="gramStart"/>
      <w:r w:rsidRPr="00A045C5">
        <w:t>Закона «Об образовании»).</w:t>
      </w:r>
      <w:proofErr w:type="gramEnd"/>
    </w:p>
    <w:p w:rsidR="00625200" w:rsidRPr="00A045C5" w:rsidRDefault="00625200" w:rsidP="00625200">
      <w:pPr>
        <w:tabs>
          <w:tab w:val="left" w:pos="0"/>
        </w:tabs>
        <w:contextualSpacing/>
        <w:jc w:val="both"/>
      </w:pPr>
      <w:r w:rsidRPr="00A045C5">
        <w:t xml:space="preserve">* Школьная успешность или </w:t>
      </w:r>
      <w:proofErr w:type="spellStart"/>
      <w:r w:rsidRPr="00A045C5">
        <w:t>неуспешность</w:t>
      </w:r>
      <w:proofErr w:type="spellEnd"/>
      <w:r w:rsidRPr="00A045C5">
        <w:t xml:space="preserve"> ребёнка – это не только результат его школьного обучения. В очень значительной степени – это следствие его изначальной готовности или неготовности к школьному обучению.</w:t>
      </w:r>
    </w:p>
    <w:p w:rsidR="00625200" w:rsidRPr="00A045C5" w:rsidRDefault="00625200" w:rsidP="00625200">
      <w:pPr>
        <w:tabs>
          <w:tab w:val="left" w:pos="0"/>
        </w:tabs>
        <w:contextualSpacing/>
        <w:jc w:val="both"/>
      </w:pPr>
      <w:r w:rsidRPr="00A045C5">
        <w:t>*  Подготовка ребёнка к школе – это не научение его умению читать, писать, считать. Готовность ребёнка к школе – это комплексная оценка всего периода жизни ребёнка от рождения до школы, его общего развития и здоровья (физического, психического, нравственного).</w:t>
      </w:r>
    </w:p>
    <w:p w:rsidR="00625200" w:rsidRPr="00A045C5" w:rsidRDefault="00625200" w:rsidP="00AD0055">
      <w:pPr>
        <w:pStyle w:val="af6"/>
        <w:tabs>
          <w:tab w:val="left" w:pos="0"/>
        </w:tabs>
        <w:ind w:left="0" w:firstLine="0"/>
        <w:rPr>
          <w:lang w:val="ru-RU"/>
        </w:rPr>
      </w:pPr>
      <w:r w:rsidRPr="00A045C5">
        <w:rPr>
          <w:lang w:val="ru-RU"/>
        </w:rPr>
        <w:t xml:space="preserve">* Для безболезненного включения в школьную жизнь,  адаптации в новых условиях, успешного обучения столь не похожих друг на друга  детей нужны не только общие, но и отличные, неодинаковые формы и методы педагогической работы. Если для полноценной социализации, успешного воспитания, формирования характера, отношений к миру и с миром педагогически целесообразен интеграционный подход, </w:t>
      </w:r>
      <w:proofErr w:type="gramStart"/>
      <w:r w:rsidRPr="00A045C5">
        <w:rPr>
          <w:lang w:val="ru-RU"/>
        </w:rPr>
        <w:t>нужна</w:t>
      </w:r>
      <w:proofErr w:type="gramEnd"/>
      <w:r w:rsidRPr="00A045C5">
        <w:rPr>
          <w:lang w:val="ru-RU"/>
        </w:rPr>
        <w:t xml:space="preserve">  возможно более богатая представителями разных возможностей и даже разных возрастов человеческая среда,   то для успешного обучения, которое в условиях школы можно сравнить с полигоном для проявления познавательных способностей и возможностей детей,  нужен прямо противоположный подход, предполагающий дифференциацию, индивидуализацию условий обучения, что позволит  приноравливать к уровню развития ребёнка или типологической группы детей и  предъявляемые к нему (к ним)  требования, и ожидаемые от него (от них) результаты. Нужны условия, которые позволят сильным, способным  и здоровым детям не отстать в развитии от самих себя.  А слабым – не почувствовать своей слабости, не потерять веры в себя, не заморозить на фоне более сильных детей свои актуальные и потенциальные возможности, а в полной мере проявить их, не оглядываясь на тех, кто быстрее и сильнее. Ведь только в этом случае возможно развитие у детей познавательной и учебной активности и самостоятельности,  которые  являются определяющими в школьном успехе.  </w:t>
      </w:r>
    </w:p>
    <w:p w:rsidR="00625200" w:rsidRPr="00A045C5" w:rsidRDefault="00625200" w:rsidP="006238D3">
      <w:pPr>
        <w:pStyle w:val="af6"/>
        <w:numPr>
          <w:ilvl w:val="0"/>
          <w:numId w:val="120"/>
        </w:numPr>
        <w:tabs>
          <w:tab w:val="left" w:pos="567"/>
        </w:tabs>
        <w:ind w:left="0"/>
        <w:rPr>
          <w:lang w:val="ru-RU"/>
        </w:rPr>
      </w:pPr>
      <w:r w:rsidRPr="00A045C5">
        <w:rPr>
          <w:b/>
          <w:lang w:val="ru-RU"/>
        </w:rPr>
        <w:t>Содержание координационной деятельности</w:t>
      </w:r>
      <w:r w:rsidRPr="00A045C5">
        <w:rPr>
          <w:lang w:val="ru-RU"/>
        </w:rPr>
        <w:t xml:space="preserve"> </w:t>
      </w:r>
      <w:r w:rsidRPr="00A045C5">
        <w:rPr>
          <w:b/>
          <w:lang w:val="ru-RU"/>
        </w:rPr>
        <w:t xml:space="preserve"> </w:t>
      </w:r>
      <w:r w:rsidRPr="00A045C5">
        <w:rPr>
          <w:lang w:val="ru-RU"/>
        </w:rPr>
        <w:t xml:space="preserve">имеет следующее наполнение: </w:t>
      </w:r>
    </w:p>
    <w:p w:rsidR="00625200" w:rsidRPr="00A045C5" w:rsidRDefault="00625200" w:rsidP="006238D3">
      <w:pPr>
        <w:numPr>
          <w:ilvl w:val="1"/>
          <w:numId w:val="121"/>
        </w:numPr>
        <w:tabs>
          <w:tab w:val="left" w:pos="567"/>
        </w:tabs>
        <w:ind w:left="0" w:firstLine="0"/>
        <w:contextualSpacing/>
        <w:jc w:val="both"/>
      </w:pPr>
      <w:r w:rsidRPr="00A045C5">
        <w:t xml:space="preserve">организация школьного психолого-медико-педагогического консилиума, являющегося по своей сути рабочим органом, обеспечивающим системное взаимодействие всех субъектов диагностической, образовательной, социально-педагогической и коррекционно-развивающей деятельности; </w:t>
      </w:r>
    </w:p>
    <w:p w:rsidR="00625200" w:rsidRPr="00A045C5" w:rsidRDefault="00625200" w:rsidP="006238D3">
      <w:pPr>
        <w:numPr>
          <w:ilvl w:val="1"/>
          <w:numId w:val="121"/>
        </w:numPr>
        <w:tabs>
          <w:tab w:val="left" w:pos="567"/>
        </w:tabs>
        <w:ind w:left="0" w:firstLine="0"/>
        <w:contextualSpacing/>
        <w:jc w:val="both"/>
      </w:pPr>
      <w:r w:rsidRPr="00A045C5">
        <w:t xml:space="preserve">обоснование и моделирование организационно-педагогических форм реализации программы коррекционно-развивающего образования с учётом выявленных у поступающих в школу и обучающихся в ней детей типических и индивидуальных предпосылок и признаков адаптационных </w:t>
      </w:r>
      <w:proofErr w:type="gramStart"/>
      <w:r w:rsidRPr="00A045C5">
        <w:t>нарушений</w:t>
      </w:r>
      <w:proofErr w:type="gramEnd"/>
      <w:r w:rsidRPr="00A045C5">
        <w:t xml:space="preserve"> а также реальных возможностей образовательного учреждения; </w:t>
      </w:r>
    </w:p>
    <w:p w:rsidR="00625200" w:rsidRPr="00A045C5" w:rsidRDefault="00625200" w:rsidP="006238D3">
      <w:pPr>
        <w:numPr>
          <w:ilvl w:val="1"/>
          <w:numId w:val="121"/>
        </w:numPr>
        <w:tabs>
          <w:tab w:val="left" w:pos="567"/>
        </w:tabs>
        <w:ind w:left="0" w:firstLine="0"/>
        <w:contextualSpacing/>
        <w:jc w:val="both"/>
      </w:pPr>
      <w:r w:rsidRPr="00A045C5">
        <w:lastRenderedPageBreak/>
        <w:t xml:space="preserve">определение степени участия и нахождение консенсуса между всеми субъектами школьного образовательного процесса, принимающими участие в обучении и воспитании детей риска школьной </w:t>
      </w:r>
      <w:proofErr w:type="spellStart"/>
      <w:r w:rsidRPr="00A045C5">
        <w:t>дезадаптации</w:t>
      </w:r>
      <w:proofErr w:type="spellEnd"/>
      <w:r w:rsidRPr="00A045C5">
        <w:t>. Обязанности субъектов, принимающих участие в реализации программы, определяются функциональными обязанностями специалистов (педагогов, учителей-логопедов, учителей-дефектологов, педагогов-психологов, социальных педагогов, врачей и т.д.), а также администрацией образовательного учреждения и членами попечительского совета.</w:t>
      </w:r>
    </w:p>
    <w:p w:rsidR="00625200" w:rsidRPr="00A045C5" w:rsidRDefault="00625200" w:rsidP="006238D3">
      <w:pPr>
        <w:pStyle w:val="af6"/>
        <w:numPr>
          <w:ilvl w:val="0"/>
          <w:numId w:val="120"/>
        </w:numPr>
        <w:tabs>
          <w:tab w:val="left" w:pos="567"/>
        </w:tabs>
        <w:ind w:left="0"/>
        <w:rPr>
          <w:b/>
        </w:rPr>
      </w:pPr>
      <w:proofErr w:type="spellStart"/>
      <w:r w:rsidRPr="00A045C5">
        <w:rPr>
          <w:b/>
        </w:rPr>
        <w:t>Содержание</w:t>
      </w:r>
      <w:proofErr w:type="spellEnd"/>
      <w:r w:rsidRPr="00A045C5">
        <w:rPr>
          <w:b/>
        </w:rPr>
        <w:t xml:space="preserve"> </w:t>
      </w:r>
      <w:proofErr w:type="spellStart"/>
      <w:r w:rsidRPr="00A045C5">
        <w:rPr>
          <w:b/>
        </w:rPr>
        <w:t>профилактической</w:t>
      </w:r>
      <w:proofErr w:type="spellEnd"/>
      <w:r w:rsidRPr="00A045C5">
        <w:rPr>
          <w:b/>
        </w:rPr>
        <w:t xml:space="preserve"> </w:t>
      </w:r>
      <w:proofErr w:type="spellStart"/>
      <w:r w:rsidRPr="00A045C5">
        <w:rPr>
          <w:b/>
        </w:rPr>
        <w:t>деятельности</w:t>
      </w:r>
      <w:proofErr w:type="spellEnd"/>
      <w:r w:rsidRPr="00A045C5">
        <w:rPr>
          <w:b/>
        </w:rPr>
        <w:t xml:space="preserve"> </w:t>
      </w:r>
      <w:proofErr w:type="spellStart"/>
      <w:r w:rsidRPr="00A045C5">
        <w:t>предусматривает</w:t>
      </w:r>
      <w:proofErr w:type="spellEnd"/>
      <w:r w:rsidRPr="00A045C5">
        <w:t>:</w:t>
      </w:r>
    </w:p>
    <w:p w:rsidR="00625200" w:rsidRPr="00A045C5" w:rsidRDefault="00625200" w:rsidP="006238D3">
      <w:pPr>
        <w:numPr>
          <w:ilvl w:val="0"/>
          <w:numId w:val="122"/>
        </w:numPr>
        <w:tabs>
          <w:tab w:val="left" w:pos="567"/>
        </w:tabs>
        <w:ind w:left="0" w:firstLine="0"/>
        <w:contextualSpacing/>
        <w:jc w:val="both"/>
      </w:pPr>
      <w:r w:rsidRPr="00A045C5">
        <w:t xml:space="preserve">создание в образовательной среде условий (материально-технических, санитарно-гигиенических, психогигиенических, дидактических), исключающих всякую возможность возникновения ситуаций риска школьной </w:t>
      </w:r>
      <w:proofErr w:type="spellStart"/>
      <w:r w:rsidRPr="00A045C5">
        <w:t>дезадаптации</w:t>
      </w:r>
      <w:proofErr w:type="spellEnd"/>
      <w:r w:rsidRPr="00A045C5">
        <w:t xml:space="preserve">; </w:t>
      </w:r>
    </w:p>
    <w:p w:rsidR="00625200" w:rsidRPr="00A045C5" w:rsidRDefault="00625200" w:rsidP="006238D3">
      <w:pPr>
        <w:numPr>
          <w:ilvl w:val="0"/>
          <w:numId w:val="122"/>
        </w:numPr>
        <w:tabs>
          <w:tab w:val="left" w:pos="567"/>
        </w:tabs>
        <w:ind w:left="0" w:firstLine="0"/>
        <w:contextualSpacing/>
        <w:jc w:val="both"/>
      </w:pPr>
      <w:r w:rsidRPr="00A045C5">
        <w:t>выбор для учащихся, обнаруживающих предпосылки  риска адаптационных нарушений, оптимальных организационно-педагогических форм, условий обучения и воспитания, разумное регулирование их режимной и дидактической нагрузки;</w:t>
      </w:r>
    </w:p>
    <w:p w:rsidR="00625200" w:rsidRPr="00A045C5" w:rsidRDefault="00625200" w:rsidP="006238D3">
      <w:pPr>
        <w:pStyle w:val="af6"/>
        <w:numPr>
          <w:ilvl w:val="0"/>
          <w:numId w:val="122"/>
        </w:numPr>
        <w:tabs>
          <w:tab w:val="left" w:pos="567"/>
        </w:tabs>
        <w:ind w:left="0" w:firstLine="0"/>
        <w:rPr>
          <w:lang w:val="ru-RU"/>
        </w:rPr>
      </w:pPr>
      <w:r w:rsidRPr="00A045C5">
        <w:rPr>
          <w:lang w:val="ru-RU"/>
        </w:rPr>
        <w:t>применение методов и приемов обучения и воспитания, учитывающих индивидуально-типологические и индивидуальные особенности развития детей риска.</w:t>
      </w:r>
    </w:p>
    <w:p w:rsidR="00625200" w:rsidRPr="00A045C5" w:rsidRDefault="00625200" w:rsidP="006238D3">
      <w:pPr>
        <w:pStyle w:val="af6"/>
        <w:numPr>
          <w:ilvl w:val="0"/>
          <w:numId w:val="120"/>
        </w:numPr>
        <w:tabs>
          <w:tab w:val="left" w:pos="567"/>
        </w:tabs>
        <w:ind w:left="0"/>
        <w:rPr>
          <w:lang w:val="ru-RU"/>
        </w:rPr>
      </w:pPr>
      <w:r w:rsidRPr="00A045C5">
        <w:rPr>
          <w:b/>
          <w:lang w:val="ru-RU"/>
        </w:rPr>
        <w:t xml:space="preserve">Содержание диагностической деятельности </w:t>
      </w:r>
      <w:r w:rsidRPr="00A045C5">
        <w:rPr>
          <w:lang w:val="ru-RU"/>
        </w:rPr>
        <w:t>включает такие компоненты как:</w:t>
      </w:r>
    </w:p>
    <w:p w:rsidR="00625200" w:rsidRPr="00A045C5" w:rsidRDefault="00625200" w:rsidP="006238D3">
      <w:pPr>
        <w:numPr>
          <w:ilvl w:val="0"/>
          <w:numId w:val="123"/>
        </w:numPr>
        <w:tabs>
          <w:tab w:val="left" w:pos="567"/>
        </w:tabs>
        <w:ind w:left="0" w:firstLine="0"/>
        <w:contextualSpacing/>
        <w:jc w:val="both"/>
      </w:pPr>
      <w:r w:rsidRPr="00A045C5">
        <w:t xml:space="preserve">определение готовности ребёнка к школьному обучению, актуального уровня его развития и зоны ближайшего развития; </w:t>
      </w:r>
    </w:p>
    <w:p w:rsidR="00625200" w:rsidRPr="00A045C5" w:rsidRDefault="00625200" w:rsidP="006238D3">
      <w:pPr>
        <w:numPr>
          <w:ilvl w:val="0"/>
          <w:numId w:val="123"/>
        </w:numPr>
        <w:tabs>
          <w:tab w:val="left" w:pos="567"/>
        </w:tabs>
        <w:ind w:left="0" w:firstLine="0"/>
        <w:contextualSpacing/>
        <w:jc w:val="both"/>
      </w:pPr>
      <w:r w:rsidRPr="00A045C5">
        <w:t xml:space="preserve">своевременное выявление имеющихся предпосылок возникновения возможных адаптационных нарушений, а также их признаков; </w:t>
      </w:r>
    </w:p>
    <w:p w:rsidR="00625200" w:rsidRPr="00A045C5" w:rsidRDefault="00625200" w:rsidP="006238D3">
      <w:pPr>
        <w:numPr>
          <w:ilvl w:val="0"/>
          <w:numId w:val="123"/>
        </w:numPr>
        <w:tabs>
          <w:tab w:val="left" w:pos="567"/>
        </w:tabs>
        <w:ind w:left="0" w:firstLine="0"/>
        <w:contextualSpacing/>
        <w:jc w:val="both"/>
      </w:pPr>
      <w:r w:rsidRPr="00A045C5">
        <w:t xml:space="preserve">определение причин возникновения и специфики проявлений имеющихся  адаптационных нарушений; </w:t>
      </w:r>
    </w:p>
    <w:p w:rsidR="00625200" w:rsidRPr="00A045C5" w:rsidRDefault="00625200" w:rsidP="006238D3">
      <w:pPr>
        <w:numPr>
          <w:ilvl w:val="0"/>
          <w:numId w:val="123"/>
        </w:numPr>
        <w:tabs>
          <w:tab w:val="left" w:pos="567"/>
        </w:tabs>
        <w:ind w:left="0" w:firstLine="0"/>
        <w:contextualSpacing/>
        <w:jc w:val="both"/>
      </w:pPr>
      <w:r w:rsidRPr="00A045C5">
        <w:t xml:space="preserve">обоснование требуемых условий обучения или необходимости изменения существующих; </w:t>
      </w:r>
    </w:p>
    <w:p w:rsidR="00625200" w:rsidRPr="00A045C5" w:rsidRDefault="00625200" w:rsidP="006238D3">
      <w:pPr>
        <w:numPr>
          <w:ilvl w:val="0"/>
          <w:numId w:val="123"/>
        </w:numPr>
        <w:tabs>
          <w:tab w:val="left" w:pos="567"/>
        </w:tabs>
        <w:ind w:left="0" w:firstLine="0"/>
        <w:contextualSpacing/>
        <w:jc w:val="both"/>
      </w:pPr>
      <w:r w:rsidRPr="00A045C5">
        <w:t>определение вида и объема комплексной (психолого-медико-педагогической) помощи, необходимой ребенку;</w:t>
      </w:r>
    </w:p>
    <w:p w:rsidR="00625200" w:rsidRPr="00A045C5" w:rsidRDefault="00625200" w:rsidP="006238D3">
      <w:pPr>
        <w:numPr>
          <w:ilvl w:val="0"/>
          <w:numId w:val="123"/>
        </w:numPr>
        <w:tabs>
          <w:tab w:val="left" w:pos="567"/>
        </w:tabs>
        <w:ind w:left="0" w:firstLine="0"/>
        <w:contextualSpacing/>
        <w:jc w:val="both"/>
      </w:pPr>
      <w:r w:rsidRPr="00A045C5">
        <w:t>разработка индивидуальных и дифференцированных программ коррекционно-развивающей работы с учётом данных комплексной диагностики;</w:t>
      </w:r>
    </w:p>
    <w:p w:rsidR="00625200" w:rsidRPr="00A045C5" w:rsidRDefault="00625200" w:rsidP="006238D3">
      <w:pPr>
        <w:numPr>
          <w:ilvl w:val="0"/>
          <w:numId w:val="123"/>
        </w:numPr>
        <w:tabs>
          <w:tab w:val="left" w:pos="567"/>
        </w:tabs>
        <w:ind w:left="0" w:firstLine="0"/>
        <w:contextualSpacing/>
        <w:jc w:val="both"/>
      </w:pPr>
      <w:r w:rsidRPr="00A045C5">
        <w:t>качественный учёт этапных результатов реализации индивидуальных и дифференцированных  программ коррекционно-развивающей работы с целью определения их эффективности и внесения обоснованных уточнений, дополнений или изменений.</w:t>
      </w:r>
    </w:p>
    <w:p w:rsidR="00625200" w:rsidRPr="00A045C5" w:rsidRDefault="00625200" w:rsidP="006238D3">
      <w:pPr>
        <w:numPr>
          <w:ilvl w:val="0"/>
          <w:numId w:val="120"/>
        </w:numPr>
        <w:tabs>
          <w:tab w:val="left" w:pos="567"/>
        </w:tabs>
        <w:ind w:left="0" w:firstLine="0"/>
        <w:contextualSpacing/>
        <w:jc w:val="both"/>
      </w:pPr>
      <w:r w:rsidRPr="00A045C5">
        <w:rPr>
          <w:b/>
        </w:rPr>
        <w:t xml:space="preserve">Содержание коррекционно-развивающей деятельности </w:t>
      </w:r>
      <w:r w:rsidRPr="00A045C5">
        <w:t>представлено такими направлениями как:</w:t>
      </w:r>
    </w:p>
    <w:p w:rsidR="00625200" w:rsidRPr="00A045C5" w:rsidRDefault="00625200" w:rsidP="006238D3">
      <w:pPr>
        <w:numPr>
          <w:ilvl w:val="0"/>
          <w:numId w:val="124"/>
        </w:numPr>
        <w:tabs>
          <w:tab w:val="left" w:pos="567"/>
        </w:tabs>
        <w:ind w:left="0" w:firstLine="0"/>
        <w:contextualSpacing/>
        <w:jc w:val="both"/>
      </w:pPr>
      <w:r w:rsidRPr="00A045C5">
        <w:t xml:space="preserve">охрана здоровья ребенка и коррекция психосоматических неблагополучий в его развитии специфическими медицинскими и неспецифическими педагогическими приемами и методами работы; </w:t>
      </w:r>
    </w:p>
    <w:p w:rsidR="00625200" w:rsidRPr="00A045C5" w:rsidRDefault="00625200" w:rsidP="006238D3">
      <w:pPr>
        <w:numPr>
          <w:ilvl w:val="0"/>
          <w:numId w:val="124"/>
        </w:numPr>
        <w:tabs>
          <w:tab w:val="left" w:pos="567"/>
        </w:tabs>
        <w:ind w:left="0" w:firstLine="0"/>
        <w:contextualSpacing/>
        <w:jc w:val="both"/>
      </w:pPr>
      <w:r w:rsidRPr="00A045C5">
        <w:t>развитие социально-нравственных качеств детей, необходимых для их успешной адаптации к образовательной среде (для недавнего дошкольника – осознание своей новой социальной роли ученика);</w:t>
      </w:r>
    </w:p>
    <w:p w:rsidR="00625200" w:rsidRPr="00A045C5" w:rsidRDefault="00625200" w:rsidP="006238D3">
      <w:pPr>
        <w:numPr>
          <w:ilvl w:val="0"/>
          <w:numId w:val="124"/>
        </w:numPr>
        <w:tabs>
          <w:tab w:val="left" w:pos="567"/>
        </w:tabs>
        <w:ind w:left="0" w:firstLine="0"/>
        <w:contextualSpacing/>
        <w:jc w:val="both"/>
      </w:pPr>
      <w:r w:rsidRPr="00A045C5">
        <w:t>формирование содержательной учебной мотивации, последовательное замещение первоначального внешнего интереса к школе, формальных мотивов учения, познавательными интересами;</w:t>
      </w:r>
    </w:p>
    <w:p w:rsidR="00625200" w:rsidRPr="00A045C5" w:rsidRDefault="00625200" w:rsidP="006238D3">
      <w:pPr>
        <w:numPr>
          <w:ilvl w:val="0"/>
          <w:numId w:val="124"/>
        </w:numPr>
        <w:tabs>
          <w:tab w:val="left" w:pos="567"/>
        </w:tabs>
        <w:ind w:left="0" w:firstLine="0"/>
        <w:contextualSpacing/>
        <w:jc w:val="both"/>
      </w:pPr>
      <w:r w:rsidRPr="00A045C5">
        <w:t xml:space="preserve"> развитие до необходимого уровня психофизиологических и высших психических функций, обеспечивающих учебную деятельность: </w:t>
      </w:r>
      <w:proofErr w:type="spellStart"/>
      <w:r w:rsidRPr="00A045C5">
        <w:t>сложнокоординированных</w:t>
      </w:r>
      <w:proofErr w:type="spellEnd"/>
      <w:r w:rsidRPr="00A045C5">
        <w:t xml:space="preserve"> движений кисти и пальцев рук, зрительно-моторной координации; зрительной и зрительно-пространственной памяти; временных представлений; фонематического восприятия, фонематического анализа и синтеза; основных мыслительных операций и различных видов мышления;</w:t>
      </w:r>
    </w:p>
    <w:p w:rsidR="00625200" w:rsidRPr="00A045C5" w:rsidRDefault="00625200" w:rsidP="006238D3">
      <w:pPr>
        <w:numPr>
          <w:ilvl w:val="0"/>
          <w:numId w:val="124"/>
        </w:numPr>
        <w:tabs>
          <w:tab w:val="left" w:pos="567"/>
        </w:tabs>
        <w:ind w:left="0" w:firstLine="0"/>
        <w:contextualSpacing/>
        <w:jc w:val="both"/>
      </w:pPr>
      <w:r w:rsidRPr="00A045C5">
        <w:t>обогащение кругозора и развитие речи до уровня, позволяющего детям включиться в образовательный процесс, общаться в соответствии с его логикой и сознательно воспринимать учебный материал;</w:t>
      </w:r>
    </w:p>
    <w:p w:rsidR="00625200" w:rsidRPr="00A045C5" w:rsidRDefault="00625200" w:rsidP="006238D3">
      <w:pPr>
        <w:numPr>
          <w:ilvl w:val="0"/>
          <w:numId w:val="124"/>
        </w:numPr>
        <w:tabs>
          <w:tab w:val="left" w:pos="567"/>
        </w:tabs>
        <w:ind w:left="0" w:firstLine="0"/>
        <w:contextualSpacing/>
        <w:jc w:val="both"/>
      </w:pPr>
      <w:r w:rsidRPr="00A045C5">
        <w:lastRenderedPageBreak/>
        <w:t xml:space="preserve">развитие личностных компонентов познавательной деятельности (познавательной активности, самостоятельности, произвольности), преодоление интеллектуальной пассивности, безынициативности; </w:t>
      </w:r>
    </w:p>
    <w:p w:rsidR="00625200" w:rsidRPr="00A045C5" w:rsidRDefault="00625200" w:rsidP="006238D3">
      <w:pPr>
        <w:numPr>
          <w:ilvl w:val="0"/>
          <w:numId w:val="124"/>
        </w:numPr>
        <w:tabs>
          <w:tab w:val="left" w:pos="567"/>
        </w:tabs>
        <w:ind w:left="0" w:firstLine="0"/>
        <w:contextualSpacing/>
        <w:jc w:val="both"/>
      </w:pPr>
      <w:r w:rsidRPr="00A045C5">
        <w:t>формирование учебной деятельности детей и коррекция недостатков в ее основных структурных звеньях: информационно-ориентационном, операционно-исполнительском, контрольно-оценочном.</w:t>
      </w:r>
    </w:p>
    <w:p w:rsidR="00625200" w:rsidRPr="00A045C5" w:rsidRDefault="00625200" w:rsidP="00625200">
      <w:pPr>
        <w:tabs>
          <w:tab w:val="left" w:pos="567"/>
        </w:tabs>
        <w:contextualSpacing/>
        <w:jc w:val="both"/>
      </w:pPr>
    </w:p>
    <w:p w:rsidR="00625200" w:rsidRPr="00A045C5" w:rsidRDefault="00625200" w:rsidP="006238D3">
      <w:pPr>
        <w:numPr>
          <w:ilvl w:val="0"/>
          <w:numId w:val="120"/>
        </w:numPr>
        <w:tabs>
          <w:tab w:val="left" w:pos="567"/>
        </w:tabs>
        <w:ind w:left="0" w:firstLine="0"/>
        <w:contextualSpacing/>
        <w:jc w:val="both"/>
        <w:rPr>
          <w:b/>
        </w:rPr>
      </w:pPr>
      <w:r w:rsidRPr="00A045C5">
        <w:rPr>
          <w:b/>
        </w:rPr>
        <w:t xml:space="preserve">Содержание консультативной деятельности </w:t>
      </w:r>
      <w:r w:rsidRPr="00A045C5">
        <w:t>предполагает:</w:t>
      </w:r>
      <w:r w:rsidRPr="00A045C5">
        <w:rPr>
          <w:b/>
        </w:rPr>
        <w:t xml:space="preserve"> </w:t>
      </w:r>
    </w:p>
    <w:p w:rsidR="00625200" w:rsidRPr="00A045C5" w:rsidRDefault="00625200" w:rsidP="006238D3">
      <w:pPr>
        <w:pStyle w:val="af6"/>
        <w:numPr>
          <w:ilvl w:val="0"/>
          <w:numId w:val="124"/>
        </w:numPr>
        <w:tabs>
          <w:tab w:val="left" w:pos="567"/>
        </w:tabs>
        <w:ind w:left="0"/>
        <w:rPr>
          <w:lang w:val="ru-RU"/>
        </w:rPr>
      </w:pPr>
      <w:r w:rsidRPr="00A045C5">
        <w:rPr>
          <w:lang w:val="ru-RU"/>
        </w:rPr>
        <w:t xml:space="preserve">повышение педагогической компетентности родителей и оказание им помощи в воспитании детей риска школьной </w:t>
      </w:r>
      <w:proofErr w:type="spellStart"/>
      <w:r w:rsidRPr="00A045C5">
        <w:rPr>
          <w:lang w:val="ru-RU"/>
        </w:rPr>
        <w:t>дезадаптации</w:t>
      </w:r>
      <w:proofErr w:type="spellEnd"/>
      <w:r w:rsidRPr="00A045C5">
        <w:rPr>
          <w:lang w:val="ru-RU"/>
        </w:rPr>
        <w:t>;</w:t>
      </w:r>
    </w:p>
    <w:p w:rsidR="00625200" w:rsidRPr="00A045C5" w:rsidRDefault="00625200" w:rsidP="006238D3">
      <w:pPr>
        <w:pStyle w:val="af6"/>
        <w:numPr>
          <w:ilvl w:val="0"/>
          <w:numId w:val="124"/>
        </w:numPr>
        <w:tabs>
          <w:tab w:val="left" w:pos="567"/>
        </w:tabs>
        <w:ind w:left="0"/>
        <w:rPr>
          <w:lang w:val="ru-RU"/>
        </w:rPr>
      </w:pPr>
      <w:r w:rsidRPr="00A045C5">
        <w:rPr>
          <w:lang w:val="ru-RU"/>
        </w:rPr>
        <w:t>совместно с родителями анализ причин возникновения адаптационных трудностей ребёнка  и  определение системы мероприятий, направленных на их устранение;</w:t>
      </w:r>
    </w:p>
    <w:p w:rsidR="00625200" w:rsidRPr="00A045C5" w:rsidRDefault="00625200" w:rsidP="006238D3">
      <w:pPr>
        <w:pStyle w:val="af6"/>
        <w:numPr>
          <w:ilvl w:val="0"/>
          <w:numId w:val="124"/>
        </w:numPr>
        <w:tabs>
          <w:tab w:val="left" w:pos="567"/>
        </w:tabs>
        <w:ind w:left="0"/>
        <w:rPr>
          <w:lang w:val="ru-RU"/>
        </w:rPr>
      </w:pPr>
      <w:r w:rsidRPr="00A045C5">
        <w:rPr>
          <w:lang w:val="ru-RU"/>
        </w:rPr>
        <w:t>оперативную помощь педагогу в анализе адаптационных проблем ребёнка и определении способов реагирования на них со стороны школьных специалистов (психолога, логопеда, социального педагога, медицинского работника).</w:t>
      </w:r>
    </w:p>
    <w:p w:rsidR="00625200" w:rsidRPr="00A045C5" w:rsidRDefault="00625200" w:rsidP="00625200">
      <w:pPr>
        <w:tabs>
          <w:tab w:val="left" w:pos="709"/>
        </w:tabs>
        <w:contextualSpacing/>
        <w:jc w:val="center"/>
        <w:rPr>
          <w:b/>
        </w:rPr>
      </w:pPr>
      <w:r w:rsidRPr="00A045C5">
        <w:rPr>
          <w:b/>
        </w:rPr>
        <w:t>Этапы реализации программы</w:t>
      </w:r>
    </w:p>
    <w:p w:rsidR="00625200" w:rsidRPr="00A045C5" w:rsidRDefault="00625200" w:rsidP="00625200">
      <w:pPr>
        <w:tabs>
          <w:tab w:val="left" w:pos="709"/>
        </w:tabs>
        <w:ind w:firstLine="709"/>
        <w:contextualSpacing/>
        <w:jc w:val="both"/>
      </w:pPr>
      <w:r w:rsidRPr="00A045C5">
        <w:t xml:space="preserve">Эффективность программы обеспечивается поэтапным способом ее реализации. </w:t>
      </w:r>
    </w:p>
    <w:p w:rsidR="00625200" w:rsidRPr="00A045C5" w:rsidRDefault="00625200" w:rsidP="006238D3">
      <w:pPr>
        <w:pStyle w:val="af6"/>
        <w:numPr>
          <w:ilvl w:val="0"/>
          <w:numId w:val="125"/>
        </w:numPr>
        <w:tabs>
          <w:tab w:val="left" w:pos="0"/>
        </w:tabs>
        <w:ind w:left="0" w:firstLine="0"/>
        <w:rPr>
          <w:lang w:val="ru-RU"/>
        </w:rPr>
      </w:pPr>
      <w:r w:rsidRPr="00A045C5">
        <w:rPr>
          <w:b/>
          <w:lang w:val="ru-RU"/>
        </w:rPr>
        <w:t>Этап сбора и анализа информации.</w:t>
      </w:r>
      <w:r w:rsidRPr="00A045C5">
        <w:rPr>
          <w:lang w:val="ru-RU"/>
        </w:rPr>
        <w:t xml:space="preserve"> Этот этап предполагает формирование гуманистического мировоззрения у всех участников образовательного процесса, всех школьных педагогов и специалистов, а также вспомогательного персонала школы. Все дети, поступившие в школу – разные. Каждый из них самоценен и должен быть дорог для школы, какие бы не устраивающие её особенности его ни характеризовали. Трудным, проблемным ребёнок становится в стенах школы. И становится тогда, когда школа, педагоги оказываются не способными создать для него такие условия обучения, в которых он был бы успешен. Формирование доброго климата школы, внимательного, уважительного отношения к каждому ученику, обеспечение каждому из детей и родителей позиции достойного субъекта образовательной деятельности – это то, без чего ни одна самая умная и разносторонняя Программа коррекционной работы  состояться не сможет.</w:t>
      </w:r>
    </w:p>
    <w:p w:rsidR="00625200" w:rsidRPr="00A045C5" w:rsidRDefault="00625200" w:rsidP="00625200">
      <w:pPr>
        <w:pStyle w:val="af6"/>
        <w:tabs>
          <w:tab w:val="left" w:pos="0"/>
        </w:tabs>
        <w:ind w:left="0"/>
        <w:rPr>
          <w:lang w:val="ru-RU"/>
        </w:rPr>
      </w:pPr>
      <w:r w:rsidRPr="00A045C5">
        <w:rPr>
          <w:lang w:val="ru-RU"/>
        </w:rPr>
        <w:t xml:space="preserve">    Этот этап включает также формирование готовности педагогов иначе, чем прежде,  смотреть на результаты своей образовательной деятельности. В рамках реализации программы коррекционно-развивающего образования недостаточным оказывается традиционный критерий оценки результатов педагогической деятельности – полнота и прочность усвоенных детьми предметных знаний, умений и навыков и даже предусмотренный стандартами критерий овладения детьми универсальными учебными действиями. Учитывая образовательные потребности детей риска школьной </w:t>
      </w:r>
      <w:proofErr w:type="spellStart"/>
      <w:r w:rsidRPr="00A045C5">
        <w:rPr>
          <w:lang w:val="ru-RU"/>
        </w:rPr>
        <w:t>дезадаптации</w:t>
      </w:r>
      <w:proofErr w:type="spellEnd"/>
      <w:r w:rsidRPr="00A045C5">
        <w:rPr>
          <w:lang w:val="ru-RU"/>
        </w:rPr>
        <w:t xml:space="preserve">, эти критерии дополняются критерием оценки динамики здоровья детей в условиях школьного обучения и успешностью их социализации. Оценка эффективности образовательной деятельности по этим критериям  производится на основе не только внешнего, но и внутреннего мониторинга, организуемого самим педагогом в целях текущего всестороннего анализа результативности своей работы с детьми риска школьной </w:t>
      </w:r>
      <w:proofErr w:type="spellStart"/>
      <w:r w:rsidRPr="00A045C5">
        <w:rPr>
          <w:lang w:val="ru-RU"/>
        </w:rPr>
        <w:t>дезадаптации</w:t>
      </w:r>
      <w:proofErr w:type="spellEnd"/>
      <w:r w:rsidRPr="00A045C5">
        <w:rPr>
          <w:lang w:val="ru-RU"/>
        </w:rPr>
        <w:t xml:space="preserve"> и оперативного отклика на возникающие проблемы. </w:t>
      </w:r>
    </w:p>
    <w:p w:rsidR="00625200" w:rsidRPr="00A045C5" w:rsidRDefault="00625200" w:rsidP="00625200">
      <w:pPr>
        <w:tabs>
          <w:tab w:val="left" w:pos="567"/>
        </w:tabs>
        <w:contextualSpacing/>
        <w:jc w:val="both"/>
      </w:pPr>
      <w:r w:rsidRPr="00A045C5">
        <w:t>Проводится анализ степени готовности школы в целом, педагогов и родителей к реализации Программы КРО; определение с учётом этой готовности оптимальных для данного этапа организационно-педагогических форм коррекционно-развивающего образования.</w:t>
      </w:r>
    </w:p>
    <w:p w:rsidR="00625200" w:rsidRPr="00A045C5" w:rsidRDefault="00625200" w:rsidP="00625200">
      <w:pPr>
        <w:tabs>
          <w:tab w:val="left" w:pos="567"/>
        </w:tabs>
        <w:contextualSpacing/>
        <w:jc w:val="both"/>
      </w:pPr>
      <w:r w:rsidRPr="00A045C5">
        <w:t xml:space="preserve">2. </w:t>
      </w:r>
      <w:r w:rsidRPr="00A045C5">
        <w:rPr>
          <w:b/>
        </w:rPr>
        <w:t>Этап планирования, организации координации</w:t>
      </w:r>
      <w:r w:rsidRPr="00A045C5">
        <w:t xml:space="preserve"> предусматривает комплекс педагогических мероприятий, ориентированных на планомерное устранение у поступивших в школу и обучающихся в ней детей имеющихся предпосылок или признаков адаптационных нарушений. Коррекционно-развивающая работа может осуществляться как педагогом общего образования самостоятельно, так и при активном участии педагогов смежных педагогических специальностей (учителей-логопедов, педагогов-психологов, социальных педагогов). В случае необходимости возможно и медицинское сопровождение детей риска школьной </w:t>
      </w:r>
      <w:proofErr w:type="spellStart"/>
      <w:r w:rsidRPr="00A045C5">
        <w:t>дезадаптации</w:t>
      </w:r>
      <w:proofErr w:type="spellEnd"/>
      <w:r w:rsidRPr="00A045C5">
        <w:t xml:space="preserve"> в образовательном процессе. Продолжительность этого этапа зависит от характера и степени глубины  проблем ребёнка, а также от адекватности его проблемам выбранной для него </w:t>
      </w:r>
      <w:r w:rsidRPr="00A045C5">
        <w:lastRenderedPageBreak/>
        <w:t xml:space="preserve">организационно-педагогической формы КРО, эффективности предпринимаемой коррекционно-развивающей деятельности. В каждом конкретном случае его продолжительность определяется индивидуально школьным консилиумом.  </w:t>
      </w:r>
    </w:p>
    <w:p w:rsidR="00625200" w:rsidRPr="00A045C5" w:rsidRDefault="00625200" w:rsidP="00625200">
      <w:pPr>
        <w:tabs>
          <w:tab w:val="left" w:pos="567"/>
        </w:tabs>
        <w:contextualSpacing/>
        <w:jc w:val="both"/>
      </w:pPr>
      <w:r w:rsidRPr="00A045C5">
        <w:rPr>
          <w:b/>
        </w:rPr>
        <w:t>3</w:t>
      </w:r>
      <w:r w:rsidRPr="00A045C5">
        <w:rPr>
          <w:i/>
        </w:rPr>
        <w:t>.</w:t>
      </w:r>
      <w:r w:rsidRPr="00A045C5">
        <w:t xml:space="preserve"> </w:t>
      </w:r>
      <w:proofErr w:type="gramStart"/>
      <w:r w:rsidRPr="00A045C5">
        <w:rPr>
          <w:b/>
        </w:rPr>
        <w:t>Диагностический этап</w:t>
      </w:r>
      <w:r w:rsidRPr="00A045C5">
        <w:t xml:space="preserve"> предполагает сбор информации об образовательных проблемах детей риска адаптационных нарушений, Знакомство с входящей документацией, полученными в процессе изучения детей данными (данные о состоянии здоровья, динамике  психологического и социального развития, о степени  готовности к школе или   успешности и проблемах в позиции ученика) с целью определения целесообразных организационно-педагогических  форм КРО, направлений, методов, средств коррекционно-развивающей педагогической деятельности.</w:t>
      </w:r>
      <w:proofErr w:type="gramEnd"/>
      <w:r w:rsidRPr="00A045C5">
        <w:t xml:space="preserve"> А также анализ социально-педагогической ситуации развития, тех условий, в которых пребывает конкретный ребенок в процессе его обучения и воспитания в образовательном учреждении и семье. </w:t>
      </w:r>
    </w:p>
    <w:p w:rsidR="00625200" w:rsidRPr="00A045C5" w:rsidRDefault="00625200" w:rsidP="00625200">
      <w:pPr>
        <w:tabs>
          <w:tab w:val="left" w:pos="567"/>
        </w:tabs>
        <w:contextualSpacing/>
        <w:jc w:val="both"/>
      </w:pPr>
      <w:r w:rsidRPr="00A045C5">
        <w:rPr>
          <w:b/>
        </w:rPr>
        <w:t xml:space="preserve">4. Этап регуляции и корректировки </w:t>
      </w:r>
      <w:r w:rsidRPr="00A045C5">
        <w:t xml:space="preserve">ориентирован на всесторонний анализ проведенной образовательным учреждением комплексной работы по подготовке и внедрению Программы КРО. Итоговыми критериями эффективности её реализации является успешность  учения  включённых в эту программу детей по показателям: динамика здоровья, успешность социализации, уровень </w:t>
      </w:r>
      <w:proofErr w:type="spellStart"/>
      <w:r w:rsidRPr="00A045C5">
        <w:t>сформированности</w:t>
      </w:r>
      <w:proofErr w:type="spellEnd"/>
      <w:r w:rsidRPr="00A045C5">
        <w:t xml:space="preserve">  универсальных учебных действий, соответствующий определённой ступени обучения, овладение предусмотренными учебной программой знаниями, умениями и навыками. При необходимости внести изменения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625200" w:rsidRPr="00A045C5" w:rsidRDefault="00625200" w:rsidP="00625200">
      <w:pPr>
        <w:tabs>
          <w:tab w:val="left" w:pos="284"/>
          <w:tab w:val="left" w:pos="709"/>
        </w:tabs>
        <w:contextualSpacing/>
        <w:jc w:val="center"/>
        <w:rPr>
          <w:b/>
        </w:rPr>
      </w:pPr>
    </w:p>
    <w:p w:rsidR="00625200" w:rsidRPr="00A045C5" w:rsidRDefault="00625200" w:rsidP="00625200">
      <w:pPr>
        <w:tabs>
          <w:tab w:val="left" w:pos="284"/>
          <w:tab w:val="left" w:pos="709"/>
        </w:tabs>
        <w:contextualSpacing/>
        <w:jc w:val="center"/>
        <w:rPr>
          <w:b/>
        </w:rPr>
      </w:pPr>
      <w:r w:rsidRPr="00A045C5">
        <w:rPr>
          <w:b/>
        </w:rPr>
        <w:t xml:space="preserve">Формы реализации программы </w:t>
      </w:r>
    </w:p>
    <w:p w:rsidR="00625200" w:rsidRPr="00A045C5" w:rsidRDefault="00625200" w:rsidP="00754C02">
      <w:pPr>
        <w:tabs>
          <w:tab w:val="left" w:pos="284"/>
          <w:tab w:val="left" w:pos="709"/>
        </w:tabs>
        <w:contextualSpacing/>
        <w:jc w:val="center"/>
        <w:rPr>
          <w:b/>
        </w:rPr>
      </w:pPr>
      <w:r w:rsidRPr="00A045C5">
        <w:rPr>
          <w:b/>
        </w:rPr>
        <w:t>коррекционно-развивающего образования</w:t>
      </w:r>
      <w:r w:rsidR="00754C02">
        <w:rPr>
          <w:b/>
        </w:rPr>
        <w:t>.</w:t>
      </w:r>
    </w:p>
    <w:p w:rsidR="00625200" w:rsidRPr="00A045C5" w:rsidRDefault="00625200" w:rsidP="00625200">
      <w:pPr>
        <w:tabs>
          <w:tab w:val="left" w:pos="0"/>
          <w:tab w:val="left" w:pos="284"/>
        </w:tabs>
        <w:ind w:firstLine="567"/>
        <w:contextualSpacing/>
        <w:jc w:val="both"/>
      </w:pPr>
      <w:r w:rsidRPr="00A045C5">
        <w:t xml:space="preserve">Формы реализации программы коррекционно-развивающего образования могут быть вариативными, учитывающими характер и глубину индивидуальных проблем детей, дефицитов, имеющихся в их развитии, прогнозируемую или реальную степень риска школьной </w:t>
      </w:r>
      <w:proofErr w:type="spellStart"/>
      <w:r w:rsidRPr="00A045C5">
        <w:t>дезадаптации</w:t>
      </w:r>
      <w:proofErr w:type="spellEnd"/>
      <w:r w:rsidRPr="00A045C5">
        <w:t>.</w:t>
      </w:r>
    </w:p>
    <w:p w:rsidR="00625200" w:rsidRPr="00A045C5" w:rsidRDefault="00625200" w:rsidP="00625200">
      <w:pPr>
        <w:tabs>
          <w:tab w:val="left" w:pos="0"/>
          <w:tab w:val="left" w:pos="284"/>
        </w:tabs>
        <w:contextualSpacing/>
        <w:jc w:val="both"/>
      </w:pPr>
      <w:r w:rsidRPr="00A045C5">
        <w:t>Они определяются применительно к каждому ребёнку, исходя из степени готовности его к школьному обучению или глубины обнаруженных в процессе обучения предпосылок,  признаков адаптационных нарушений.</w:t>
      </w:r>
    </w:p>
    <w:p w:rsidR="00625200" w:rsidRPr="00A045C5" w:rsidRDefault="00625200" w:rsidP="00625200">
      <w:pPr>
        <w:pStyle w:val="ad"/>
        <w:contextualSpacing/>
        <w:jc w:val="both"/>
      </w:pPr>
      <w:r w:rsidRPr="00A045C5">
        <w:t xml:space="preserve">Формы реализации программы коррекционно-развивающего образования, предусматривая активное взаимодействие  всех субъектов образовательной деятельности, причастных к решению проблем детей риска школьной </w:t>
      </w:r>
      <w:proofErr w:type="spellStart"/>
      <w:r w:rsidRPr="00A045C5">
        <w:t>дезадаптации</w:t>
      </w:r>
      <w:proofErr w:type="spellEnd"/>
      <w:r w:rsidRPr="00A045C5">
        <w:t>, включают в себя также различные формы работы с их родителями, направленные на формирование их общепедагогической и коррекционно-развивающей компетентности. Они включают в себя:</w:t>
      </w:r>
    </w:p>
    <w:p w:rsidR="00625200" w:rsidRPr="00A045C5" w:rsidRDefault="00625200" w:rsidP="006238D3">
      <w:pPr>
        <w:numPr>
          <w:ilvl w:val="0"/>
          <w:numId w:val="126"/>
        </w:numPr>
        <w:tabs>
          <w:tab w:val="left" w:pos="426"/>
          <w:tab w:val="left" w:pos="709"/>
        </w:tabs>
        <w:ind w:left="0"/>
        <w:contextualSpacing/>
        <w:jc w:val="both"/>
      </w:pPr>
      <w:r w:rsidRPr="00A045C5">
        <w:t>родительские собрания;</w:t>
      </w:r>
    </w:p>
    <w:p w:rsidR="00625200" w:rsidRPr="00A045C5" w:rsidRDefault="00625200" w:rsidP="006238D3">
      <w:pPr>
        <w:numPr>
          <w:ilvl w:val="0"/>
          <w:numId w:val="126"/>
        </w:numPr>
        <w:tabs>
          <w:tab w:val="left" w:pos="426"/>
          <w:tab w:val="left" w:pos="709"/>
        </w:tabs>
        <w:ind w:left="0"/>
        <w:contextualSpacing/>
        <w:jc w:val="both"/>
      </w:pPr>
      <w:r w:rsidRPr="00A045C5">
        <w:t>лектории для родителей;</w:t>
      </w:r>
    </w:p>
    <w:p w:rsidR="00625200" w:rsidRPr="00A045C5" w:rsidRDefault="00625200" w:rsidP="006238D3">
      <w:pPr>
        <w:numPr>
          <w:ilvl w:val="0"/>
          <w:numId w:val="126"/>
        </w:numPr>
        <w:tabs>
          <w:tab w:val="left" w:pos="426"/>
          <w:tab w:val="left" w:pos="709"/>
        </w:tabs>
        <w:ind w:left="0"/>
        <w:contextualSpacing/>
        <w:jc w:val="both"/>
      </w:pPr>
      <w:r w:rsidRPr="00A045C5">
        <w:t xml:space="preserve">клуб для родителей; </w:t>
      </w:r>
    </w:p>
    <w:p w:rsidR="00625200" w:rsidRPr="00A045C5" w:rsidRDefault="00625200" w:rsidP="006238D3">
      <w:pPr>
        <w:numPr>
          <w:ilvl w:val="0"/>
          <w:numId w:val="126"/>
        </w:numPr>
        <w:tabs>
          <w:tab w:val="left" w:pos="426"/>
          <w:tab w:val="left" w:pos="709"/>
        </w:tabs>
        <w:ind w:left="0"/>
        <w:contextualSpacing/>
        <w:jc w:val="both"/>
      </w:pPr>
      <w:r w:rsidRPr="00A045C5">
        <w:t>круглые столы для родителей;</w:t>
      </w:r>
    </w:p>
    <w:p w:rsidR="00625200" w:rsidRPr="00A045C5" w:rsidRDefault="00625200" w:rsidP="006238D3">
      <w:pPr>
        <w:numPr>
          <w:ilvl w:val="0"/>
          <w:numId w:val="126"/>
        </w:numPr>
        <w:tabs>
          <w:tab w:val="left" w:pos="426"/>
          <w:tab w:val="left" w:pos="709"/>
        </w:tabs>
        <w:ind w:left="0"/>
        <w:contextualSpacing/>
        <w:jc w:val="both"/>
      </w:pPr>
      <w:r w:rsidRPr="00A045C5">
        <w:t xml:space="preserve">индивидуальные консультации педагогов общеобразовательных дисциплин,    </w:t>
      </w:r>
    </w:p>
    <w:p w:rsidR="00625200" w:rsidRPr="00A045C5" w:rsidRDefault="00625200" w:rsidP="00625200">
      <w:pPr>
        <w:tabs>
          <w:tab w:val="left" w:pos="426"/>
          <w:tab w:val="left" w:pos="709"/>
        </w:tabs>
        <w:contextualSpacing/>
        <w:jc w:val="both"/>
      </w:pPr>
      <w:r w:rsidRPr="00A045C5">
        <w:t xml:space="preserve">     врачей, представителей администрации и т.д.</w:t>
      </w:r>
    </w:p>
    <w:p w:rsidR="00625200" w:rsidRPr="00A045C5" w:rsidRDefault="00625200" w:rsidP="00625200">
      <w:pPr>
        <w:tabs>
          <w:tab w:val="left" w:pos="709"/>
        </w:tabs>
        <w:contextualSpacing/>
        <w:jc w:val="both"/>
        <w:rPr>
          <w:b/>
        </w:rPr>
      </w:pPr>
    </w:p>
    <w:p w:rsidR="00625200" w:rsidRPr="00A045C5" w:rsidRDefault="00625200" w:rsidP="00625200">
      <w:pPr>
        <w:tabs>
          <w:tab w:val="left" w:pos="567"/>
        </w:tabs>
        <w:contextualSpacing/>
        <w:jc w:val="center"/>
        <w:rPr>
          <w:b/>
        </w:rPr>
      </w:pPr>
      <w:r w:rsidRPr="00A045C5">
        <w:rPr>
          <w:b/>
        </w:rPr>
        <w:t>Требования к условиям реализации</w:t>
      </w:r>
    </w:p>
    <w:p w:rsidR="00625200" w:rsidRPr="00754C02" w:rsidRDefault="00625200" w:rsidP="00754C02">
      <w:pPr>
        <w:tabs>
          <w:tab w:val="left" w:pos="567"/>
        </w:tabs>
        <w:contextualSpacing/>
        <w:jc w:val="center"/>
        <w:rPr>
          <w:b/>
        </w:rPr>
      </w:pPr>
      <w:r w:rsidRPr="00A045C5">
        <w:rPr>
          <w:b/>
        </w:rPr>
        <w:t>программы коррекционно-развивающ</w:t>
      </w:r>
      <w:r w:rsidR="00754C02">
        <w:rPr>
          <w:b/>
        </w:rPr>
        <w:t>его образования.</w:t>
      </w:r>
    </w:p>
    <w:p w:rsidR="00625200" w:rsidRPr="00A045C5" w:rsidRDefault="00625200" w:rsidP="00625200">
      <w:pPr>
        <w:tabs>
          <w:tab w:val="left" w:pos="567"/>
        </w:tabs>
        <w:ind w:firstLine="709"/>
        <w:contextualSpacing/>
        <w:jc w:val="both"/>
      </w:pPr>
      <w:r w:rsidRPr="00A045C5">
        <w:t xml:space="preserve">Достижение поставленных целей работы обеспечивается соблюдением ряда требований к условиям реализации программы коррекционно-развивающего образования. Коррекционная программа направлена  на формировании комфортной образовательной среды, компонентами которой являются кадровые, финансовые и материально-технические условия, информационно-образовательная среда, учебно-методическое, психолого-педагогическое и информационное обеспечение. </w:t>
      </w:r>
    </w:p>
    <w:p w:rsidR="00625200" w:rsidRPr="00A045C5" w:rsidRDefault="00625200" w:rsidP="006238D3">
      <w:pPr>
        <w:numPr>
          <w:ilvl w:val="0"/>
          <w:numId w:val="127"/>
        </w:numPr>
        <w:tabs>
          <w:tab w:val="left" w:pos="0"/>
          <w:tab w:val="left" w:pos="567"/>
        </w:tabs>
        <w:ind w:left="0" w:firstLine="0"/>
        <w:contextualSpacing/>
        <w:jc w:val="both"/>
      </w:pPr>
      <w:r w:rsidRPr="00A045C5">
        <w:rPr>
          <w:b/>
        </w:rPr>
        <w:lastRenderedPageBreak/>
        <w:t>Требования к кадровым условиям</w:t>
      </w:r>
      <w:r w:rsidRPr="00A045C5">
        <w:t xml:space="preserve"> </w:t>
      </w:r>
      <w:proofErr w:type="gramStart"/>
      <w:r w:rsidRPr="00A045C5">
        <w:t>включают</w:t>
      </w:r>
      <w:proofErr w:type="gramEnd"/>
      <w:r w:rsidRPr="00A045C5">
        <w:t xml:space="preserve"> прежде всего требования к укомплектованности образовательного учреждения педагогами, уровень квалификации которых позволяет обеспечить реализацию программы коррекционно-развивающего образования. Образовательное учреждение сотрудничает с учреждениями  образования различного уровня, учреждениями здравоохранения, социально-психологическими центрами района, с комиссией по делам несовершеннолетних  с целью восполнения недостающих кадровых ресурсов, обеспечения постоянного методического сопровождения, получения своевременной консультативной помощи всеми в ней нуждающимися субъектами образовательной деятельности. </w:t>
      </w:r>
    </w:p>
    <w:p w:rsidR="00625200" w:rsidRPr="00A045C5" w:rsidRDefault="00625200" w:rsidP="00625200">
      <w:pPr>
        <w:tabs>
          <w:tab w:val="left" w:pos="426"/>
          <w:tab w:val="left" w:pos="709"/>
        </w:tabs>
        <w:ind w:firstLine="709"/>
        <w:contextualSpacing/>
        <w:jc w:val="both"/>
      </w:pPr>
      <w:r w:rsidRPr="00A045C5">
        <w:t xml:space="preserve">В процессе реализации Программы повышение коррекционно-развивающей компетентности педагогов может  осуществляться </w:t>
      </w:r>
      <w:proofErr w:type="gramStart"/>
      <w:r w:rsidRPr="00A045C5">
        <w:t>через</w:t>
      </w:r>
      <w:proofErr w:type="gramEnd"/>
      <w:r w:rsidRPr="00A045C5">
        <w:t>:</w:t>
      </w:r>
    </w:p>
    <w:p w:rsidR="00625200" w:rsidRPr="00A045C5" w:rsidRDefault="00625200" w:rsidP="006238D3">
      <w:pPr>
        <w:numPr>
          <w:ilvl w:val="0"/>
          <w:numId w:val="128"/>
        </w:numPr>
        <w:tabs>
          <w:tab w:val="left" w:pos="0"/>
          <w:tab w:val="left" w:pos="567"/>
          <w:tab w:val="left" w:pos="709"/>
        </w:tabs>
        <w:ind w:left="0" w:firstLine="0"/>
        <w:contextualSpacing/>
        <w:jc w:val="both"/>
      </w:pPr>
      <w:r w:rsidRPr="00A045C5">
        <w:t xml:space="preserve">индивидуальные консультации со специалистами; </w:t>
      </w:r>
    </w:p>
    <w:p w:rsidR="00625200" w:rsidRPr="00A045C5" w:rsidRDefault="00625200" w:rsidP="006238D3">
      <w:pPr>
        <w:numPr>
          <w:ilvl w:val="0"/>
          <w:numId w:val="128"/>
        </w:numPr>
        <w:tabs>
          <w:tab w:val="left" w:pos="0"/>
          <w:tab w:val="left" w:pos="567"/>
          <w:tab w:val="left" w:pos="709"/>
        </w:tabs>
        <w:ind w:left="0" w:firstLine="0"/>
        <w:contextualSpacing/>
        <w:jc w:val="both"/>
      </w:pPr>
      <w:r w:rsidRPr="00A045C5">
        <w:t xml:space="preserve">круглые столы, посвященные узкой проблематике, связанной с уточнением организации и содержания коррекционно-развивающего образования детей риска школьной </w:t>
      </w:r>
      <w:proofErr w:type="spellStart"/>
      <w:r w:rsidRPr="00A045C5">
        <w:t>дезадаптации</w:t>
      </w:r>
      <w:proofErr w:type="spellEnd"/>
      <w:r w:rsidRPr="00A045C5">
        <w:t xml:space="preserve">, выбором методов, приемов обучения и воспитания детей данной группы; </w:t>
      </w:r>
    </w:p>
    <w:p w:rsidR="00625200" w:rsidRPr="00A045C5" w:rsidRDefault="00625200" w:rsidP="006238D3">
      <w:pPr>
        <w:numPr>
          <w:ilvl w:val="0"/>
          <w:numId w:val="128"/>
        </w:numPr>
        <w:tabs>
          <w:tab w:val="left" w:pos="0"/>
          <w:tab w:val="left" w:pos="567"/>
          <w:tab w:val="left" w:pos="709"/>
        </w:tabs>
        <w:ind w:left="0" w:firstLine="0"/>
        <w:contextualSpacing/>
        <w:jc w:val="both"/>
      </w:pPr>
      <w:r w:rsidRPr="00A045C5">
        <w:t xml:space="preserve">проблемные научно-практические семинары; </w:t>
      </w:r>
    </w:p>
    <w:p w:rsidR="00625200" w:rsidRPr="00A045C5" w:rsidRDefault="00625200" w:rsidP="006238D3">
      <w:pPr>
        <w:numPr>
          <w:ilvl w:val="0"/>
          <w:numId w:val="128"/>
        </w:numPr>
        <w:tabs>
          <w:tab w:val="left" w:pos="426"/>
          <w:tab w:val="left" w:pos="567"/>
          <w:tab w:val="left" w:pos="709"/>
        </w:tabs>
        <w:ind w:left="0" w:firstLine="0"/>
        <w:contextualSpacing/>
        <w:jc w:val="both"/>
      </w:pPr>
      <w:r w:rsidRPr="00A045C5">
        <w:t>тематические педагогические советы, посвященные конкретным проблемам, решаемым в рамках реализации программы коррекционной работы;</w:t>
      </w:r>
    </w:p>
    <w:p w:rsidR="00625200" w:rsidRPr="00A045C5" w:rsidRDefault="00625200" w:rsidP="006238D3">
      <w:pPr>
        <w:numPr>
          <w:ilvl w:val="0"/>
          <w:numId w:val="128"/>
        </w:numPr>
        <w:tabs>
          <w:tab w:val="left" w:pos="284"/>
          <w:tab w:val="left" w:pos="426"/>
          <w:tab w:val="left" w:pos="567"/>
          <w:tab w:val="left" w:pos="709"/>
        </w:tabs>
        <w:ind w:left="0" w:firstLine="0"/>
        <w:contextualSpacing/>
        <w:jc w:val="both"/>
      </w:pPr>
      <w:r w:rsidRPr="00A045C5">
        <w:t xml:space="preserve"> заседания методических объединений;</w:t>
      </w:r>
    </w:p>
    <w:p w:rsidR="00625200" w:rsidRPr="00A045C5" w:rsidRDefault="00625200" w:rsidP="006238D3">
      <w:pPr>
        <w:numPr>
          <w:ilvl w:val="0"/>
          <w:numId w:val="128"/>
        </w:numPr>
        <w:tabs>
          <w:tab w:val="left" w:pos="426"/>
          <w:tab w:val="left" w:pos="567"/>
          <w:tab w:val="left" w:pos="709"/>
        </w:tabs>
        <w:ind w:left="0" w:firstLine="0"/>
        <w:contextualSpacing/>
        <w:jc w:val="both"/>
      </w:pPr>
      <w:r w:rsidRPr="00A045C5">
        <w:t xml:space="preserve">обмен  опытом практической работы с детьми риска школьной </w:t>
      </w:r>
      <w:proofErr w:type="spellStart"/>
      <w:r w:rsidRPr="00A045C5">
        <w:t>дезадаптации</w:t>
      </w:r>
      <w:proofErr w:type="spellEnd"/>
      <w:r w:rsidRPr="00A045C5">
        <w:t>,  включающим взаимные посещения педагогами уроков и других мероприятий в рамках реализации Программы, др.</w:t>
      </w:r>
    </w:p>
    <w:p w:rsidR="00625200" w:rsidRPr="00A045C5" w:rsidRDefault="00625200" w:rsidP="00625200">
      <w:pPr>
        <w:tabs>
          <w:tab w:val="left" w:pos="567"/>
        </w:tabs>
        <w:ind w:firstLine="709"/>
        <w:contextualSpacing/>
        <w:jc w:val="both"/>
      </w:pPr>
    </w:p>
    <w:p w:rsidR="00625200" w:rsidRPr="00A045C5" w:rsidRDefault="00625200" w:rsidP="006238D3">
      <w:pPr>
        <w:numPr>
          <w:ilvl w:val="0"/>
          <w:numId w:val="127"/>
        </w:numPr>
        <w:tabs>
          <w:tab w:val="left" w:pos="0"/>
          <w:tab w:val="left" w:pos="567"/>
        </w:tabs>
        <w:ind w:left="0" w:firstLine="0"/>
        <w:contextualSpacing/>
        <w:jc w:val="both"/>
      </w:pPr>
      <w:r w:rsidRPr="00A045C5">
        <w:rPr>
          <w:b/>
        </w:rPr>
        <w:t>Требования к материально-техническим условиям</w:t>
      </w:r>
      <w:r w:rsidRPr="00A045C5">
        <w:t xml:space="preserve"> реализации программы коррекционно-развивающего образования направлены на формирование адаптивной образовательной среды и дает возможности  освоения  детьми риска как содержания собственно программы коррекционно-развивающего образования, так и основной образовательной программы. </w:t>
      </w:r>
    </w:p>
    <w:p w:rsidR="00625200" w:rsidRPr="00A045C5" w:rsidRDefault="00625200" w:rsidP="006238D3">
      <w:pPr>
        <w:numPr>
          <w:ilvl w:val="0"/>
          <w:numId w:val="127"/>
        </w:numPr>
        <w:tabs>
          <w:tab w:val="left" w:pos="0"/>
          <w:tab w:val="left" w:pos="567"/>
        </w:tabs>
        <w:ind w:left="0" w:firstLine="0"/>
        <w:contextualSpacing/>
        <w:jc w:val="both"/>
      </w:pPr>
      <w:r w:rsidRPr="00A045C5">
        <w:rPr>
          <w:b/>
        </w:rPr>
        <w:t xml:space="preserve">Требования к информационно-образовательной среде образовательного учреждения </w:t>
      </w:r>
      <w:r w:rsidRPr="00A045C5">
        <w:t>ориентированы на обеспечение программы коррекционно-развивающего образования современными технологическими средствами (компьютерами, базами данных, программными продуктами и т.д.), в том числе средствами, обеспечивающими свободный поиск информации в сети Интернет и др.</w:t>
      </w:r>
    </w:p>
    <w:p w:rsidR="00625200" w:rsidRPr="00A045C5" w:rsidRDefault="00625200" w:rsidP="006238D3">
      <w:pPr>
        <w:numPr>
          <w:ilvl w:val="0"/>
          <w:numId w:val="127"/>
        </w:numPr>
        <w:tabs>
          <w:tab w:val="left" w:pos="0"/>
          <w:tab w:val="left" w:pos="567"/>
        </w:tabs>
        <w:ind w:left="0" w:firstLine="0"/>
        <w:contextualSpacing/>
        <w:jc w:val="both"/>
        <w:rPr>
          <w:b/>
        </w:rPr>
      </w:pPr>
      <w:r w:rsidRPr="00A045C5">
        <w:rPr>
          <w:b/>
        </w:rPr>
        <w:t xml:space="preserve">Требования к учебно-методическому и информационному обеспечению программы коррекционно-развивающего образования </w:t>
      </w:r>
      <w:r w:rsidRPr="00A045C5">
        <w:t xml:space="preserve">призваны обеспечить доступ всех субъектов образовательной деятельности к источникам информации, способствующей достижению целей программы и учебно-методическому оснащению ее содержания. </w:t>
      </w:r>
    </w:p>
    <w:p w:rsidR="00625200" w:rsidRPr="00A045C5" w:rsidRDefault="00625200" w:rsidP="00625200">
      <w:pPr>
        <w:tabs>
          <w:tab w:val="left" w:pos="0"/>
          <w:tab w:val="left" w:pos="567"/>
        </w:tabs>
        <w:contextualSpacing/>
        <w:jc w:val="both"/>
      </w:pPr>
      <w:r w:rsidRPr="00A045C5">
        <w:t>В течени</w:t>
      </w:r>
      <w:proofErr w:type="gramStart"/>
      <w:r w:rsidRPr="00A045C5">
        <w:t>и</w:t>
      </w:r>
      <w:proofErr w:type="gramEnd"/>
      <w:r w:rsidRPr="00A045C5">
        <w:t xml:space="preserve"> образовательного процесса, с целью диагностики и коррекции педагогическими средствами ситуаций и состояний риска адаптационных нарушений, которые  возникают у детей в условиях школьного обучения, затруднений и нарушений в их личностном развитии и обучении применяются следующие методики:</w:t>
      </w:r>
    </w:p>
    <w:p w:rsidR="00625200" w:rsidRPr="00A045C5" w:rsidRDefault="00625200" w:rsidP="00625200">
      <w:r w:rsidRPr="00A045C5">
        <w:t xml:space="preserve">Методика "Неоконченные предложения" </w:t>
      </w:r>
      <w:proofErr w:type="spellStart"/>
      <w:r w:rsidRPr="00A045C5">
        <w:t>М.Ньюттена</w:t>
      </w:r>
      <w:proofErr w:type="spellEnd"/>
      <w:r w:rsidRPr="00A045C5">
        <w:t xml:space="preserve"> в модификации </w:t>
      </w:r>
      <w:proofErr w:type="spellStart"/>
      <w:r w:rsidRPr="00A045C5">
        <w:t>А.Б.Орлова</w:t>
      </w:r>
      <w:proofErr w:type="spellEnd"/>
    </w:p>
    <w:p w:rsidR="00625200" w:rsidRPr="00A045C5" w:rsidRDefault="00625200" w:rsidP="00625200">
      <w:r w:rsidRPr="00A045C5">
        <w:t>Цель: диагностика мотивации учения. Порядок исследования.</w:t>
      </w:r>
    </w:p>
    <w:p w:rsidR="00625200" w:rsidRPr="00A045C5" w:rsidRDefault="00625200" w:rsidP="00625200">
      <w:r w:rsidRPr="00A045C5">
        <w:t xml:space="preserve">Диагностика темперамента младших школьников. </w:t>
      </w:r>
    </w:p>
    <w:p w:rsidR="00625200" w:rsidRPr="00A045C5" w:rsidRDefault="00625200" w:rsidP="00625200">
      <w:r w:rsidRPr="00A045C5">
        <w:t>Изучение темперамента школьника методом наблюдения</w:t>
      </w:r>
    </w:p>
    <w:p w:rsidR="00625200" w:rsidRPr="00A045C5" w:rsidRDefault="00625200" w:rsidP="00625200">
      <w:r w:rsidRPr="00A045C5">
        <w:t>Цель: определение особенностей темперамента младшего школьника.</w:t>
      </w:r>
    </w:p>
    <w:p w:rsidR="00625200" w:rsidRPr="00A045C5" w:rsidRDefault="00625200" w:rsidP="00625200">
      <w:r w:rsidRPr="00A045C5">
        <w:t xml:space="preserve">Модификация методики </w:t>
      </w:r>
      <w:proofErr w:type="spellStart"/>
      <w:r w:rsidRPr="00A045C5">
        <w:t>Дембо</w:t>
      </w:r>
      <w:proofErr w:type="spellEnd"/>
      <w:r w:rsidRPr="00A045C5">
        <w:t>-Рубинштейн.</w:t>
      </w:r>
    </w:p>
    <w:p w:rsidR="00625200" w:rsidRPr="00A045C5" w:rsidRDefault="00625200" w:rsidP="00625200">
      <w:pPr>
        <w:tabs>
          <w:tab w:val="left" w:pos="0"/>
          <w:tab w:val="left" w:pos="567"/>
        </w:tabs>
        <w:contextualSpacing/>
        <w:jc w:val="both"/>
      </w:pPr>
      <w:r w:rsidRPr="00A045C5">
        <w:t>Цель: исследование самооценки учащегося.</w:t>
      </w:r>
    </w:p>
    <w:p w:rsidR="00625200" w:rsidRPr="00A045C5" w:rsidRDefault="00625200" w:rsidP="00625200">
      <w:r w:rsidRPr="00A045C5">
        <w:t xml:space="preserve">Диагностика познавательных процессов младших школьников. </w:t>
      </w:r>
    </w:p>
    <w:p w:rsidR="00625200" w:rsidRPr="00A045C5" w:rsidRDefault="00625200" w:rsidP="00625200">
      <w:r w:rsidRPr="00A045C5">
        <w:t xml:space="preserve">Внимание младших школьников. </w:t>
      </w:r>
    </w:p>
    <w:p w:rsidR="00625200" w:rsidRPr="00A045C5" w:rsidRDefault="00625200" w:rsidP="00625200">
      <w:r w:rsidRPr="00A045C5">
        <w:t>Исследование особенностей распределения внимания (методика Т.Е. Рыбакова)</w:t>
      </w:r>
    </w:p>
    <w:p w:rsidR="00625200" w:rsidRPr="00A045C5" w:rsidRDefault="00625200" w:rsidP="00625200">
      <w:r w:rsidRPr="00A045C5">
        <w:lastRenderedPageBreak/>
        <w:t xml:space="preserve">Методика "Определение типа памяти" </w:t>
      </w:r>
    </w:p>
    <w:p w:rsidR="00625200" w:rsidRPr="00A045C5" w:rsidRDefault="00625200" w:rsidP="00625200">
      <w:r w:rsidRPr="00A045C5">
        <w:t xml:space="preserve"> Цель: определение преобладающего типа памяти. </w:t>
      </w:r>
    </w:p>
    <w:p w:rsidR="00625200" w:rsidRPr="00A045C5" w:rsidRDefault="00625200" w:rsidP="00625200">
      <w:r w:rsidRPr="00A045C5">
        <w:t>Методика "Изучение логической и механической памяти"</w:t>
      </w:r>
    </w:p>
    <w:p w:rsidR="00625200" w:rsidRPr="00A045C5" w:rsidRDefault="00625200" w:rsidP="00625200">
      <w:r w:rsidRPr="00A045C5">
        <w:t>Цель: исследование логической и механической памяти методом запоминания двух рядов слов.</w:t>
      </w:r>
    </w:p>
    <w:p w:rsidR="00625200" w:rsidRPr="00A045C5" w:rsidRDefault="00625200" w:rsidP="00625200">
      <w:r w:rsidRPr="00A045C5">
        <w:t xml:space="preserve">Методика "Простые аналогии" </w:t>
      </w:r>
    </w:p>
    <w:p w:rsidR="00625200" w:rsidRPr="00A045C5" w:rsidRDefault="00625200" w:rsidP="00625200">
      <w:r w:rsidRPr="00A045C5">
        <w:t xml:space="preserve">Цель: исследование логичности и гибкости мышления. </w:t>
      </w:r>
    </w:p>
    <w:p w:rsidR="00625200" w:rsidRPr="00A045C5" w:rsidRDefault="00625200" w:rsidP="00625200">
      <w:r w:rsidRPr="00A045C5">
        <w:t xml:space="preserve"> Оборудование: бланк, в котором напечатаны два ряда слов по образцу.</w:t>
      </w:r>
    </w:p>
    <w:p w:rsidR="00625200" w:rsidRPr="00A045C5" w:rsidRDefault="00625200" w:rsidP="00625200">
      <w:r w:rsidRPr="00A045C5">
        <w:t>Методика "Исключение лишнего"</w:t>
      </w:r>
    </w:p>
    <w:p w:rsidR="00625200" w:rsidRPr="00A045C5" w:rsidRDefault="00625200" w:rsidP="00625200">
      <w:r w:rsidRPr="00A045C5">
        <w:t xml:space="preserve">Цель: изучение способности к обобщению. Оборудование: листок с двенадцатью рядами слов типа: </w:t>
      </w:r>
    </w:p>
    <w:p w:rsidR="00625200" w:rsidRPr="00A045C5" w:rsidRDefault="00625200" w:rsidP="00625200">
      <w:r w:rsidRPr="00A045C5">
        <w:t>Методика "Изучение скорости мышления"</w:t>
      </w:r>
    </w:p>
    <w:p w:rsidR="00625200" w:rsidRPr="00A045C5" w:rsidRDefault="00625200" w:rsidP="00625200">
      <w:r w:rsidRPr="00A045C5">
        <w:t xml:space="preserve">Цель: определение скорости мышления. </w:t>
      </w:r>
    </w:p>
    <w:p w:rsidR="00625200" w:rsidRPr="00A045C5" w:rsidRDefault="00625200" w:rsidP="00625200">
      <w:r w:rsidRPr="00A045C5">
        <w:t xml:space="preserve">Методика "Изучение </w:t>
      </w:r>
      <w:proofErr w:type="spellStart"/>
      <w:r w:rsidRPr="00A045C5">
        <w:t>саморегуляции</w:t>
      </w:r>
      <w:proofErr w:type="spellEnd"/>
      <w:r w:rsidRPr="00A045C5">
        <w:t>"</w:t>
      </w:r>
    </w:p>
    <w:p w:rsidR="00625200" w:rsidRPr="00A045C5" w:rsidRDefault="00625200" w:rsidP="00625200">
      <w:pPr>
        <w:tabs>
          <w:tab w:val="left" w:pos="0"/>
          <w:tab w:val="left" w:pos="567"/>
        </w:tabs>
        <w:contextualSpacing/>
        <w:jc w:val="both"/>
      </w:pPr>
      <w:r w:rsidRPr="00A045C5">
        <w:t xml:space="preserve">Цель: определение уровня </w:t>
      </w:r>
      <w:proofErr w:type="spellStart"/>
      <w:r w:rsidRPr="00A045C5">
        <w:t>сформированности</w:t>
      </w:r>
      <w:proofErr w:type="spellEnd"/>
      <w:r w:rsidRPr="00A045C5">
        <w:t xml:space="preserve"> </w:t>
      </w:r>
      <w:proofErr w:type="spellStart"/>
      <w:r w:rsidRPr="00A045C5">
        <w:t>саморегуляции</w:t>
      </w:r>
      <w:proofErr w:type="spellEnd"/>
      <w:r w:rsidRPr="00A045C5">
        <w:t xml:space="preserve"> в интеллектуальной деятельности.</w:t>
      </w:r>
    </w:p>
    <w:p w:rsidR="00625200" w:rsidRPr="00A045C5" w:rsidRDefault="00625200" w:rsidP="00625200">
      <w:r w:rsidRPr="00A045C5">
        <w:t>Методика "</w:t>
      </w:r>
      <w:proofErr w:type="spellStart"/>
      <w:r w:rsidRPr="00A045C5">
        <w:t>Дорисовывание</w:t>
      </w:r>
      <w:proofErr w:type="spellEnd"/>
      <w:r w:rsidRPr="00A045C5">
        <w:t xml:space="preserve"> фигур"</w:t>
      </w:r>
    </w:p>
    <w:p w:rsidR="00625200" w:rsidRPr="00A045C5" w:rsidRDefault="00625200" w:rsidP="00625200">
      <w:r w:rsidRPr="00A045C5">
        <w:t xml:space="preserve">Цель: изучение оригинальности решения задач на воображение. </w:t>
      </w:r>
    </w:p>
    <w:p w:rsidR="00625200" w:rsidRPr="00A045C5" w:rsidRDefault="00625200" w:rsidP="00625200">
      <w:pPr>
        <w:tabs>
          <w:tab w:val="left" w:pos="0"/>
          <w:tab w:val="left" w:pos="567"/>
        </w:tabs>
        <w:contextualSpacing/>
        <w:jc w:val="both"/>
      </w:pPr>
    </w:p>
    <w:p w:rsidR="00625200" w:rsidRPr="00F20495" w:rsidRDefault="00F20495" w:rsidP="00F20495">
      <w:pPr>
        <w:contextualSpacing/>
        <w:jc w:val="center"/>
        <w:rPr>
          <w:b/>
          <w:sz w:val="28"/>
          <w:szCs w:val="28"/>
        </w:rPr>
      </w:pPr>
      <w:r w:rsidRPr="00F20495">
        <w:rPr>
          <w:b/>
          <w:sz w:val="28"/>
          <w:szCs w:val="28"/>
          <w:lang w:val="en-US"/>
        </w:rPr>
        <w:t>III</w:t>
      </w:r>
      <w:r>
        <w:rPr>
          <w:b/>
          <w:sz w:val="28"/>
          <w:szCs w:val="28"/>
        </w:rPr>
        <w:t>.</w:t>
      </w:r>
      <w:r w:rsidRPr="00F20495">
        <w:rPr>
          <w:b/>
          <w:sz w:val="28"/>
          <w:szCs w:val="28"/>
        </w:rPr>
        <w:t xml:space="preserve"> Организационный раздел</w:t>
      </w:r>
    </w:p>
    <w:p w:rsidR="00625200" w:rsidRPr="00F20495" w:rsidRDefault="00625200" w:rsidP="00625200">
      <w:pPr>
        <w:contextualSpacing/>
        <w:jc w:val="both"/>
        <w:rPr>
          <w:b/>
          <w:sz w:val="28"/>
          <w:szCs w:val="28"/>
        </w:rPr>
      </w:pPr>
    </w:p>
    <w:p w:rsidR="00754C02" w:rsidRDefault="00754C02" w:rsidP="006238D3">
      <w:pPr>
        <w:pStyle w:val="af6"/>
        <w:numPr>
          <w:ilvl w:val="7"/>
          <w:numId w:val="128"/>
        </w:numPr>
        <w:tabs>
          <w:tab w:val="clear" w:pos="5760"/>
          <w:tab w:val="num" w:pos="142"/>
        </w:tabs>
        <w:ind w:left="426"/>
        <w:jc w:val="center"/>
        <w:rPr>
          <w:b/>
          <w:bCs/>
          <w:iCs/>
          <w:color w:val="000000"/>
          <w:lang w:val="ru-RU"/>
        </w:rPr>
      </w:pPr>
      <w:r>
        <w:rPr>
          <w:b/>
          <w:bCs/>
          <w:iCs/>
          <w:color w:val="000000"/>
          <w:lang w:val="ru-RU"/>
        </w:rPr>
        <w:t>Учебный план начального общего образования</w:t>
      </w:r>
    </w:p>
    <w:p w:rsidR="00754C02" w:rsidRDefault="00754C02" w:rsidP="00754C02">
      <w:pPr>
        <w:pStyle w:val="af6"/>
        <w:ind w:left="426" w:firstLine="0"/>
        <w:jc w:val="center"/>
        <w:rPr>
          <w:b/>
          <w:bCs/>
          <w:iCs/>
          <w:color w:val="000000"/>
          <w:lang w:val="ru-RU"/>
        </w:rPr>
      </w:pPr>
      <w:r>
        <w:rPr>
          <w:b/>
          <w:bCs/>
          <w:iCs/>
          <w:color w:val="000000"/>
          <w:lang w:val="ru-RU"/>
        </w:rPr>
        <w:t>и план внеурочной деятельности.</w:t>
      </w:r>
    </w:p>
    <w:p w:rsidR="00754C02" w:rsidRPr="00754C02" w:rsidRDefault="00754C02" w:rsidP="00754C02">
      <w:pPr>
        <w:pStyle w:val="af6"/>
        <w:ind w:left="426" w:firstLine="0"/>
        <w:rPr>
          <w:b/>
          <w:bCs/>
          <w:iCs/>
          <w:color w:val="000000"/>
          <w:lang w:val="ru-RU"/>
        </w:rPr>
      </w:pPr>
    </w:p>
    <w:p w:rsidR="00F20495" w:rsidRPr="00F20495" w:rsidRDefault="00F20495" w:rsidP="00754C02">
      <w:pPr>
        <w:jc w:val="center"/>
        <w:rPr>
          <w:b/>
          <w:bCs/>
          <w:i/>
          <w:iCs/>
          <w:color w:val="000000"/>
        </w:rPr>
      </w:pPr>
      <w:r w:rsidRPr="00754C02">
        <w:rPr>
          <w:b/>
          <w:bCs/>
          <w:i/>
          <w:iCs/>
          <w:color w:val="000000"/>
        </w:rPr>
        <w:t>Пояснительная записка к учебному плану</w:t>
      </w:r>
      <w:r w:rsidR="00754C02">
        <w:rPr>
          <w:b/>
          <w:bCs/>
          <w:i/>
          <w:iCs/>
          <w:color w:val="000000"/>
        </w:rPr>
        <w:t xml:space="preserve"> </w:t>
      </w:r>
      <w:r w:rsidRPr="00F20495">
        <w:rPr>
          <w:b/>
          <w:bCs/>
          <w:i/>
          <w:iCs/>
          <w:color w:val="000000"/>
        </w:rPr>
        <w:t>для 1-4  классов.</w:t>
      </w:r>
    </w:p>
    <w:p w:rsidR="00F20495" w:rsidRPr="00754C02" w:rsidRDefault="00110461" w:rsidP="00F20495">
      <w:pPr>
        <w:jc w:val="both"/>
        <w:rPr>
          <w:rStyle w:val="af0"/>
          <w:i w:val="0"/>
          <w:iCs w:val="0"/>
        </w:rPr>
      </w:pPr>
      <w:r>
        <w:t>Б</w:t>
      </w:r>
      <w:r w:rsidR="00F20495" w:rsidRPr="00F20495">
        <w:t xml:space="preserve">азисный учебный план для 1-4 классов составлен </w:t>
      </w:r>
      <w:r w:rsidR="00F20495" w:rsidRPr="00F20495">
        <w:rPr>
          <w:color w:val="000000"/>
        </w:rPr>
        <w:t xml:space="preserve">на </w:t>
      </w:r>
      <w:r w:rsidR="00F20495" w:rsidRPr="00754C02">
        <w:t>основе</w:t>
      </w:r>
      <w:r w:rsidR="00F20495" w:rsidRPr="00754C02">
        <w:rPr>
          <w:rStyle w:val="af0"/>
        </w:rPr>
        <w:t xml:space="preserve"> </w:t>
      </w:r>
      <w:r w:rsidR="00F20495" w:rsidRPr="00754C02">
        <w:t>нормативно – правовых документов федерального уровня:</w:t>
      </w:r>
    </w:p>
    <w:p w:rsidR="00F20495" w:rsidRPr="00F20495" w:rsidRDefault="00F20495" w:rsidP="00F20495">
      <w:pPr>
        <w:ind w:firstLine="708"/>
        <w:jc w:val="both"/>
      </w:pPr>
      <w:r w:rsidRPr="00F20495">
        <w:t xml:space="preserve">- приказа Министерства образования и науки Российской Федерации от 06.10.2009 № 373 «Об утверждении и введении в действие федеральных государственных стандартов начального общего образования»; </w:t>
      </w:r>
    </w:p>
    <w:p w:rsidR="00F20495" w:rsidRPr="00F20495" w:rsidRDefault="00F20495" w:rsidP="00F20495">
      <w:pPr>
        <w:ind w:firstLine="708"/>
        <w:jc w:val="both"/>
      </w:pPr>
      <w:r w:rsidRPr="00F20495">
        <w:t xml:space="preserve">- приказа Министерства образования Московской области от 08.07.2010 № 1561; </w:t>
      </w:r>
    </w:p>
    <w:p w:rsidR="00F20495" w:rsidRPr="00F20495" w:rsidRDefault="00F20495" w:rsidP="00F20495">
      <w:pPr>
        <w:ind w:firstLine="708"/>
        <w:jc w:val="both"/>
      </w:pPr>
      <w:r w:rsidRPr="00F20495">
        <w:t>- приказа Министерства образования и науки Российской Федерации от 26.11.2010.</w:t>
      </w:r>
    </w:p>
    <w:p w:rsidR="00F20495" w:rsidRPr="00F20495" w:rsidRDefault="00F20495" w:rsidP="00F20495">
      <w:pPr>
        <w:ind w:firstLine="708"/>
        <w:jc w:val="both"/>
      </w:pPr>
      <w:r w:rsidRPr="00F20495">
        <w:t>№ 1241 «О внесении изменений в федеральный государственный образовательный стандарт начального общего образования», утверждённого приказом Министерства образования и науки Российской Федерации от 6 октября 2009 г. № 373;</w:t>
      </w:r>
    </w:p>
    <w:p w:rsidR="00F20495" w:rsidRPr="00F20495" w:rsidRDefault="00F20495" w:rsidP="00F20495">
      <w:pPr>
        <w:ind w:firstLine="567"/>
        <w:jc w:val="both"/>
      </w:pPr>
      <w:r w:rsidRPr="00F20495">
        <w:t xml:space="preserve">   </w:t>
      </w:r>
      <w:proofErr w:type="gramStart"/>
      <w:r w:rsidRPr="00F20495">
        <w:t xml:space="preserve">- Постановления Главного Государственного санитарного врача Российской Федерации «Об утверждении </w:t>
      </w:r>
      <w:proofErr w:type="spellStart"/>
      <w:r w:rsidRPr="00F20495">
        <w:t>СанПин</w:t>
      </w:r>
      <w:proofErr w:type="spellEnd"/>
      <w:r w:rsidRPr="00F20495">
        <w:t xml:space="preserve">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w:t>
      </w:r>
      <w:proofErr w:type="gramEnd"/>
    </w:p>
    <w:p w:rsidR="00F20495" w:rsidRPr="00F20495" w:rsidRDefault="00F20495" w:rsidP="00F20495">
      <w:pPr>
        <w:ind w:firstLine="567"/>
        <w:jc w:val="both"/>
      </w:pPr>
      <w:r w:rsidRPr="00F20495">
        <w:t xml:space="preserve"> № 19993);</w:t>
      </w:r>
    </w:p>
    <w:p w:rsidR="00F20495" w:rsidRPr="00F20495" w:rsidRDefault="00F20495" w:rsidP="00F20495">
      <w:pPr>
        <w:ind w:firstLine="567"/>
        <w:jc w:val="both"/>
      </w:pPr>
      <w:r w:rsidRPr="00F20495">
        <w:t xml:space="preserve">   - приказа Министерства образования и науки Российской Федерации  от 03.06.2011 № 1994.</w:t>
      </w:r>
    </w:p>
    <w:p w:rsidR="00F20495" w:rsidRPr="00F20495" w:rsidRDefault="00F20495" w:rsidP="00F20495">
      <w:pPr>
        <w:ind w:firstLine="567"/>
        <w:jc w:val="both"/>
      </w:pPr>
      <w:r w:rsidRPr="00F20495">
        <w:t>Первая ступень общего образования – сложившееся, самоценное, самостоятельное и обязательное звено в системе непрерывного и общего образования. </w:t>
      </w:r>
      <w:proofErr w:type="gramStart"/>
      <w:r w:rsidRPr="00F20495">
        <w:t>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w:t>
      </w:r>
      <w:proofErr w:type="gramEnd"/>
      <w:r w:rsidRPr="00F20495">
        <w:t xml:space="preserve"> На первой ступени обучения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F20495" w:rsidRPr="00F20495" w:rsidRDefault="00F20495" w:rsidP="00F20495">
      <w:pPr>
        <w:pStyle w:val="ConsPlusNormal"/>
        <w:widowControl/>
        <w:ind w:firstLine="567"/>
        <w:jc w:val="both"/>
        <w:rPr>
          <w:rFonts w:ascii="Times New Roman" w:hAnsi="Times New Roman" w:cs="Times New Roman"/>
          <w:color w:val="000000"/>
          <w:sz w:val="24"/>
          <w:szCs w:val="24"/>
        </w:rPr>
      </w:pPr>
      <w:r w:rsidRPr="00F20495">
        <w:rPr>
          <w:rFonts w:ascii="Times New Roman" w:hAnsi="Times New Roman" w:cs="Times New Roman"/>
          <w:sz w:val="24"/>
          <w:szCs w:val="24"/>
        </w:rPr>
        <w:lastRenderedPageBreak/>
        <w:t xml:space="preserve">Продолжительность учебного года в 1 классе – 33 учебные недели, </w:t>
      </w:r>
      <w:r w:rsidRPr="00F20495">
        <w:rPr>
          <w:rFonts w:ascii="Times New Roman" w:hAnsi="Times New Roman" w:cs="Times New Roman"/>
          <w:color w:val="000000"/>
          <w:sz w:val="24"/>
          <w:szCs w:val="24"/>
        </w:rPr>
        <w:t>продолжительность учебного года во 2-4 классах – 34 недели.</w:t>
      </w:r>
    </w:p>
    <w:p w:rsidR="00F20495" w:rsidRPr="00F20495" w:rsidRDefault="00F20495" w:rsidP="00F20495">
      <w:pPr>
        <w:ind w:firstLine="540"/>
        <w:jc w:val="both"/>
      </w:pPr>
      <w:r w:rsidRPr="00F20495">
        <w:t>Обучение в 1-м классе осуществляется с соблюдением следующих требований:</w:t>
      </w:r>
    </w:p>
    <w:p w:rsidR="00F20495" w:rsidRPr="00F20495" w:rsidRDefault="00F20495" w:rsidP="00F20495">
      <w:pPr>
        <w:ind w:firstLine="540"/>
        <w:jc w:val="both"/>
      </w:pPr>
      <w:r w:rsidRPr="00F20495">
        <w:t>- учебные занятия проводятся по 5-дневной учебной неделе и только в первую смену;</w:t>
      </w:r>
    </w:p>
    <w:p w:rsidR="00F20495" w:rsidRPr="00F20495" w:rsidRDefault="00F20495" w:rsidP="00F20495">
      <w:pPr>
        <w:ind w:firstLine="540"/>
        <w:jc w:val="both"/>
      </w:pPr>
      <w:r w:rsidRPr="00F20495">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20495" w:rsidRPr="00F20495" w:rsidRDefault="00F20495" w:rsidP="00F20495">
      <w:pPr>
        <w:ind w:firstLine="567"/>
        <w:jc w:val="both"/>
      </w:pPr>
      <w:r w:rsidRPr="00F20495">
        <w:t xml:space="preserve">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w:t>
      </w:r>
      <w:proofErr w:type="spellStart"/>
      <w:r w:rsidRPr="00F20495">
        <w:t>деятельностного</w:t>
      </w:r>
      <w:proofErr w:type="spellEnd"/>
      <w:r w:rsidRPr="00F20495">
        <w:t xml:space="preserve"> подхода и индивидуализации обучения (окружающий мир, художественный труд). Современные тенденции развития Российского государства, необходимость интеграции России в мировое сообщество обусловили введение в начальной школе изучения иностранного языка и информационных технологий. Включение информационных технологий связано с необходимостью подготовки школьников к использованию их как средства повышения эффективности познавательной и практической деятельности учащихся при изучении всех учебных предметов.</w:t>
      </w:r>
    </w:p>
    <w:p w:rsidR="00F20495" w:rsidRPr="00F20495" w:rsidRDefault="00F20495" w:rsidP="00F20495">
      <w:pPr>
        <w:ind w:firstLine="567"/>
        <w:jc w:val="both"/>
      </w:pPr>
      <w:r w:rsidRPr="00F20495">
        <w:t>Базисный учебный план первой ступени общего образования состоит из двух разделов: инвариантной части и вариативной части.</w:t>
      </w:r>
    </w:p>
    <w:p w:rsidR="00F20495" w:rsidRPr="00F20495" w:rsidRDefault="00F20495" w:rsidP="00F20495">
      <w:pPr>
        <w:ind w:firstLine="567"/>
        <w:jc w:val="both"/>
      </w:pPr>
      <w:r w:rsidRPr="00F20495">
        <w:t xml:space="preserve">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F20495" w:rsidRPr="00F20495" w:rsidRDefault="00F20495" w:rsidP="00F20495">
      <w:pPr>
        <w:ind w:firstLine="567"/>
        <w:jc w:val="both"/>
      </w:pPr>
      <w:r w:rsidRPr="00F20495">
        <w:t xml:space="preserve">Вариативная часть, формируемая участниками образовательного процесса, обеспечивает региональные особенности содержания образования и индивидуальные потребности </w:t>
      </w:r>
      <w:proofErr w:type="gramStart"/>
      <w:r w:rsidRPr="00F20495">
        <w:t>обучающихся</w:t>
      </w:r>
      <w:proofErr w:type="gramEnd"/>
      <w:r w:rsidRPr="00F20495">
        <w:t>.</w:t>
      </w:r>
    </w:p>
    <w:p w:rsidR="00F20495" w:rsidRPr="00F20495" w:rsidRDefault="00F20495" w:rsidP="00110461">
      <w:pPr>
        <w:jc w:val="both"/>
      </w:pPr>
      <w:r w:rsidRPr="00F20495">
        <w:t>Максимально допустимая  недельная нагрузка   в 1-ом классе составляет  21 час, во 2-4  классах  –  23 часа</w:t>
      </w:r>
      <w:r w:rsidR="00110461">
        <w:t>.</w:t>
      </w:r>
    </w:p>
    <w:p w:rsidR="00F20495" w:rsidRPr="00F20495" w:rsidRDefault="00F20495" w:rsidP="00F20495">
      <w:pPr>
        <w:pStyle w:val="ad"/>
        <w:spacing w:after="0" w:line="240" w:lineRule="atLeast"/>
        <w:ind w:right="75"/>
        <w:jc w:val="both"/>
        <w:rPr>
          <w:color w:val="000000"/>
        </w:rPr>
      </w:pPr>
      <w:r w:rsidRPr="00F20495">
        <w:rPr>
          <w:color w:val="000000"/>
        </w:rPr>
        <w:t xml:space="preserve">Продолжительность каникул в течение учебного года составляет 30 календарных дней, летом – 90 календарных дней. Для </w:t>
      </w:r>
      <w:proofErr w:type="gramStart"/>
      <w:r w:rsidRPr="00F20495">
        <w:rPr>
          <w:color w:val="000000"/>
        </w:rPr>
        <w:t>обучающихся</w:t>
      </w:r>
      <w:proofErr w:type="gramEnd"/>
      <w:r w:rsidRPr="00F20495">
        <w:rPr>
          <w:color w:val="000000"/>
        </w:rPr>
        <w:t xml:space="preserve"> в 1 классе устанавливаются в середине третьей четверти дополнительные недельные каникулы.</w:t>
      </w:r>
    </w:p>
    <w:p w:rsidR="00F20495" w:rsidRPr="00F20495" w:rsidRDefault="00F20495" w:rsidP="00F20495">
      <w:pPr>
        <w:pStyle w:val="ad"/>
        <w:spacing w:after="0" w:line="240" w:lineRule="atLeast"/>
        <w:ind w:right="75"/>
        <w:jc w:val="both"/>
        <w:rPr>
          <w:color w:val="000000"/>
        </w:rPr>
      </w:pPr>
      <w:r w:rsidRPr="00F20495">
        <w:t xml:space="preserve">         Базисный учебный план в 1-4  классах состоит из основной части </w:t>
      </w:r>
      <w:r w:rsidRPr="00F20495">
        <w:rPr>
          <w:color w:val="000000"/>
        </w:rPr>
        <w:t xml:space="preserve">по основной образовательной программе «Школа России», </w:t>
      </w:r>
      <w:r w:rsidRPr="00F20495">
        <w:t xml:space="preserve"> включающей предметы: русский язык, литературное чтение, английский язык, математика, окружающий мир, музыка, изобразительное искусство, технология, физическая культура. В 1 классе – 21 недельный час, во 2-4 классах – 23 недельных часа. </w:t>
      </w:r>
      <w:proofErr w:type="gramStart"/>
      <w:r w:rsidRPr="00F20495">
        <w:rPr>
          <w:color w:val="000000"/>
        </w:rPr>
        <w:t xml:space="preserve">Учебный план 1-4  классов включает и внеурочную образовательную деятельность, важную составную часть содержания образования, увеличивающую вариативность и адаптивность к интересам, потребностям и способностям школьников, на которую отводится 10 часов в неделю: спортивно-оздоровительную (1час в 1-2 классе; 2 часа в 3 классе; 1 час в 4 классе), </w:t>
      </w:r>
      <w:proofErr w:type="spellStart"/>
      <w:r w:rsidRPr="00F20495">
        <w:rPr>
          <w:color w:val="000000"/>
        </w:rPr>
        <w:t>общеинтеллектуальную</w:t>
      </w:r>
      <w:proofErr w:type="spellEnd"/>
      <w:r w:rsidRPr="00F20495">
        <w:rPr>
          <w:color w:val="000000"/>
        </w:rPr>
        <w:t xml:space="preserve">  (1 час в 1-2 классе;</w:t>
      </w:r>
      <w:proofErr w:type="gramEnd"/>
      <w:r w:rsidRPr="00F20495">
        <w:rPr>
          <w:color w:val="000000"/>
        </w:rPr>
        <w:t xml:space="preserve"> </w:t>
      </w:r>
      <w:proofErr w:type="gramStart"/>
      <w:r w:rsidRPr="00F20495">
        <w:rPr>
          <w:color w:val="000000"/>
        </w:rPr>
        <w:t>2 часа в 3 классе; 1 час в 4 классе), общекультурную (3 часа  в 1-2 классе; 2 час в 3 классе; 3 часа в 4 классе), социальную (3 часа в 1-2 классе; 3 часа в 3 классе; 3 часа в 4 классе), духовно-нравственную (1 час в 1-2 классе; 1 час в 3 классе;</w:t>
      </w:r>
      <w:proofErr w:type="gramEnd"/>
      <w:r w:rsidRPr="00F20495">
        <w:rPr>
          <w:color w:val="000000"/>
        </w:rPr>
        <w:t xml:space="preserve"> </w:t>
      </w:r>
      <w:proofErr w:type="gramStart"/>
      <w:r w:rsidRPr="00F20495">
        <w:rPr>
          <w:color w:val="000000"/>
        </w:rPr>
        <w:t>2 часа в 4 классе).</w:t>
      </w:r>
      <w:proofErr w:type="gramEnd"/>
    </w:p>
    <w:p w:rsidR="00F20495" w:rsidRPr="00F20495" w:rsidRDefault="00F20495" w:rsidP="00F20495">
      <w:pPr>
        <w:ind w:firstLine="567"/>
        <w:jc w:val="both"/>
      </w:pPr>
      <w:r w:rsidRPr="00F20495">
        <w:t xml:space="preserve">В рамках учебного предмета «Основы религиозных культур и светской этики» в 4 классе по выбору обучающихся и их родителей (законных представителей) изучается модуль «Основы светской этики». Изучение предмета «Основы светской этики» направлено на достижение следующих целей: </w:t>
      </w:r>
    </w:p>
    <w:p w:rsidR="00F20495" w:rsidRPr="00F20495" w:rsidRDefault="00F20495" w:rsidP="006238D3">
      <w:pPr>
        <w:widowControl w:val="0"/>
        <w:numPr>
          <w:ilvl w:val="0"/>
          <w:numId w:val="135"/>
        </w:numPr>
        <w:autoSpaceDE w:val="0"/>
        <w:autoSpaceDN w:val="0"/>
        <w:adjustRightInd w:val="0"/>
        <w:ind w:left="567" w:firstLine="0"/>
        <w:jc w:val="both"/>
      </w:pPr>
      <w:r w:rsidRPr="00F20495">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F20495" w:rsidRPr="00F20495" w:rsidRDefault="00F20495" w:rsidP="006238D3">
      <w:pPr>
        <w:widowControl w:val="0"/>
        <w:numPr>
          <w:ilvl w:val="0"/>
          <w:numId w:val="135"/>
        </w:numPr>
        <w:autoSpaceDE w:val="0"/>
        <w:autoSpaceDN w:val="0"/>
        <w:adjustRightInd w:val="0"/>
        <w:ind w:left="567" w:firstLine="0"/>
        <w:jc w:val="both"/>
      </w:pPr>
      <w:r w:rsidRPr="00F20495">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w:t>
      </w:r>
      <w:r w:rsidRPr="00F20495">
        <w:lastRenderedPageBreak/>
        <w:t xml:space="preserve">в становлении российской государственности; осознание ценности человеческой жизни; </w:t>
      </w:r>
    </w:p>
    <w:p w:rsidR="00F20495" w:rsidRPr="00F20495" w:rsidRDefault="00F20495" w:rsidP="006238D3">
      <w:pPr>
        <w:pStyle w:val="ConsPlusNormal"/>
        <w:widowControl/>
        <w:numPr>
          <w:ilvl w:val="0"/>
          <w:numId w:val="135"/>
        </w:numPr>
        <w:ind w:left="567" w:firstLine="0"/>
        <w:jc w:val="both"/>
        <w:rPr>
          <w:rFonts w:ascii="Times New Roman" w:hAnsi="Times New Roman" w:cs="Times New Roman"/>
          <w:sz w:val="24"/>
          <w:szCs w:val="24"/>
        </w:rPr>
      </w:pPr>
      <w:r w:rsidRPr="00F20495">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F20495" w:rsidRPr="00F20495" w:rsidRDefault="00F20495" w:rsidP="00F20495">
      <w:pPr>
        <w:pStyle w:val="ad"/>
        <w:spacing w:after="0" w:line="240" w:lineRule="atLeast"/>
        <w:ind w:right="75"/>
        <w:jc w:val="both"/>
        <w:rPr>
          <w:color w:val="000000"/>
        </w:rPr>
      </w:pPr>
      <w:r w:rsidRPr="00F20495">
        <w:t xml:space="preserve">  Вторая часть учебного плана формировалась на основе</w:t>
      </w:r>
      <w:r w:rsidRPr="00F20495">
        <w:rPr>
          <w:color w:val="000000"/>
        </w:rPr>
        <w:t xml:space="preserve"> потребностей и возможностей образовательного учреждения. Учащимся предоставляется право выбора спектра занятий.                    </w:t>
      </w:r>
    </w:p>
    <w:p w:rsidR="00F20495" w:rsidRPr="00F20495" w:rsidRDefault="00F20495" w:rsidP="00F20495">
      <w:pPr>
        <w:pStyle w:val="ad"/>
        <w:spacing w:after="0" w:line="240" w:lineRule="atLeast"/>
        <w:ind w:right="75"/>
        <w:jc w:val="both"/>
      </w:pPr>
      <w:proofErr w:type="spellStart"/>
      <w:r w:rsidRPr="00F20495">
        <w:rPr>
          <w:color w:val="000000"/>
        </w:rPr>
        <w:t>Внеучебная</w:t>
      </w:r>
      <w:proofErr w:type="spellEnd"/>
      <w:r w:rsidRPr="00F20495">
        <w:rPr>
          <w:color w:val="000000"/>
        </w:rPr>
        <w:t xml:space="preserve"> деятельность проходит в форме различных форм организации, отличной от урочной системы обучения. </w:t>
      </w:r>
      <w:r w:rsidRPr="00F20495">
        <w:t xml:space="preserve">Право выбора модуля принадлежит учащимся совместно с родителями или их законными представителями. </w:t>
      </w:r>
    </w:p>
    <w:p w:rsidR="00F20495" w:rsidRPr="00F20495" w:rsidRDefault="00F20495" w:rsidP="00F20495">
      <w:pPr>
        <w:pStyle w:val="ad"/>
        <w:spacing w:after="0" w:line="240" w:lineRule="atLeast"/>
        <w:ind w:right="75"/>
        <w:jc w:val="both"/>
        <w:rPr>
          <w:color w:val="000000"/>
        </w:rPr>
      </w:pPr>
      <w:r w:rsidRPr="00F20495">
        <w:rPr>
          <w:color w:val="000000"/>
        </w:rPr>
        <w:t>Занятия могут проводиться в форме: кружков, секций, проектов, экскурсий и др.</w:t>
      </w:r>
    </w:p>
    <w:p w:rsidR="00F20495" w:rsidRPr="00F20495" w:rsidRDefault="00F20495" w:rsidP="00F20495">
      <w:pPr>
        <w:pStyle w:val="ad"/>
        <w:spacing w:after="0" w:line="240" w:lineRule="atLeast"/>
        <w:ind w:right="75"/>
        <w:jc w:val="both"/>
        <w:rPr>
          <w:color w:val="000000"/>
        </w:rPr>
      </w:pPr>
      <w:r w:rsidRPr="00F20495">
        <w:rPr>
          <w:color w:val="000000"/>
        </w:rPr>
        <w:t>Занятия будут  проводиться учителями школы.</w:t>
      </w:r>
    </w:p>
    <w:p w:rsidR="00F20495" w:rsidRPr="00AD0055" w:rsidRDefault="00F20495" w:rsidP="00AD0055">
      <w:pPr>
        <w:pStyle w:val="ad"/>
        <w:spacing w:after="0" w:line="240" w:lineRule="atLeast"/>
        <w:ind w:right="75"/>
      </w:pPr>
      <w:proofErr w:type="gramStart"/>
      <w:r w:rsidRPr="00F20495">
        <w:rPr>
          <w:color w:val="000000"/>
        </w:rPr>
        <w:t xml:space="preserve">При реализации базисного учебного плана будут использованы  учебники и учебные пособия, обеспечивающие реализацию учебного плана по основной образовательной программе «Школа России», рекомендованные (допущенные) к использованию в образовательном процессе в общеобразовательных учреждениях </w:t>
      </w:r>
      <w:r w:rsidR="00357957">
        <w:rPr>
          <w:color w:val="000000"/>
        </w:rPr>
        <w:t xml:space="preserve">на 2011-2012 учебный год </w:t>
      </w:r>
      <w:r w:rsidRPr="00357957">
        <w:t xml:space="preserve">на основании приказа Министерства образования и науки РФ № </w:t>
      </w:r>
      <w:r w:rsidR="00357957" w:rsidRPr="00357957">
        <w:t>2080 от 20 декабря 2010 года издательства «Просвещение»</w:t>
      </w:r>
      <w:proofErr w:type="gramEnd"/>
    </w:p>
    <w:p w:rsidR="00F20495" w:rsidRPr="00F20495" w:rsidRDefault="00F20495" w:rsidP="00AD0055">
      <w:pPr>
        <w:jc w:val="center"/>
        <w:rPr>
          <w:b/>
          <w:bCs/>
        </w:rPr>
      </w:pPr>
      <w:r w:rsidRPr="00F20495">
        <w:rPr>
          <w:b/>
          <w:bCs/>
        </w:rPr>
        <w:t>Учебный план для 1</w:t>
      </w:r>
      <w:r w:rsidR="00BF3FCB">
        <w:rPr>
          <w:b/>
          <w:bCs/>
        </w:rPr>
        <w:t xml:space="preserve">, </w:t>
      </w:r>
      <w:r w:rsidRPr="00F20495">
        <w:rPr>
          <w:b/>
          <w:bCs/>
        </w:rPr>
        <w:t>2 класса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3"/>
        <w:gridCol w:w="3537"/>
        <w:gridCol w:w="782"/>
        <w:gridCol w:w="2381"/>
        <w:gridCol w:w="12"/>
        <w:gridCol w:w="708"/>
        <w:gridCol w:w="709"/>
      </w:tblGrid>
      <w:tr w:rsidR="00F20495" w:rsidRPr="00F20495" w:rsidTr="00BF3FCB">
        <w:trPr>
          <w:trHeight w:val="225"/>
        </w:trPr>
        <w:tc>
          <w:tcPr>
            <w:tcW w:w="2433" w:type="dxa"/>
            <w:vMerge w:val="restart"/>
          </w:tcPr>
          <w:p w:rsidR="00F20495" w:rsidRPr="00F20495" w:rsidRDefault="00F20495" w:rsidP="00357957">
            <w:pPr>
              <w:jc w:val="both"/>
              <w:rPr>
                <w:b/>
              </w:rPr>
            </w:pPr>
            <w:r w:rsidRPr="00F20495">
              <w:rPr>
                <w:b/>
              </w:rPr>
              <w:t>Предметные области</w:t>
            </w:r>
          </w:p>
        </w:tc>
        <w:tc>
          <w:tcPr>
            <w:tcW w:w="4319" w:type="dxa"/>
            <w:gridSpan w:val="2"/>
            <w:vMerge w:val="restart"/>
          </w:tcPr>
          <w:p w:rsidR="00F20495" w:rsidRPr="00F20495" w:rsidRDefault="00F20495" w:rsidP="00357957">
            <w:pPr>
              <w:jc w:val="both"/>
              <w:rPr>
                <w:b/>
              </w:rPr>
            </w:pPr>
            <w:r w:rsidRPr="00F20495">
              <w:rPr>
                <w:b/>
                <w:color w:val="000000"/>
              </w:rPr>
              <w:t>Учебные предметы</w:t>
            </w:r>
          </w:p>
        </w:tc>
        <w:tc>
          <w:tcPr>
            <w:tcW w:w="3810" w:type="dxa"/>
            <w:gridSpan w:val="4"/>
          </w:tcPr>
          <w:p w:rsidR="00F20495" w:rsidRPr="00F20495" w:rsidRDefault="00F20495" w:rsidP="00357957">
            <w:pPr>
              <w:jc w:val="center"/>
              <w:rPr>
                <w:b/>
              </w:rPr>
            </w:pPr>
            <w:r w:rsidRPr="00F20495">
              <w:rPr>
                <w:b/>
                <w:color w:val="000000"/>
              </w:rPr>
              <w:t>Количество часов в неделю</w:t>
            </w:r>
          </w:p>
        </w:tc>
      </w:tr>
      <w:tr w:rsidR="00F20495" w:rsidRPr="00F20495" w:rsidTr="00BF3FCB">
        <w:trPr>
          <w:trHeight w:val="135"/>
        </w:trPr>
        <w:tc>
          <w:tcPr>
            <w:tcW w:w="2433" w:type="dxa"/>
            <w:vMerge/>
          </w:tcPr>
          <w:p w:rsidR="00F20495" w:rsidRPr="00F20495" w:rsidRDefault="00F20495" w:rsidP="00357957">
            <w:pPr>
              <w:jc w:val="both"/>
              <w:rPr>
                <w:b/>
                <w:color w:val="000000"/>
              </w:rPr>
            </w:pPr>
          </w:p>
        </w:tc>
        <w:tc>
          <w:tcPr>
            <w:tcW w:w="4319" w:type="dxa"/>
            <w:gridSpan w:val="2"/>
            <w:vMerge/>
          </w:tcPr>
          <w:p w:rsidR="00F20495" w:rsidRPr="00F20495" w:rsidRDefault="00F20495" w:rsidP="00357957">
            <w:pPr>
              <w:jc w:val="both"/>
              <w:rPr>
                <w:b/>
                <w:color w:val="000000"/>
              </w:rPr>
            </w:pPr>
          </w:p>
        </w:tc>
        <w:tc>
          <w:tcPr>
            <w:tcW w:w="2381" w:type="dxa"/>
          </w:tcPr>
          <w:p w:rsidR="00F20495" w:rsidRPr="00F20495" w:rsidRDefault="00F20495" w:rsidP="00357957">
            <w:pPr>
              <w:jc w:val="center"/>
              <w:rPr>
                <w:b/>
                <w:color w:val="000000"/>
              </w:rPr>
            </w:pPr>
            <w:r w:rsidRPr="00F20495">
              <w:rPr>
                <w:b/>
                <w:color w:val="000000"/>
              </w:rPr>
              <w:t>1 класс</w:t>
            </w:r>
          </w:p>
        </w:tc>
        <w:tc>
          <w:tcPr>
            <w:tcW w:w="1429" w:type="dxa"/>
            <w:gridSpan w:val="3"/>
          </w:tcPr>
          <w:p w:rsidR="00F20495" w:rsidRPr="00F20495" w:rsidRDefault="00F20495" w:rsidP="00357957">
            <w:pPr>
              <w:jc w:val="center"/>
              <w:rPr>
                <w:b/>
                <w:color w:val="000000"/>
              </w:rPr>
            </w:pPr>
            <w:r w:rsidRPr="00F20495">
              <w:rPr>
                <w:b/>
                <w:color w:val="000000"/>
              </w:rPr>
              <w:t>2 класс</w:t>
            </w:r>
          </w:p>
        </w:tc>
      </w:tr>
      <w:tr w:rsidR="00F20495" w:rsidRPr="00F20495" w:rsidTr="00BF3FCB">
        <w:tc>
          <w:tcPr>
            <w:tcW w:w="2433" w:type="dxa"/>
            <w:vMerge w:val="restart"/>
          </w:tcPr>
          <w:p w:rsidR="00F20495" w:rsidRPr="00F20495" w:rsidRDefault="00F20495" w:rsidP="00357957">
            <w:pPr>
              <w:jc w:val="both"/>
              <w:rPr>
                <w:b/>
                <w:i/>
              </w:rPr>
            </w:pPr>
            <w:r w:rsidRPr="00F20495">
              <w:rPr>
                <w:b/>
                <w:i/>
              </w:rPr>
              <w:t>Филология</w:t>
            </w:r>
          </w:p>
        </w:tc>
        <w:tc>
          <w:tcPr>
            <w:tcW w:w="4319" w:type="dxa"/>
            <w:gridSpan w:val="2"/>
          </w:tcPr>
          <w:p w:rsidR="00F20495" w:rsidRPr="00F20495" w:rsidRDefault="00F20495" w:rsidP="00357957">
            <w:pPr>
              <w:jc w:val="both"/>
              <w:rPr>
                <w:i/>
              </w:rPr>
            </w:pPr>
            <w:r w:rsidRPr="00F20495">
              <w:rPr>
                <w:i/>
                <w:color w:val="000000"/>
              </w:rPr>
              <w:t>Русский язык</w:t>
            </w:r>
          </w:p>
        </w:tc>
        <w:tc>
          <w:tcPr>
            <w:tcW w:w="2381" w:type="dxa"/>
          </w:tcPr>
          <w:p w:rsidR="00F20495" w:rsidRPr="00F20495" w:rsidRDefault="00F20495" w:rsidP="00357957">
            <w:pPr>
              <w:jc w:val="center"/>
            </w:pPr>
            <w:r w:rsidRPr="00F20495">
              <w:t>5</w:t>
            </w:r>
          </w:p>
        </w:tc>
        <w:tc>
          <w:tcPr>
            <w:tcW w:w="1429" w:type="dxa"/>
            <w:gridSpan w:val="3"/>
          </w:tcPr>
          <w:p w:rsidR="00F20495" w:rsidRPr="00F20495" w:rsidRDefault="00F20495" w:rsidP="00357957">
            <w:pPr>
              <w:jc w:val="center"/>
            </w:pPr>
            <w:r w:rsidRPr="00F20495">
              <w:t>5</w:t>
            </w:r>
          </w:p>
        </w:tc>
      </w:tr>
      <w:tr w:rsidR="00F20495" w:rsidRPr="00F20495" w:rsidTr="00BF3FCB">
        <w:tc>
          <w:tcPr>
            <w:tcW w:w="2433" w:type="dxa"/>
            <w:vMerge/>
          </w:tcPr>
          <w:p w:rsidR="00F20495" w:rsidRPr="00F20495" w:rsidRDefault="00F20495" w:rsidP="00357957">
            <w:pPr>
              <w:jc w:val="both"/>
              <w:rPr>
                <w:i/>
              </w:rPr>
            </w:pPr>
          </w:p>
        </w:tc>
        <w:tc>
          <w:tcPr>
            <w:tcW w:w="4319" w:type="dxa"/>
            <w:gridSpan w:val="2"/>
          </w:tcPr>
          <w:p w:rsidR="00F20495" w:rsidRPr="00F20495" w:rsidRDefault="00F20495" w:rsidP="00357957">
            <w:pPr>
              <w:jc w:val="both"/>
              <w:rPr>
                <w:i/>
              </w:rPr>
            </w:pPr>
            <w:r w:rsidRPr="00F20495">
              <w:rPr>
                <w:i/>
                <w:color w:val="000000"/>
              </w:rPr>
              <w:t>Литературное чтение</w:t>
            </w:r>
          </w:p>
        </w:tc>
        <w:tc>
          <w:tcPr>
            <w:tcW w:w="2381" w:type="dxa"/>
          </w:tcPr>
          <w:p w:rsidR="00F20495" w:rsidRPr="00F20495" w:rsidRDefault="00F20495" w:rsidP="00357957">
            <w:pPr>
              <w:jc w:val="center"/>
            </w:pPr>
            <w:r w:rsidRPr="00F20495">
              <w:t>4</w:t>
            </w:r>
          </w:p>
        </w:tc>
        <w:tc>
          <w:tcPr>
            <w:tcW w:w="1429" w:type="dxa"/>
            <w:gridSpan w:val="3"/>
          </w:tcPr>
          <w:p w:rsidR="00F20495" w:rsidRPr="00F20495" w:rsidRDefault="00F20495" w:rsidP="00357957">
            <w:pPr>
              <w:jc w:val="center"/>
            </w:pPr>
            <w:r w:rsidRPr="00F20495">
              <w:t>4</w:t>
            </w:r>
          </w:p>
        </w:tc>
      </w:tr>
      <w:tr w:rsidR="00F20495" w:rsidRPr="00F20495" w:rsidTr="00BF3FCB">
        <w:tc>
          <w:tcPr>
            <w:tcW w:w="2433" w:type="dxa"/>
            <w:vMerge/>
          </w:tcPr>
          <w:p w:rsidR="00F20495" w:rsidRPr="00F20495" w:rsidRDefault="00F20495" w:rsidP="00357957">
            <w:pPr>
              <w:jc w:val="both"/>
              <w:rPr>
                <w:i/>
                <w:color w:val="000000"/>
              </w:rPr>
            </w:pPr>
          </w:p>
        </w:tc>
        <w:tc>
          <w:tcPr>
            <w:tcW w:w="4319" w:type="dxa"/>
            <w:gridSpan w:val="2"/>
          </w:tcPr>
          <w:p w:rsidR="00F20495" w:rsidRPr="00F20495" w:rsidRDefault="00F20495" w:rsidP="00357957">
            <w:pPr>
              <w:jc w:val="both"/>
              <w:rPr>
                <w:i/>
                <w:color w:val="000000"/>
              </w:rPr>
            </w:pPr>
            <w:r w:rsidRPr="00F20495">
              <w:rPr>
                <w:i/>
                <w:color w:val="000000"/>
              </w:rPr>
              <w:t>Иностранный язык (английский)</w:t>
            </w:r>
          </w:p>
        </w:tc>
        <w:tc>
          <w:tcPr>
            <w:tcW w:w="2381" w:type="dxa"/>
          </w:tcPr>
          <w:p w:rsidR="00F20495" w:rsidRPr="00F20495" w:rsidRDefault="00F20495" w:rsidP="00357957">
            <w:pPr>
              <w:jc w:val="center"/>
            </w:pPr>
            <w:r w:rsidRPr="00F20495">
              <w:t>-</w:t>
            </w:r>
          </w:p>
        </w:tc>
        <w:tc>
          <w:tcPr>
            <w:tcW w:w="1429" w:type="dxa"/>
            <w:gridSpan w:val="3"/>
          </w:tcPr>
          <w:p w:rsidR="00F20495" w:rsidRPr="00F20495" w:rsidRDefault="00F20495" w:rsidP="00357957">
            <w:pPr>
              <w:jc w:val="center"/>
            </w:pPr>
            <w:r w:rsidRPr="00F20495">
              <w:t>2</w:t>
            </w:r>
          </w:p>
        </w:tc>
      </w:tr>
      <w:tr w:rsidR="00F20495" w:rsidRPr="00F20495" w:rsidTr="00BF3FCB">
        <w:tc>
          <w:tcPr>
            <w:tcW w:w="2433" w:type="dxa"/>
          </w:tcPr>
          <w:p w:rsidR="00F20495" w:rsidRPr="00F20495" w:rsidRDefault="00F20495" w:rsidP="00357957">
            <w:pPr>
              <w:jc w:val="both"/>
              <w:rPr>
                <w:b/>
                <w:i/>
              </w:rPr>
            </w:pPr>
            <w:r w:rsidRPr="00F20495">
              <w:rPr>
                <w:b/>
                <w:i/>
              </w:rPr>
              <w:t>Математика и информатика</w:t>
            </w:r>
          </w:p>
        </w:tc>
        <w:tc>
          <w:tcPr>
            <w:tcW w:w="4319" w:type="dxa"/>
            <w:gridSpan w:val="2"/>
          </w:tcPr>
          <w:p w:rsidR="00F20495" w:rsidRPr="00F20495" w:rsidRDefault="00F20495" w:rsidP="00357957">
            <w:pPr>
              <w:jc w:val="both"/>
              <w:rPr>
                <w:i/>
              </w:rPr>
            </w:pPr>
            <w:r w:rsidRPr="00F20495">
              <w:rPr>
                <w:i/>
                <w:color w:val="000000"/>
              </w:rPr>
              <w:t>Математика</w:t>
            </w:r>
          </w:p>
        </w:tc>
        <w:tc>
          <w:tcPr>
            <w:tcW w:w="2381" w:type="dxa"/>
          </w:tcPr>
          <w:p w:rsidR="00F20495" w:rsidRPr="00F20495" w:rsidRDefault="00F20495" w:rsidP="00357957">
            <w:pPr>
              <w:jc w:val="center"/>
            </w:pPr>
            <w:r w:rsidRPr="00F20495">
              <w:t>4</w:t>
            </w:r>
          </w:p>
        </w:tc>
        <w:tc>
          <w:tcPr>
            <w:tcW w:w="1429" w:type="dxa"/>
            <w:gridSpan w:val="3"/>
          </w:tcPr>
          <w:p w:rsidR="00F20495" w:rsidRPr="00F20495" w:rsidRDefault="00F20495" w:rsidP="00357957">
            <w:pPr>
              <w:jc w:val="center"/>
            </w:pPr>
            <w:r w:rsidRPr="00F20495">
              <w:t>4</w:t>
            </w:r>
          </w:p>
        </w:tc>
      </w:tr>
      <w:tr w:rsidR="00F20495" w:rsidRPr="00F20495" w:rsidTr="00BF3FCB">
        <w:trPr>
          <w:trHeight w:val="504"/>
        </w:trPr>
        <w:tc>
          <w:tcPr>
            <w:tcW w:w="2433" w:type="dxa"/>
          </w:tcPr>
          <w:p w:rsidR="00F20495" w:rsidRPr="00F20495" w:rsidRDefault="00F20495" w:rsidP="00357957">
            <w:pPr>
              <w:jc w:val="both"/>
              <w:rPr>
                <w:b/>
                <w:i/>
              </w:rPr>
            </w:pPr>
            <w:r w:rsidRPr="00F20495">
              <w:rPr>
                <w:b/>
                <w:i/>
              </w:rPr>
              <w:t xml:space="preserve">Обществознание, </w:t>
            </w:r>
          </w:p>
          <w:p w:rsidR="00F20495" w:rsidRPr="00F20495" w:rsidRDefault="00F20495" w:rsidP="00357957">
            <w:pPr>
              <w:jc w:val="both"/>
              <w:rPr>
                <w:b/>
                <w:i/>
              </w:rPr>
            </w:pPr>
            <w:r w:rsidRPr="00F20495">
              <w:rPr>
                <w:b/>
                <w:i/>
              </w:rPr>
              <w:t>естествознание</w:t>
            </w:r>
          </w:p>
        </w:tc>
        <w:tc>
          <w:tcPr>
            <w:tcW w:w="4319" w:type="dxa"/>
            <w:gridSpan w:val="2"/>
          </w:tcPr>
          <w:p w:rsidR="00F20495" w:rsidRPr="00F20495" w:rsidRDefault="00F20495" w:rsidP="00357957">
            <w:pPr>
              <w:jc w:val="both"/>
              <w:rPr>
                <w:i/>
              </w:rPr>
            </w:pPr>
            <w:r w:rsidRPr="00F20495">
              <w:rPr>
                <w:i/>
                <w:color w:val="000000"/>
              </w:rPr>
              <w:t>Окружающий мир</w:t>
            </w:r>
          </w:p>
        </w:tc>
        <w:tc>
          <w:tcPr>
            <w:tcW w:w="2381" w:type="dxa"/>
          </w:tcPr>
          <w:p w:rsidR="00F20495" w:rsidRPr="00F20495" w:rsidRDefault="00F20495" w:rsidP="00357957">
            <w:pPr>
              <w:jc w:val="center"/>
            </w:pPr>
            <w:r w:rsidRPr="00F20495">
              <w:t>2</w:t>
            </w:r>
          </w:p>
        </w:tc>
        <w:tc>
          <w:tcPr>
            <w:tcW w:w="1429" w:type="dxa"/>
            <w:gridSpan w:val="3"/>
          </w:tcPr>
          <w:p w:rsidR="00F20495" w:rsidRPr="00F20495" w:rsidRDefault="00F20495" w:rsidP="00357957">
            <w:pPr>
              <w:jc w:val="center"/>
            </w:pPr>
            <w:r w:rsidRPr="00F20495">
              <w:t>2</w:t>
            </w:r>
          </w:p>
        </w:tc>
      </w:tr>
      <w:tr w:rsidR="00F20495" w:rsidRPr="00F20495" w:rsidTr="00BF3FCB">
        <w:tc>
          <w:tcPr>
            <w:tcW w:w="2433" w:type="dxa"/>
            <w:vMerge w:val="restart"/>
          </w:tcPr>
          <w:p w:rsidR="00F20495" w:rsidRPr="00F20495" w:rsidRDefault="00F20495" w:rsidP="00357957">
            <w:pPr>
              <w:jc w:val="both"/>
              <w:rPr>
                <w:b/>
                <w:i/>
              </w:rPr>
            </w:pPr>
            <w:r w:rsidRPr="00F20495">
              <w:rPr>
                <w:b/>
                <w:i/>
              </w:rPr>
              <w:t>Искусство</w:t>
            </w:r>
          </w:p>
        </w:tc>
        <w:tc>
          <w:tcPr>
            <w:tcW w:w="4319" w:type="dxa"/>
            <w:gridSpan w:val="2"/>
          </w:tcPr>
          <w:p w:rsidR="00F20495" w:rsidRPr="00F20495" w:rsidRDefault="00F20495" w:rsidP="00357957">
            <w:pPr>
              <w:jc w:val="both"/>
              <w:rPr>
                <w:i/>
              </w:rPr>
            </w:pPr>
            <w:r w:rsidRPr="00F20495">
              <w:rPr>
                <w:i/>
                <w:color w:val="000000"/>
              </w:rPr>
              <w:t>Музыка</w:t>
            </w:r>
          </w:p>
        </w:tc>
        <w:tc>
          <w:tcPr>
            <w:tcW w:w="2381" w:type="dxa"/>
          </w:tcPr>
          <w:p w:rsidR="00F20495" w:rsidRPr="00F20495" w:rsidRDefault="00F20495" w:rsidP="00357957">
            <w:pPr>
              <w:jc w:val="center"/>
            </w:pPr>
            <w:r w:rsidRPr="00F20495">
              <w:t>1</w:t>
            </w:r>
          </w:p>
        </w:tc>
        <w:tc>
          <w:tcPr>
            <w:tcW w:w="1429" w:type="dxa"/>
            <w:gridSpan w:val="3"/>
          </w:tcPr>
          <w:p w:rsidR="00F20495" w:rsidRPr="00F20495" w:rsidRDefault="00F20495" w:rsidP="00357957">
            <w:pPr>
              <w:jc w:val="center"/>
            </w:pPr>
            <w:r w:rsidRPr="00F20495">
              <w:t>1</w:t>
            </w:r>
          </w:p>
        </w:tc>
      </w:tr>
      <w:tr w:rsidR="00F20495" w:rsidRPr="00F20495" w:rsidTr="00BF3FCB">
        <w:tc>
          <w:tcPr>
            <w:tcW w:w="2433" w:type="dxa"/>
            <w:vMerge/>
          </w:tcPr>
          <w:p w:rsidR="00F20495" w:rsidRPr="00F20495" w:rsidRDefault="00F20495" w:rsidP="00357957">
            <w:pPr>
              <w:jc w:val="both"/>
              <w:rPr>
                <w:i/>
              </w:rPr>
            </w:pPr>
          </w:p>
        </w:tc>
        <w:tc>
          <w:tcPr>
            <w:tcW w:w="4319" w:type="dxa"/>
            <w:gridSpan w:val="2"/>
          </w:tcPr>
          <w:p w:rsidR="00F20495" w:rsidRPr="00F20495" w:rsidRDefault="00F20495" w:rsidP="00357957">
            <w:pPr>
              <w:jc w:val="both"/>
              <w:rPr>
                <w:i/>
              </w:rPr>
            </w:pPr>
            <w:r w:rsidRPr="00F20495">
              <w:rPr>
                <w:i/>
                <w:color w:val="000000"/>
              </w:rPr>
              <w:t>Изобразительное искусство</w:t>
            </w:r>
          </w:p>
        </w:tc>
        <w:tc>
          <w:tcPr>
            <w:tcW w:w="2381" w:type="dxa"/>
          </w:tcPr>
          <w:p w:rsidR="00F20495" w:rsidRPr="00F20495" w:rsidRDefault="00F20495" w:rsidP="00357957">
            <w:pPr>
              <w:jc w:val="center"/>
            </w:pPr>
            <w:r w:rsidRPr="00F20495">
              <w:t>1</w:t>
            </w:r>
          </w:p>
        </w:tc>
        <w:tc>
          <w:tcPr>
            <w:tcW w:w="1429" w:type="dxa"/>
            <w:gridSpan w:val="3"/>
          </w:tcPr>
          <w:p w:rsidR="00F20495" w:rsidRPr="00F20495" w:rsidRDefault="00F20495" w:rsidP="00357957">
            <w:pPr>
              <w:jc w:val="center"/>
            </w:pPr>
            <w:r w:rsidRPr="00F20495">
              <w:t>1</w:t>
            </w:r>
          </w:p>
        </w:tc>
      </w:tr>
      <w:tr w:rsidR="00F20495" w:rsidRPr="00F20495" w:rsidTr="00BF3FCB">
        <w:tc>
          <w:tcPr>
            <w:tcW w:w="2433" w:type="dxa"/>
          </w:tcPr>
          <w:p w:rsidR="00F20495" w:rsidRPr="00F20495" w:rsidRDefault="00F20495" w:rsidP="00357957">
            <w:pPr>
              <w:jc w:val="both"/>
              <w:rPr>
                <w:b/>
                <w:i/>
              </w:rPr>
            </w:pPr>
            <w:r w:rsidRPr="00F20495">
              <w:rPr>
                <w:b/>
                <w:i/>
              </w:rPr>
              <w:t>Технология</w:t>
            </w:r>
          </w:p>
        </w:tc>
        <w:tc>
          <w:tcPr>
            <w:tcW w:w="4319" w:type="dxa"/>
            <w:gridSpan w:val="2"/>
          </w:tcPr>
          <w:p w:rsidR="00F20495" w:rsidRPr="00F20495" w:rsidRDefault="00F20495" w:rsidP="00357957">
            <w:pPr>
              <w:jc w:val="both"/>
              <w:rPr>
                <w:i/>
              </w:rPr>
            </w:pPr>
            <w:r w:rsidRPr="00F20495">
              <w:rPr>
                <w:i/>
                <w:color w:val="000000"/>
              </w:rPr>
              <w:t>Технология</w:t>
            </w:r>
          </w:p>
        </w:tc>
        <w:tc>
          <w:tcPr>
            <w:tcW w:w="2381" w:type="dxa"/>
          </w:tcPr>
          <w:p w:rsidR="00F20495" w:rsidRPr="00F20495" w:rsidRDefault="00F20495" w:rsidP="00357957">
            <w:pPr>
              <w:jc w:val="center"/>
            </w:pPr>
            <w:r w:rsidRPr="00F20495">
              <w:t>1</w:t>
            </w:r>
          </w:p>
        </w:tc>
        <w:tc>
          <w:tcPr>
            <w:tcW w:w="1429" w:type="dxa"/>
            <w:gridSpan w:val="3"/>
          </w:tcPr>
          <w:p w:rsidR="00F20495" w:rsidRPr="00F20495" w:rsidRDefault="00F20495" w:rsidP="00357957">
            <w:pPr>
              <w:jc w:val="center"/>
            </w:pPr>
            <w:r w:rsidRPr="00F20495">
              <w:t>1</w:t>
            </w:r>
          </w:p>
        </w:tc>
      </w:tr>
      <w:tr w:rsidR="00F20495" w:rsidRPr="00F20495" w:rsidTr="00BF3FCB">
        <w:tc>
          <w:tcPr>
            <w:tcW w:w="2433" w:type="dxa"/>
          </w:tcPr>
          <w:p w:rsidR="00F20495" w:rsidRPr="00F20495" w:rsidRDefault="00F20495" w:rsidP="00357957">
            <w:pPr>
              <w:jc w:val="both"/>
              <w:rPr>
                <w:b/>
                <w:i/>
              </w:rPr>
            </w:pPr>
            <w:r w:rsidRPr="00F20495">
              <w:rPr>
                <w:b/>
                <w:i/>
                <w:color w:val="000000"/>
              </w:rPr>
              <w:t>Физическая культура</w:t>
            </w:r>
          </w:p>
        </w:tc>
        <w:tc>
          <w:tcPr>
            <w:tcW w:w="4319" w:type="dxa"/>
            <w:gridSpan w:val="2"/>
          </w:tcPr>
          <w:p w:rsidR="00F20495" w:rsidRPr="00F20495" w:rsidRDefault="00F20495" w:rsidP="00357957">
            <w:pPr>
              <w:jc w:val="both"/>
              <w:rPr>
                <w:i/>
              </w:rPr>
            </w:pPr>
            <w:r w:rsidRPr="00F20495">
              <w:rPr>
                <w:i/>
                <w:color w:val="000000"/>
              </w:rPr>
              <w:t>Физическая культура</w:t>
            </w:r>
          </w:p>
        </w:tc>
        <w:tc>
          <w:tcPr>
            <w:tcW w:w="2381" w:type="dxa"/>
          </w:tcPr>
          <w:p w:rsidR="00F20495" w:rsidRPr="00F20495" w:rsidRDefault="00F20495" w:rsidP="00357957">
            <w:pPr>
              <w:jc w:val="center"/>
            </w:pPr>
            <w:r w:rsidRPr="00F20495">
              <w:t>3</w:t>
            </w:r>
          </w:p>
        </w:tc>
        <w:tc>
          <w:tcPr>
            <w:tcW w:w="1429" w:type="dxa"/>
            <w:gridSpan w:val="3"/>
          </w:tcPr>
          <w:p w:rsidR="00F20495" w:rsidRPr="00F20495" w:rsidRDefault="00F20495" w:rsidP="00357957">
            <w:pPr>
              <w:jc w:val="center"/>
            </w:pPr>
            <w:r w:rsidRPr="00F20495">
              <w:t>3</w:t>
            </w:r>
          </w:p>
        </w:tc>
      </w:tr>
      <w:tr w:rsidR="00F20495" w:rsidRPr="00F20495" w:rsidTr="00BF3FCB">
        <w:tc>
          <w:tcPr>
            <w:tcW w:w="6752" w:type="dxa"/>
            <w:gridSpan w:val="3"/>
          </w:tcPr>
          <w:p w:rsidR="00F20495" w:rsidRPr="00F20495" w:rsidRDefault="00F20495" w:rsidP="00357957">
            <w:pPr>
              <w:jc w:val="both"/>
              <w:rPr>
                <w:i/>
              </w:rPr>
            </w:pPr>
            <w:r w:rsidRPr="00F20495">
              <w:rPr>
                <w:i/>
              </w:rPr>
              <w:t>Итого</w:t>
            </w:r>
          </w:p>
        </w:tc>
        <w:tc>
          <w:tcPr>
            <w:tcW w:w="2381" w:type="dxa"/>
          </w:tcPr>
          <w:p w:rsidR="00F20495" w:rsidRPr="00F20495" w:rsidRDefault="00F20495" w:rsidP="00357957">
            <w:pPr>
              <w:jc w:val="center"/>
              <w:rPr>
                <w:b/>
              </w:rPr>
            </w:pPr>
            <w:r w:rsidRPr="00F20495">
              <w:rPr>
                <w:b/>
              </w:rPr>
              <w:t>21</w:t>
            </w:r>
          </w:p>
        </w:tc>
        <w:tc>
          <w:tcPr>
            <w:tcW w:w="1429" w:type="dxa"/>
            <w:gridSpan w:val="3"/>
          </w:tcPr>
          <w:p w:rsidR="00F20495" w:rsidRPr="00F20495" w:rsidRDefault="00F20495" w:rsidP="00357957">
            <w:pPr>
              <w:jc w:val="center"/>
              <w:rPr>
                <w:b/>
              </w:rPr>
            </w:pPr>
            <w:r w:rsidRPr="00F20495">
              <w:rPr>
                <w:b/>
              </w:rPr>
              <w:t>23</w:t>
            </w:r>
          </w:p>
        </w:tc>
      </w:tr>
      <w:tr w:rsidR="00F20495" w:rsidRPr="00F20495" w:rsidTr="00BF3FCB">
        <w:tc>
          <w:tcPr>
            <w:tcW w:w="6752" w:type="dxa"/>
            <w:gridSpan w:val="3"/>
          </w:tcPr>
          <w:p w:rsidR="00F20495" w:rsidRPr="00F20495" w:rsidRDefault="00F20495" w:rsidP="00357957">
            <w:pPr>
              <w:jc w:val="both"/>
              <w:rPr>
                <w:i/>
              </w:rPr>
            </w:pPr>
            <w:r w:rsidRPr="00F20495">
              <w:rPr>
                <w:i/>
              </w:rPr>
              <w:t>Предельно допустимая нагрузка</w:t>
            </w:r>
          </w:p>
        </w:tc>
        <w:tc>
          <w:tcPr>
            <w:tcW w:w="2381" w:type="dxa"/>
          </w:tcPr>
          <w:p w:rsidR="00F20495" w:rsidRPr="00F20495" w:rsidRDefault="00F20495" w:rsidP="00357957">
            <w:pPr>
              <w:jc w:val="center"/>
              <w:rPr>
                <w:b/>
              </w:rPr>
            </w:pPr>
            <w:r w:rsidRPr="00F20495">
              <w:rPr>
                <w:b/>
              </w:rPr>
              <w:t>21</w:t>
            </w:r>
          </w:p>
        </w:tc>
        <w:tc>
          <w:tcPr>
            <w:tcW w:w="1429" w:type="dxa"/>
            <w:gridSpan w:val="3"/>
          </w:tcPr>
          <w:p w:rsidR="00F20495" w:rsidRPr="00F20495" w:rsidRDefault="00F20495" w:rsidP="00357957">
            <w:pPr>
              <w:jc w:val="center"/>
              <w:rPr>
                <w:b/>
              </w:rPr>
            </w:pPr>
            <w:r w:rsidRPr="00F20495">
              <w:rPr>
                <w:b/>
              </w:rPr>
              <w:t>23</w:t>
            </w:r>
          </w:p>
        </w:tc>
      </w:tr>
      <w:tr w:rsidR="00F20495" w:rsidRPr="00F20495" w:rsidTr="00BF3FCB">
        <w:tc>
          <w:tcPr>
            <w:tcW w:w="10562" w:type="dxa"/>
            <w:gridSpan w:val="7"/>
          </w:tcPr>
          <w:p w:rsidR="00F20495" w:rsidRPr="00F20495" w:rsidRDefault="00F20495" w:rsidP="00357957">
            <w:pPr>
              <w:jc w:val="both"/>
            </w:pPr>
            <w:r w:rsidRPr="00F20495">
              <w:rPr>
                <w:b/>
                <w:bCs/>
              </w:rPr>
              <w:t>Внеурочная деятельность</w:t>
            </w:r>
          </w:p>
        </w:tc>
      </w:tr>
      <w:tr w:rsidR="00F20495" w:rsidRPr="00F20495" w:rsidTr="00BF3FCB">
        <w:trPr>
          <w:trHeight w:val="450"/>
        </w:trPr>
        <w:tc>
          <w:tcPr>
            <w:tcW w:w="5970" w:type="dxa"/>
            <w:gridSpan w:val="2"/>
            <w:vMerge w:val="restart"/>
          </w:tcPr>
          <w:p w:rsidR="00F20495" w:rsidRPr="00F20495" w:rsidRDefault="00F20495" w:rsidP="00357957">
            <w:pPr>
              <w:jc w:val="both"/>
            </w:pPr>
            <w:r w:rsidRPr="00F20495">
              <w:rPr>
                <w:b/>
                <w:bCs/>
              </w:rPr>
              <w:t>Наименование модулей</w:t>
            </w:r>
          </w:p>
        </w:tc>
        <w:tc>
          <w:tcPr>
            <w:tcW w:w="3175" w:type="dxa"/>
            <w:gridSpan w:val="3"/>
            <w:vMerge w:val="restart"/>
          </w:tcPr>
          <w:p w:rsidR="00F20495" w:rsidRPr="00F20495" w:rsidRDefault="00F20495" w:rsidP="00357957">
            <w:pPr>
              <w:jc w:val="both"/>
            </w:pPr>
            <w:r w:rsidRPr="00F20495">
              <w:rPr>
                <w:b/>
                <w:bCs/>
              </w:rPr>
              <w:t>Название направлений</w:t>
            </w:r>
          </w:p>
        </w:tc>
        <w:tc>
          <w:tcPr>
            <w:tcW w:w="1417" w:type="dxa"/>
            <w:gridSpan w:val="2"/>
          </w:tcPr>
          <w:p w:rsidR="00F20495" w:rsidRPr="00F20495" w:rsidRDefault="00F20495" w:rsidP="00357957">
            <w:pPr>
              <w:jc w:val="both"/>
            </w:pPr>
            <w:r w:rsidRPr="00F20495">
              <w:rPr>
                <w:b/>
                <w:bCs/>
              </w:rPr>
              <w:t>Кол-во часов</w:t>
            </w:r>
          </w:p>
        </w:tc>
      </w:tr>
      <w:tr w:rsidR="00F20495" w:rsidRPr="00F20495" w:rsidTr="00BF3FCB">
        <w:trPr>
          <w:trHeight w:val="285"/>
        </w:trPr>
        <w:tc>
          <w:tcPr>
            <w:tcW w:w="5970" w:type="dxa"/>
            <w:gridSpan w:val="2"/>
            <w:vMerge/>
          </w:tcPr>
          <w:p w:rsidR="00F20495" w:rsidRPr="00F20495" w:rsidRDefault="00F20495" w:rsidP="00357957">
            <w:pPr>
              <w:jc w:val="both"/>
              <w:rPr>
                <w:b/>
                <w:bCs/>
              </w:rPr>
            </w:pPr>
          </w:p>
        </w:tc>
        <w:tc>
          <w:tcPr>
            <w:tcW w:w="3175" w:type="dxa"/>
            <w:gridSpan w:val="3"/>
            <w:vMerge/>
          </w:tcPr>
          <w:p w:rsidR="00F20495" w:rsidRPr="00F20495" w:rsidRDefault="00F20495" w:rsidP="00357957">
            <w:pPr>
              <w:jc w:val="both"/>
              <w:rPr>
                <w:b/>
                <w:bCs/>
              </w:rPr>
            </w:pPr>
          </w:p>
        </w:tc>
        <w:tc>
          <w:tcPr>
            <w:tcW w:w="708" w:type="dxa"/>
          </w:tcPr>
          <w:p w:rsidR="00F20495" w:rsidRPr="00F20495" w:rsidRDefault="00F20495" w:rsidP="00357957">
            <w:pPr>
              <w:jc w:val="center"/>
              <w:rPr>
                <w:b/>
                <w:bCs/>
              </w:rPr>
            </w:pPr>
            <w:r w:rsidRPr="00F20495">
              <w:rPr>
                <w:b/>
                <w:bCs/>
              </w:rPr>
              <w:t>1</w:t>
            </w:r>
          </w:p>
        </w:tc>
        <w:tc>
          <w:tcPr>
            <w:tcW w:w="709" w:type="dxa"/>
          </w:tcPr>
          <w:p w:rsidR="00F20495" w:rsidRPr="00F20495" w:rsidRDefault="00F20495" w:rsidP="00357957">
            <w:pPr>
              <w:jc w:val="center"/>
              <w:rPr>
                <w:b/>
                <w:bCs/>
              </w:rPr>
            </w:pPr>
            <w:r w:rsidRPr="00F20495">
              <w:rPr>
                <w:b/>
                <w:bCs/>
              </w:rPr>
              <w:t>2</w:t>
            </w:r>
          </w:p>
        </w:tc>
      </w:tr>
      <w:tr w:rsidR="00F20495" w:rsidRPr="00F20495" w:rsidTr="00BF3FCB">
        <w:tc>
          <w:tcPr>
            <w:tcW w:w="5970" w:type="dxa"/>
            <w:gridSpan w:val="2"/>
          </w:tcPr>
          <w:p w:rsidR="00F20495" w:rsidRPr="00F20495" w:rsidRDefault="00F20495" w:rsidP="00357957">
            <w:pPr>
              <w:jc w:val="both"/>
              <w:rPr>
                <w:i/>
              </w:rPr>
            </w:pPr>
            <w:r w:rsidRPr="00F20495">
              <w:rPr>
                <w:i/>
              </w:rPr>
              <w:t>Спортивно-оздоровительная деятельность</w:t>
            </w:r>
          </w:p>
        </w:tc>
        <w:tc>
          <w:tcPr>
            <w:tcW w:w="3175" w:type="dxa"/>
            <w:gridSpan w:val="3"/>
          </w:tcPr>
          <w:p w:rsidR="00F20495" w:rsidRPr="00F20495" w:rsidRDefault="00F20495" w:rsidP="00357957">
            <w:pPr>
              <w:jc w:val="both"/>
              <w:rPr>
                <w:i/>
              </w:rPr>
            </w:pPr>
            <w:r w:rsidRPr="00F20495">
              <w:rPr>
                <w:i/>
              </w:rPr>
              <w:t>Кружок «</w:t>
            </w:r>
            <w:proofErr w:type="spellStart"/>
            <w:r w:rsidRPr="00F20495">
              <w:rPr>
                <w:i/>
              </w:rPr>
              <w:t>Неболейка</w:t>
            </w:r>
            <w:proofErr w:type="spellEnd"/>
            <w:r w:rsidRPr="00F20495">
              <w:rPr>
                <w:i/>
              </w:rPr>
              <w:t>»</w:t>
            </w:r>
          </w:p>
        </w:tc>
        <w:tc>
          <w:tcPr>
            <w:tcW w:w="708" w:type="dxa"/>
          </w:tcPr>
          <w:p w:rsidR="00F20495" w:rsidRPr="00F20495" w:rsidRDefault="00F20495" w:rsidP="00357957">
            <w:pPr>
              <w:jc w:val="center"/>
            </w:pPr>
            <w:r w:rsidRPr="00F20495">
              <w:t>2</w:t>
            </w:r>
          </w:p>
        </w:tc>
        <w:tc>
          <w:tcPr>
            <w:tcW w:w="709" w:type="dxa"/>
          </w:tcPr>
          <w:p w:rsidR="00F20495" w:rsidRPr="00F20495" w:rsidRDefault="00F20495" w:rsidP="00357957">
            <w:pPr>
              <w:jc w:val="center"/>
            </w:pPr>
            <w:r w:rsidRPr="00F20495">
              <w:t>2</w:t>
            </w:r>
          </w:p>
        </w:tc>
      </w:tr>
      <w:tr w:rsidR="00F20495" w:rsidRPr="00F20495" w:rsidTr="00BF3FCB">
        <w:tc>
          <w:tcPr>
            <w:tcW w:w="5970" w:type="dxa"/>
            <w:gridSpan w:val="2"/>
          </w:tcPr>
          <w:p w:rsidR="00F20495" w:rsidRPr="00F20495" w:rsidRDefault="00F20495" w:rsidP="00357957">
            <w:pPr>
              <w:jc w:val="both"/>
              <w:rPr>
                <w:i/>
              </w:rPr>
            </w:pPr>
            <w:r w:rsidRPr="00F20495">
              <w:rPr>
                <w:i/>
              </w:rPr>
              <w:t>Духовно-нравственная деятельность</w:t>
            </w:r>
          </w:p>
        </w:tc>
        <w:tc>
          <w:tcPr>
            <w:tcW w:w="3175" w:type="dxa"/>
            <w:gridSpan w:val="3"/>
          </w:tcPr>
          <w:p w:rsidR="00F20495" w:rsidRPr="00F20495" w:rsidRDefault="00F20495" w:rsidP="00357957">
            <w:pPr>
              <w:jc w:val="both"/>
              <w:rPr>
                <w:i/>
              </w:rPr>
            </w:pPr>
            <w:r w:rsidRPr="00F20495">
              <w:rPr>
                <w:i/>
              </w:rPr>
              <w:t>Кружок «Природа родного края»</w:t>
            </w:r>
          </w:p>
        </w:tc>
        <w:tc>
          <w:tcPr>
            <w:tcW w:w="708" w:type="dxa"/>
          </w:tcPr>
          <w:p w:rsidR="00F20495" w:rsidRPr="00F20495" w:rsidRDefault="00F20495" w:rsidP="00357957">
            <w:pPr>
              <w:jc w:val="center"/>
            </w:pPr>
            <w:r w:rsidRPr="00F20495">
              <w:t>1</w:t>
            </w:r>
          </w:p>
        </w:tc>
        <w:tc>
          <w:tcPr>
            <w:tcW w:w="709" w:type="dxa"/>
          </w:tcPr>
          <w:p w:rsidR="00F20495" w:rsidRPr="00F20495" w:rsidRDefault="00F20495" w:rsidP="00357957">
            <w:pPr>
              <w:jc w:val="center"/>
            </w:pPr>
            <w:r w:rsidRPr="00F20495">
              <w:t>1</w:t>
            </w:r>
          </w:p>
        </w:tc>
      </w:tr>
      <w:tr w:rsidR="00F20495" w:rsidRPr="00F20495" w:rsidTr="00BF3FCB">
        <w:trPr>
          <w:trHeight w:val="683"/>
        </w:trPr>
        <w:tc>
          <w:tcPr>
            <w:tcW w:w="5970" w:type="dxa"/>
            <w:gridSpan w:val="2"/>
            <w:vAlign w:val="center"/>
          </w:tcPr>
          <w:p w:rsidR="00F20495" w:rsidRPr="00F20495" w:rsidRDefault="00F20495" w:rsidP="00357957">
            <w:pPr>
              <w:keepNext/>
              <w:spacing w:before="240" w:line="322" w:lineRule="exact"/>
              <w:rPr>
                <w:i/>
                <w:color w:val="000000"/>
              </w:rPr>
            </w:pPr>
            <w:r w:rsidRPr="00F20495">
              <w:rPr>
                <w:i/>
                <w:color w:val="000000"/>
              </w:rPr>
              <w:t>Общекультурная деятельность</w:t>
            </w:r>
          </w:p>
          <w:p w:rsidR="00F20495" w:rsidRPr="00F20495" w:rsidRDefault="00F20495" w:rsidP="00357957">
            <w:pPr>
              <w:keepNext/>
              <w:spacing w:before="240" w:line="322" w:lineRule="exact"/>
              <w:rPr>
                <w:i/>
              </w:rPr>
            </w:pPr>
          </w:p>
        </w:tc>
        <w:tc>
          <w:tcPr>
            <w:tcW w:w="3175" w:type="dxa"/>
            <w:gridSpan w:val="3"/>
          </w:tcPr>
          <w:p w:rsidR="00F20495" w:rsidRPr="00F20495" w:rsidRDefault="00F20495" w:rsidP="00357957">
            <w:pPr>
              <w:jc w:val="both"/>
              <w:rPr>
                <w:i/>
              </w:rPr>
            </w:pPr>
            <w:r w:rsidRPr="00F20495">
              <w:rPr>
                <w:i/>
              </w:rPr>
              <w:t>Кружок «</w:t>
            </w:r>
            <w:proofErr w:type="spellStart"/>
            <w:r w:rsidRPr="00F20495">
              <w:rPr>
                <w:i/>
              </w:rPr>
              <w:t>Развивайка</w:t>
            </w:r>
            <w:proofErr w:type="spellEnd"/>
            <w:r w:rsidRPr="00F20495">
              <w:rPr>
                <w:i/>
              </w:rPr>
              <w:t>»</w:t>
            </w:r>
          </w:p>
          <w:p w:rsidR="00F20495" w:rsidRPr="00F20495" w:rsidRDefault="00F20495" w:rsidP="00357957">
            <w:pPr>
              <w:jc w:val="both"/>
              <w:rPr>
                <w:i/>
              </w:rPr>
            </w:pPr>
            <w:r w:rsidRPr="00F20495">
              <w:rPr>
                <w:i/>
              </w:rPr>
              <w:t>Кружок «Волшебная кисточка»</w:t>
            </w:r>
          </w:p>
        </w:tc>
        <w:tc>
          <w:tcPr>
            <w:tcW w:w="708" w:type="dxa"/>
          </w:tcPr>
          <w:p w:rsidR="00F20495" w:rsidRPr="00F20495" w:rsidRDefault="00F20495" w:rsidP="00357957">
            <w:pPr>
              <w:jc w:val="center"/>
            </w:pPr>
            <w:r w:rsidRPr="00F20495">
              <w:t>2</w:t>
            </w:r>
          </w:p>
          <w:p w:rsidR="00F20495" w:rsidRPr="00F20495" w:rsidRDefault="00F20495" w:rsidP="00357957">
            <w:pPr>
              <w:jc w:val="center"/>
            </w:pPr>
            <w:r w:rsidRPr="00F20495">
              <w:t>1</w:t>
            </w:r>
          </w:p>
          <w:p w:rsidR="00F20495" w:rsidRPr="00F20495" w:rsidRDefault="00F20495" w:rsidP="00357957">
            <w:pPr>
              <w:jc w:val="center"/>
            </w:pPr>
          </w:p>
        </w:tc>
        <w:tc>
          <w:tcPr>
            <w:tcW w:w="709" w:type="dxa"/>
          </w:tcPr>
          <w:p w:rsidR="00F20495" w:rsidRPr="00F20495" w:rsidRDefault="00F20495" w:rsidP="00357957">
            <w:pPr>
              <w:jc w:val="center"/>
            </w:pPr>
            <w:r w:rsidRPr="00F20495">
              <w:t>2</w:t>
            </w:r>
          </w:p>
          <w:p w:rsidR="00F20495" w:rsidRPr="00F20495" w:rsidRDefault="00F20495" w:rsidP="00357957">
            <w:pPr>
              <w:jc w:val="center"/>
            </w:pPr>
            <w:r w:rsidRPr="00F20495">
              <w:t>1</w:t>
            </w:r>
          </w:p>
        </w:tc>
      </w:tr>
      <w:tr w:rsidR="00F20495" w:rsidRPr="00F20495" w:rsidTr="00BF3FCB">
        <w:tc>
          <w:tcPr>
            <w:tcW w:w="5970" w:type="dxa"/>
            <w:gridSpan w:val="2"/>
          </w:tcPr>
          <w:p w:rsidR="00F20495" w:rsidRPr="00F20495" w:rsidRDefault="00F20495" w:rsidP="00357957">
            <w:pPr>
              <w:jc w:val="both"/>
              <w:rPr>
                <w:i/>
                <w:spacing w:val="-5"/>
              </w:rPr>
            </w:pPr>
            <w:r w:rsidRPr="00F20495">
              <w:rPr>
                <w:i/>
                <w:spacing w:val="-5"/>
              </w:rPr>
              <w:t xml:space="preserve">Социальная деятельность </w:t>
            </w:r>
          </w:p>
          <w:p w:rsidR="00F20495" w:rsidRPr="00F20495" w:rsidRDefault="00F20495" w:rsidP="00357957">
            <w:pPr>
              <w:jc w:val="both"/>
              <w:rPr>
                <w:i/>
              </w:rPr>
            </w:pPr>
            <w:r w:rsidRPr="00F20495">
              <w:rPr>
                <w:i/>
                <w:spacing w:val="-5"/>
              </w:rPr>
              <w:t>(общественно полезный труд)</w:t>
            </w:r>
          </w:p>
        </w:tc>
        <w:tc>
          <w:tcPr>
            <w:tcW w:w="3175" w:type="dxa"/>
            <w:gridSpan w:val="3"/>
          </w:tcPr>
          <w:p w:rsidR="00F20495" w:rsidRPr="00F20495" w:rsidRDefault="00F20495" w:rsidP="00357957">
            <w:pPr>
              <w:jc w:val="both"/>
              <w:rPr>
                <w:i/>
              </w:rPr>
            </w:pPr>
            <w:r w:rsidRPr="00F20495">
              <w:rPr>
                <w:i/>
              </w:rPr>
              <w:t>Кружок «Маленький помощник»</w:t>
            </w:r>
          </w:p>
          <w:p w:rsidR="00F20495" w:rsidRPr="00F20495" w:rsidRDefault="00F20495" w:rsidP="00357957">
            <w:pPr>
              <w:jc w:val="both"/>
              <w:rPr>
                <w:i/>
              </w:rPr>
            </w:pPr>
            <w:r w:rsidRPr="00F20495">
              <w:rPr>
                <w:i/>
              </w:rPr>
              <w:t>Кружок «</w:t>
            </w:r>
            <w:proofErr w:type="gramStart"/>
            <w:r w:rsidRPr="00F20495">
              <w:rPr>
                <w:i/>
              </w:rPr>
              <w:t>Очумелые</w:t>
            </w:r>
            <w:proofErr w:type="gramEnd"/>
            <w:r w:rsidRPr="00F20495">
              <w:rPr>
                <w:i/>
              </w:rPr>
              <w:t xml:space="preserve"> ручки»</w:t>
            </w:r>
          </w:p>
        </w:tc>
        <w:tc>
          <w:tcPr>
            <w:tcW w:w="708" w:type="dxa"/>
          </w:tcPr>
          <w:p w:rsidR="00F20495" w:rsidRPr="00F20495" w:rsidRDefault="00F20495" w:rsidP="00357957">
            <w:pPr>
              <w:jc w:val="center"/>
            </w:pPr>
            <w:r w:rsidRPr="00F20495">
              <w:t>1</w:t>
            </w:r>
          </w:p>
          <w:p w:rsidR="00F20495" w:rsidRPr="00F20495" w:rsidRDefault="00F20495" w:rsidP="00357957">
            <w:pPr>
              <w:jc w:val="center"/>
            </w:pPr>
            <w:r w:rsidRPr="00F20495">
              <w:t>2</w:t>
            </w:r>
          </w:p>
        </w:tc>
        <w:tc>
          <w:tcPr>
            <w:tcW w:w="709" w:type="dxa"/>
          </w:tcPr>
          <w:p w:rsidR="00F20495" w:rsidRPr="00F20495" w:rsidRDefault="00F20495" w:rsidP="00357957">
            <w:pPr>
              <w:jc w:val="center"/>
            </w:pPr>
            <w:r w:rsidRPr="00F20495">
              <w:t>1</w:t>
            </w:r>
          </w:p>
          <w:p w:rsidR="00F20495" w:rsidRPr="00F20495" w:rsidRDefault="00F20495" w:rsidP="00357957">
            <w:pPr>
              <w:jc w:val="center"/>
            </w:pPr>
            <w:r w:rsidRPr="00F20495">
              <w:t>2</w:t>
            </w:r>
          </w:p>
        </w:tc>
      </w:tr>
      <w:tr w:rsidR="00F20495" w:rsidRPr="00F20495" w:rsidTr="00BF3FCB">
        <w:tc>
          <w:tcPr>
            <w:tcW w:w="5970" w:type="dxa"/>
            <w:gridSpan w:val="2"/>
          </w:tcPr>
          <w:p w:rsidR="00F20495" w:rsidRPr="00F20495" w:rsidRDefault="00F20495" w:rsidP="00357957">
            <w:pPr>
              <w:jc w:val="both"/>
              <w:rPr>
                <w:i/>
              </w:rPr>
            </w:pPr>
            <w:proofErr w:type="spellStart"/>
            <w:r w:rsidRPr="00F20495">
              <w:rPr>
                <w:i/>
              </w:rPr>
              <w:t>Общеинтеллектуальная</w:t>
            </w:r>
            <w:proofErr w:type="spellEnd"/>
            <w:r w:rsidRPr="00F20495">
              <w:rPr>
                <w:i/>
              </w:rPr>
              <w:t xml:space="preserve"> деятельность</w:t>
            </w:r>
          </w:p>
        </w:tc>
        <w:tc>
          <w:tcPr>
            <w:tcW w:w="3175" w:type="dxa"/>
            <w:gridSpan w:val="3"/>
          </w:tcPr>
          <w:p w:rsidR="00F20495" w:rsidRPr="00F20495" w:rsidRDefault="00F20495" w:rsidP="00357957">
            <w:pPr>
              <w:jc w:val="both"/>
              <w:rPr>
                <w:i/>
              </w:rPr>
            </w:pPr>
            <w:r w:rsidRPr="00F20495">
              <w:rPr>
                <w:i/>
              </w:rPr>
              <w:t>Кружок «Хочу всё знать»</w:t>
            </w:r>
          </w:p>
        </w:tc>
        <w:tc>
          <w:tcPr>
            <w:tcW w:w="708" w:type="dxa"/>
          </w:tcPr>
          <w:p w:rsidR="00F20495" w:rsidRPr="00F20495" w:rsidRDefault="00F20495" w:rsidP="00357957">
            <w:pPr>
              <w:jc w:val="center"/>
            </w:pPr>
            <w:r w:rsidRPr="00F20495">
              <w:t>1</w:t>
            </w:r>
          </w:p>
        </w:tc>
        <w:tc>
          <w:tcPr>
            <w:tcW w:w="709" w:type="dxa"/>
          </w:tcPr>
          <w:p w:rsidR="00F20495" w:rsidRPr="00F20495" w:rsidRDefault="00F20495" w:rsidP="00357957">
            <w:pPr>
              <w:jc w:val="center"/>
            </w:pPr>
            <w:r w:rsidRPr="00F20495">
              <w:t>1</w:t>
            </w:r>
          </w:p>
        </w:tc>
      </w:tr>
      <w:tr w:rsidR="00F20495" w:rsidRPr="00F20495" w:rsidTr="00BF3FCB">
        <w:tc>
          <w:tcPr>
            <w:tcW w:w="5970" w:type="dxa"/>
            <w:gridSpan w:val="2"/>
          </w:tcPr>
          <w:p w:rsidR="00F20495" w:rsidRPr="00F20495" w:rsidRDefault="00F20495" w:rsidP="00357957">
            <w:pPr>
              <w:jc w:val="both"/>
              <w:rPr>
                <w:i/>
              </w:rPr>
            </w:pPr>
            <w:r w:rsidRPr="00F20495">
              <w:rPr>
                <w:i/>
              </w:rPr>
              <w:t>Итого</w:t>
            </w:r>
          </w:p>
        </w:tc>
        <w:tc>
          <w:tcPr>
            <w:tcW w:w="3175" w:type="dxa"/>
            <w:gridSpan w:val="3"/>
          </w:tcPr>
          <w:p w:rsidR="00F20495" w:rsidRPr="00F20495" w:rsidRDefault="00F20495" w:rsidP="00357957">
            <w:pPr>
              <w:jc w:val="both"/>
              <w:rPr>
                <w:i/>
              </w:rPr>
            </w:pPr>
          </w:p>
        </w:tc>
        <w:tc>
          <w:tcPr>
            <w:tcW w:w="708" w:type="dxa"/>
          </w:tcPr>
          <w:p w:rsidR="00F20495" w:rsidRPr="00F20495" w:rsidRDefault="00F20495" w:rsidP="00357957">
            <w:pPr>
              <w:jc w:val="center"/>
              <w:rPr>
                <w:b/>
              </w:rPr>
            </w:pPr>
            <w:r w:rsidRPr="00F20495">
              <w:rPr>
                <w:b/>
              </w:rPr>
              <w:t>10</w:t>
            </w:r>
          </w:p>
        </w:tc>
        <w:tc>
          <w:tcPr>
            <w:tcW w:w="709" w:type="dxa"/>
          </w:tcPr>
          <w:p w:rsidR="00F20495" w:rsidRPr="00F20495" w:rsidRDefault="00F20495" w:rsidP="00357957">
            <w:pPr>
              <w:jc w:val="center"/>
              <w:rPr>
                <w:b/>
              </w:rPr>
            </w:pPr>
            <w:r w:rsidRPr="00F20495">
              <w:rPr>
                <w:b/>
              </w:rPr>
              <w:t>10</w:t>
            </w:r>
          </w:p>
        </w:tc>
      </w:tr>
      <w:tr w:rsidR="00F20495" w:rsidRPr="00F20495" w:rsidTr="00BF3FCB">
        <w:tc>
          <w:tcPr>
            <w:tcW w:w="5970" w:type="dxa"/>
            <w:gridSpan w:val="2"/>
          </w:tcPr>
          <w:p w:rsidR="00F20495" w:rsidRPr="00F20495" w:rsidRDefault="00F20495" w:rsidP="00357957">
            <w:pPr>
              <w:jc w:val="both"/>
              <w:rPr>
                <w:i/>
              </w:rPr>
            </w:pPr>
            <w:r w:rsidRPr="00F20495">
              <w:rPr>
                <w:i/>
              </w:rPr>
              <w:t>Общее количество часов</w:t>
            </w:r>
          </w:p>
        </w:tc>
        <w:tc>
          <w:tcPr>
            <w:tcW w:w="3175" w:type="dxa"/>
            <w:gridSpan w:val="3"/>
          </w:tcPr>
          <w:p w:rsidR="00F20495" w:rsidRPr="00F20495" w:rsidRDefault="00F20495" w:rsidP="00357957">
            <w:pPr>
              <w:jc w:val="both"/>
              <w:rPr>
                <w:i/>
              </w:rPr>
            </w:pPr>
          </w:p>
        </w:tc>
        <w:tc>
          <w:tcPr>
            <w:tcW w:w="708" w:type="dxa"/>
          </w:tcPr>
          <w:p w:rsidR="00F20495" w:rsidRPr="00F20495" w:rsidRDefault="00F20495" w:rsidP="00357957">
            <w:pPr>
              <w:jc w:val="center"/>
              <w:rPr>
                <w:b/>
              </w:rPr>
            </w:pPr>
            <w:r w:rsidRPr="00F20495">
              <w:rPr>
                <w:b/>
              </w:rPr>
              <w:t>31</w:t>
            </w:r>
          </w:p>
        </w:tc>
        <w:tc>
          <w:tcPr>
            <w:tcW w:w="709" w:type="dxa"/>
          </w:tcPr>
          <w:p w:rsidR="00F20495" w:rsidRPr="00F20495" w:rsidRDefault="00F20495" w:rsidP="00357957">
            <w:pPr>
              <w:jc w:val="center"/>
              <w:rPr>
                <w:b/>
              </w:rPr>
            </w:pPr>
            <w:r w:rsidRPr="00F20495">
              <w:rPr>
                <w:b/>
              </w:rPr>
              <w:t>33</w:t>
            </w:r>
          </w:p>
        </w:tc>
      </w:tr>
    </w:tbl>
    <w:p w:rsidR="00F20495" w:rsidRPr="00F20495" w:rsidRDefault="00F20495" w:rsidP="00BF3FCB">
      <w:pPr>
        <w:ind w:right="282"/>
        <w:jc w:val="both"/>
        <w:rPr>
          <w:color w:val="000000"/>
        </w:rPr>
      </w:pPr>
    </w:p>
    <w:p w:rsidR="00F20495" w:rsidRPr="00F20495" w:rsidRDefault="00F20495" w:rsidP="00F20495">
      <w:pPr>
        <w:jc w:val="both"/>
        <w:rPr>
          <w:color w:val="000000"/>
        </w:rPr>
      </w:pPr>
    </w:p>
    <w:p w:rsidR="00F20495" w:rsidRPr="00F20495" w:rsidRDefault="00F20495" w:rsidP="00F20495">
      <w:pPr>
        <w:jc w:val="center"/>
        <w:rPr>
          <w:b/>
          <w:bCs/>
        </w:rPr>
      </w:pPr>
      <w:r w:rsidRPr="00F20495">
        <w:rPr>
          <w:b/>
          <w:bCs/>
        </w:rPr>
        <w:t>Учебный план для 3 класса</w:t>
      </w:r>
    </w:p>
    <w:p w:rsidR="00F20495" w:rsidRPr="00F20495" w:rsidRDefault="00F20495" w:rsidP="00F20495">
      <w:pPr>
        <w:jc w:val="both"/>
        <w:rPr>
          <w:b/>
          <w:bCs/>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7"/>
        <w:gridCol w:w="3998"/>
        <w:gridCol w:w="3313"/>
        <w:gridCol w:w="992"/>
      </w:tblGrid>
      <w:tr w:rsidR="00F20495" w:rsidRPr="00F20495" w:rsidTr="00BF3FCB">
        <w:tc>
          <w:tcPr>
            <w:tcW w:w="2117" w:type="dxa"/>
          </w:tcPr>
          <w:p w:rsidR="00F20495" w:rsidRPr="00F20495" w:rsidRDefault="00F20495" w:rsidP="00357957">
            <w:pPr>
              <w:jc w:val="both"/>
              <w:rPr>
                <w:b/>
              </w:rPr>
            </w:pPr>
            <w:r w:rsidRPr="00F20495">
              <w:rPr>
                <w:b/>
              </w:rPr>
              <w:t>Предметные области</w:t>
            </w:r>
          </w:p>
        </w:tc>
        <w:tc>
          <w:tcPr>
            <w:tcW w:w="3998" w:type="dxa"/>
          </w:tcPr>
          <w:p w:rsidR="00F20495" w:rsidRPr="00F20495" w:rsidRDefault="00F20495" w:rsidP="00357957">
            <w:pPr>
              <w:jc w:val="both"/>
              <w:rPr>
                <w:b/>
              </w:rPr>
            </w:pPr>
            <w:r w:rsidRPr="00F20495">
              <w:rPr>
                <w:b/>
                <w:color w:val="000000"/>
              </w:rPr>
              <w:t>Учебные предметы</w:t>
            </w:r>
          </w:p>
        </w:tc>
        <w:tc>
          <w:tcPr>
            <w:tcW w:w="4305" w:type="dxa"/>
            <w:gridSpan w:val="2"/>
          </w:tcPr>
          <w:p w:rsidR="00F20495" w:rsidRPr="00F20495" w:rsidRDefault="00F20495" w:rsidP="00BF3FCB">
            <w:pPr>
              <w:ind w:right="717"/>
              <w:jc w:val="center"/>
              <w:rPr>
                <w:b/>
              </w:rPr>
            </w:pPr>
            <w:r w:rsidRPr="00F20495">
              <w:rPr>
                <w:b/>
                <w:color w:val="000000"/>
              </w:rPr>
              <w:t>Количество часов в неделю</w:t>
            </w:r>
          </w:p>
        </w:tc>
      </w:tr>
      <w:tr w:rsidR="00F20495" w:rsidRPr="00F20495" w:rsidTr="00BF3FCB">
        <w:tc>
          <w:tcPr>
            <w:tcW w:w="2117" w:type="dxa"/>
            <w:vMerge w:val="restart"/>
          </w:tcPr>
          <w:p w:rsidR="00F20495" w:rsidRPr="00F20495" w:rsidRDefault="00F20495" w:rsidP="00357957">
            <w:pPr>
              <w:jc w:val="both"/>
              <w:rPr>
                <w:b/>
                <w:color w:val="000000"/>
              </w:rPr>
            </w:pPr>
          </w:p>
          <w:p w:rsidR="00F20495" w:rsidRPr="00F20495" w:rsidRDefault="00F20495" w:rsidP="00357957">
            <w:pPr>
              <w:jc w:val="both"/>
              <w:rPr>
                <w:b/>
                <w:color w:val="000000"/>
              </w:rPr>
            </w:pPr>
            <w:r w:rsidRPr="00F20495">
              <w:rPr>
                <w:b/>
                <w:i/>
              </w:rPr>
              <w:t>Филология</w:t>
            </w:r>
          </w:p>
        </w:tc>
        <w:tc>
          <w:tcPr>
            <w:tcW w:w="3998" w:type="dxa"/>
          </w:tcPr>
          <w:p w:rsidR="00F20495" w:rsidRPr="00F20495" w:rsidRDefault="00F20495" w:rsidP="00357957">
            <w:pPr>
              <w:jc w:val="both"/>
              <w:rPr>
                <w:i/>
              </w:rPr>
            </w:pPr>
            <w:r w:rsidRPr="00F20495">
              <w:rPr>
                <w:i/>
                <w:color w:val="000000"/>
              </w:rPr>
              <w:t>Русский язык</w:t>
            </w:r>
          </w:p>
        </w:tc>
        <w:tc>
          <w:tcPr>
            <w:tcW w:w="4305" w:type="dxa"/>
            <w:gridSpan w:val="2"/>
          </w:tcPr>
          <w:p w:rsidR="00F20495" w:rsidRPr="00F20495" w:rsidRDefault="00F20495" w:rsidP="00357957">
            <w:pPr>
              <w:jc w:val="center"/>
            </w:pPr>
            <w:r w:rsidRPr="00F20495">
              <w:t>5</w:t>
            </w:r>
          </w:p>
        </w:tc>
      </w:tr>
      <w:tr w:rsidR="00F20495" w:rsidRPr="00F20495" w:rsidTr="00BF3FCB">
        <w:tc>
          <w:tcPr>
            <w:tcW w:w="2117" w:type="dxa"/>
            <w:vMerge/>
          </w:tcPr>
          <w:p w:rsidR="00F20495" w:rsidRPr="00F20495" w:rsidRDefault="00F20495" w:rsidP="00357957">
            <w:pPr>
              <w:jc w:val="both"/>
              <w:rPr>
                <w:i/>
              </w:rPr>
            </w:pPr>
          </w:p>
        </w:tc>
        <w:tc>
          <w:tcPr>
            <w:tcW w:w="3998" w:type="dxa"/>
          </w:tcPr>
          <w:p w:rsidR="00F20495" w:rsidRPr="00F20495" w:rsidRDefault="00F20495" w:rsidP="00357957">
            <w:pPr>
              <w:jc w:val="both"/>
              <w:rPr>
                <w:i/>
              </w:rPr>
            </w:pPr>
            <w:r w:rsidRPr="00F20495">
              <w:rPr>
                <w:i/>
                <w:color w:val="000000"/>
              </w:rPr>
              <w:t>Литературное чтение</w:t>
            </w:r>
          </w:p>
        </w:tc>
        <w:tc>
          <w:tcPr>
            <w:tcW w:w="4305" w:type="dxa"/>
            <w:gridSpan w:val="2"/>
          </w:tcPr>
          <w:p w:rsidR="00F20495" w:rsidRPr="00F20495" w:rsidRDefault="00F20495" w:rsidP="00357957">
            <w:pPr>
              <w:jc w:val="center"/>
            </w:pPr>
            <w:r w:rsidRPr="00F20495">
              <w:t>4</w:t>
            </w:r>
          </w:p>
        </w:tc>
      </w:tr>
      <w:tr w:rsidR="00F20495" w:rsidRPr="00F20495" w:rsidTr="00BF3FCB">
        <w:tc>
          <w:tcPr>
            <w:tcW w:w="2117" w:type="dxa"/>
            <w:vMerge/>
          </w:tcPr>
          <w:p w:rsidR="00F20495" w:rsidRPr="00F20495" w:rsidRDefault="00F20495" w:rsidP="00357957">
            <w:pPr>
              <w:jc w:val="both"/>
              <w:rPr>
                <w:i/>
                <w:color w:val="000000"/>
              </w:rPr>
            </w:pPr>
          </w:p>
        </w:tc>
        <w:tc>
          <w:tcPr>
            <w:tcW w:w="3998" w:type="dxa"/>
          </w:tcPr>
          <w:p w:rsidR="00F20495" w:rsidRPr="00F20495" w:rsidRDefault="00F20495" w:rsidP="00357957">
            <w:pPr>
              <w:jc w:val="both"/>
              <w:rPr>
                <w:i/>
                <w:color w:val="000000"/>
              </w:rPr>
            </w:pPr>
            <w:r w:rsidRPr="00F20495">
              <w:rPr>
                <w:i/>
                <w:color w:val="000000"/>
              </w:rPr>
              <w:t>Иностранный язык (английский)</w:t>
            </w:r>
          </w:p>
        </w:tc>
        <w:tc>
          <w:tcPr>
            <w:tcW w:w="4305" w:type="dxa"/>
            <w:gridSpan w:val="2"/>
          </w:tcPr>
          <w:p w:rsidR="00F20495" w:rsidRPr="00F20495" w:rsidRDefault="00F20495" w:rsidP="00357957">
            <w:pPr>
              <w:jc w:val="center"/>
            </w:pPr>
            <w:r w:rsidRPr="00F20495">
              <w:t>2</w:t>
            </w:r>
          </w:p>
        </w:tc>
      </w:tr>
      <w:tr w:rsidR="00F20495" w:rsidRPr="00F20495" w:rsidTr="00BF3FCB">
        <w:tc>
          <w:tcPr>
            <w:tcW w:w="2117" w:type="dxa"/>
          </w:tcPr>
          <w:p w:rsidR="00F20495" w:rsidRPr="00F20495" w:rsidRDefault="00F20495" w:rsidP="00357957">
            <w:pPr>
              <w:jc w:val="both"/>
              <w:rPr>
                <w:i/>
                <w:color w:val="000000"/>
              </w:rPr>
            </w:pPr>
            <w:r w:rsidRPr="00F20495">
              <w:rPr>
                <w:b/>
                <w:i/>
              </w:rPr>
              <w:t>Математика и информатика</w:t>
            </w:r>
          </w:p>
        </w:tc>
        <w:tc>
          <w:tcPr>
            <w:tcW w:w="3998" w:type="dxa"/>
          </w:tcPr>
          <w:p w:rsidR="00F20495" w:rsidRPr="00F20495" w:rsidRDefault="00F20495" w:rsidP="00357957">
            <w:pPr>
              <w:jc w:val="both"/>
              <w:rPr>
                <w:i/>
              </w:rPr>
            </w:pPr>
            <w:r w:rsidRPr="00F20495">
              <w:rPr>
                <w:i/>
                <w:color w:val="000000"/>
              </w:rPr>
              <w:t>Математика</w:t>
            </w:r>
          </w:p>
        </w:tc>
        <w:tc>
          <w:tcPr>
            <w:tcW w:w="4305" w:type="dxa"/>
            <w:gridSpan w:val="2"/>
          </w:tcPr>
          <w:p w:rsidR="00F20495" w:rsidRPr="00F20495" w:rsidRDefault="00F20495" w:rsidP="00357957">
            <w:pPr>
              <w:jc w:val="center"/>
            </w:pPr>
            <w:r w:rsidRPr="00F20495">
              <w:t>4</w:t>
            </w:r>
          </w:p>
        </w:tc>
      </w:tr>
      <w:tr w:rsidR="00F20495" w:rsidRPr="00F20495" w:rsidTr="00BF3FCB">
        <w:tc>
          <w:tcPr>
            <w:tcW w:w="2117" w:type="dxa"/>
          </w:tcPr>
          <w:p w:rsidR="00F20495" w:rsidRPr="00F20495" w:rsidRDefault="00F20495" w:rsidP="00357957">
            <w:pPr>
              <w:jc w:val="both"/>
              <w:rPr>
                <w:b/>
                <w:i/>
              </w:rPr>
            </w:pPr>
            <w:r w:rsidRPr="00F20495">
              <w:rPr>
                <w:b/>
                <w:i/>
              </w:rPr>
              <w:t xml:space="preserve">Обществознание, </w:t>
            </w:r>
          </w:p>
          <w:p w:rsidR="00F20495" w:rsidRPr="00F20495" w:rsidRDefault="00F20495" w:rsidP="00357957">
            <w:pPr>
              <w:jc w:val="both"/>
              <w:rPr>
                <w:b/>
                <w:i/>
              </w:rPr>
            </w:pPr>
            <w:r w:rsidRPr="00F20495">
              <w:rPr>
                <w:b/>
                <w:i/>
              </w:rPr>
              <w:t>естествознание</w:t>
            </w:r>
          </w:p>
        </w:tc>
        <w:tc>
          <w:tcPr>
            <w:tcW w:w="3998" w:type="dxa"/>
          </w:tcPr>
          <w:p w:rsidR="00F20495" w:rsidRPr="00F20495" w:rsidRDefault="00F20495" w:rsidP="00357957">
            <w:pPr>
              <w:jc w:val="both"/>
              <w:rPr>
                <w:i/>
              </w:rPr>
            </w:pPr>
            <w:r w:rsidRPr="00F20495">
              <w:rPr>
                <w:i/>
                <w:color w:val="000000"/>
              </w:rPr>
              <w:t>Окружающий мир</w:t>
            </w:r>
          </w:p>
        </w:tc>
        <w:tc>
          <w:tcPr>
            <w:tcW w:w="4305" w:type="dxa"/>
            <w:gridSpan w:val="2"/>
          </w:tcPr>
          <w:p w:rsidR="00F20495" w:rsidRPr="00F20495" w:rsidRDefault="00F20495" w:rsidP="00357957">
            <w:pPr>
              <w:jc w:val="center"/>
            </w:pPr>
            <w:r w:rsidRPr="00F20495">
              <w:t>2</w:t>
            </w:r>
          </w:p>
        </w:tc>
      </w:tr>
      <w:tr w:rsidR="00F20495" w:rsidRPr="00F20495" w:rsidTr="00BF3FCB">
        <w:tc>
          <w:tcPr>
            <w:tcW w:w="2117" w:type="dxa"/>
            <w:vMerge w:val="restart"/>
          </w:tcPr>
          <w:p w:rsidR="00F20495" w:rsidRPr="00F20495" w:rsidRDefault="00F20495" w:rsidP="00357957">
            <w:pPr>
              <w:jc w:val="both"/>
              <w:rPr>
                <w:b/>
                <w:i/>
              </w:rPr>
            </w:pPr>
            <w:r w:rsidRPr="00F20495">
              <w:rPr>
                <w:b/>
                <w:i/>
              </w:rPr>
              <w:t>Искусство</w:t>
            </w:r>
          </w:p>
        </w:tc>
        <w:tc>
          <w:tcPr>
            <w:tcW w:w="3998" w:type="dxa"/>
          </w:tcPr>
          <w:p w:rsidR="00F20495" w:rsidRPr="00F20495" w:rsidRDefault="00F20495" w:rsidP="00357957">
            <w:pPr>
              <w:jc w:val="both"/>
              <w:rPr>
                <w:i/>
              </w:rPr>
            </w:pPr>
            <w:r w:rsidRPr="00F20495">
              <w:rPr>
                <w:i/>
                <w:color w:val="000000"/>
              </w:rPr>
              <w:t>Музыка</w:t>
            </w:r>
          </w:p>
        </w:tc>
        <w:tc>
          <w:tcPr>
            <w:tcW w:w="4305" w:type="dxa"/>
            <w:gridSpan w:val="2"/>
          </w:tcPr>
          <w:p w:rsidR="00F20495" w:rsidRPr="00F20495" w:rsidRDefault="00F20495" w:rsidP="00357957">
            <w:pPr>
              <w:jc w:val="center"/>
            </w:pPr>
            <w:r w:rsidRPr="00F20495">
              <w:t>1</w:t>
            </w:r>
          </w:p>
        </w:tc>
      </w:tr>
      <w:tr w:rsidR="00F20495" w:rsidRPr="00F20495" w:rsidTr="00BF3FCB">
        <w:tc>
          <w:tcPr>
            <w:tcW w:w="2117" w:type="dxa"/>
            <w:vMerge/>
          </w:tcPr>
          <w:p w:rsidR="00F20495" w:rsidRPr="00F20495" w:rsidRDefault="00F20495" w:rsidP="00357957">
            <w:pPr>
              <w:jc w:val="both"/>
              <w:rPr>
                <w:i/>
              </w:rPr>
            </w:pPr>
          </w:p>
        </w:tc>
        <w:tc>
          <w:tcPr>
            <w:tcW w:w="3998" w:type="dxa"/>
          </w:tcPr>
          <w:p w:rsidR="00F20495" w:rsidRPr="00F20495" w:rsidRDefault="00F20495" w:rsidP="00357957">
            <w:pPr>
              <w:jc w:val="both"/>
              <w:rPr>
                <w:i/>
              </w:rPr>
            </w:pPr>
            <w:r w:rsidRPr="00F20495">
              <w:rPr>
                <w:i/>
                <w:color w:val="000000"/>
              </w:rPr>
              <w:t>Изобразительное искусство</w:t>
            </w:r>
          </w:p>
        </w:tc>
        <w:tc>
          <w:tcPr>
            <w:tcW w:w="4305" w:type="dxa"/>
            <w:gridSpan w:val="2"/>
          </w:tcPr>
          <w:p w:rsidR="00F20495" w:rsidRPr="00F20495" w:rsidRDefault="00F20495" w:rsidP="00357957">
            <w:pPr>
              <w:jc w:val="center"/>
            </w:pPr>
            <w:r w:rsidRPr="00F20495">
              <w:t>1</w:t>
            </w:r>
          </w:p>
        </w:tc>
      </w:tr>
      <w:tr w:rsidR="00F20495" w:rsidRPr="00F20495" w:rsidTr="00BF3FCB">
        <w:tc>
          <w:tcPr>
            <w:tcW w:w="2117" w:type="dxa"/>
          </w:tcPr>
          <w:p w:rsidR="00F20495" w:rsidRPr="00F20495" w:rsidRDefault="00F20495" w:rsidP="00357957">
            <w:pPr>
              <w:jc w:val="both"/>
              <w:rPr>
                <w:i/>
              </w:rPr>
            </w:pPr>
            <w:r w:rsidRPr="00F20495">
              <w:rPr>
                <w:b/>
                <w:i/>
              </w:rPr>
              <w:t>Технология</w:t>
            </w:r>
          </w:p>
        </w:tc>
        <w:tc>
          <w:tcPr>
            <w:tcW w:w="3998" w:type="dxa"/>
          </w:tcPr>
          <w:p w:rsidR="00F20495" w:rsidRPr="00F20495" w:rsidRDefault="00F20495" w:rsidP="00357957">
            <w:pPr>
              <w:jc w:val="both"/>
              <w:rPr>
                <w:i/>
              </w:rPr>
            </w:pPr>
            <w:r w:rsidRPr="00F20495">
              <w:rPr>
                <w:i/>
                <w:color w:val="000000"/>
              </w:rPr>
              <w:t>Технология</w:t>
            </w:r>
          </w:p>
        </w:tc>
        <w:tc>
          <w:tcPr>
            <w:tcW w:w="4305" w:type="dxa"/>
            <w:gridSpan w:val="2"/>
          </w:tcPr>
          <w:p w:rsidR="00F20495" w:rsidRPr="00F20495" w:rsidRDefault="00F20495" w:rsidP="00357957">
            <w:pPr>
              <w:jc w:val="center"/>
            </w:pPr>
            <w:r w:rsidRPr="00F20495">
              <w:t>1</w:t>
            </w:r>
          </w:p>
        </w:tc>
      </w:tr>
      <w:tr w:rsidR="00F20495" w:rsidRPr="00F20495" w:rsidTr="00BF3FCB">
        <w:tc>
          <w:tcPr>
            <w:tcW w:w="2117" w:type="dxa"/>
          </w:tcPr>
          <w:p w:rsidR="00F20495" w:rsidRPr="00F20495" w:rsidRDefault="00F20495" w:rsidP="00357957">
            <w:pPr>
              <w:jc w:val="both"/>
              <w:rPr>
                <w:b/>
                <w:i/>
              </w:rPr>
            </w:pPr>
            <w:r w:rsidRPr="00F20495">
              <w:rPr>
                <w:b/>
                <w:i/>
                <w:color w:val="000000"/>
              </w:rPr>
              <w:t>Физическая культура</w:t>
            </w:r>
          </w:p>
        </w:tc>
        <w:tc>
          <w:tcPr>
            <w:tcW w:w="3998" w:type="dxa"/>
          </w:tcPr>
          <w:p w:rsidR="00F20495" w:rsidRPr="00F20495" w:rsidRDefault="00F20495" w:rsidP="00357957">
            <w:pPr>
              <w:jc w:val="both"/>
              <w:rPr>
                <w:i/>
              </w:rPr>
            </w:pPr>
            <w:r w:rsidRPr="00F20495">
              <w:rPr>
                <w:i/>
                <w:color w:val="000000"/>
              </w:rPr>
              <w:t>Физическая культура</w:t>
            </w:r>
          </w:p>
        </w:tc>
        <w:tc>
          <w:tcPr>
            <w:tcW w:w="4305" w:type="dxa"/>
            <w:gridSpan w:val="2"/>
          </w:tcPr>
          <w:p w:rsidR="00F20495" w:rsidRPr="00F20495" w:rsidRDefault="00F20495" w:rsidP="00357957">
            <w:pPr>
              <w:jc w:val="center"/>
            </w:pPr>
            <w:r w:rsidRPr="00F20495">
              <w:t>3</w:t>
            </w:r>
          </w:p>
        </w:tc>
      </w:tr>
      <w:tr w:rsidR="00F20495" w:rsidRPr="00F20495" w:rsidTr="00BF3FCB">
        <w:tc>
          <w:tcPr>
            <w:tcW w:w="6115" w:type="dxa"/>
            <w:gridSpan w:val="2"/>
          </w:tcPr>
          <w:p w:rsidR="00F20495" w:rsidRPr="00F20495" w:rsidRDefault="00F20495" w:rsidP="00357957">
            <w:pPr>
              <w:jc w:val="both"/>
              <w:rPr>
                <w:i/>
              </w:rPr>
            </w:pPr>
            <w:r w:rsidRPr="00F20495">
              <w:rPr>
                <w:i/>
              </w:rPr>
              <w:t>Итого</w:t>
            </w:r>
          </w:p>
        </w:tc>
        <w:tc>
          <w:tcPr>
            <w:tcW w:w="4305" w:type="dxa"/>
            <w:gridSpan w:val="2"/>
          </w:tcPr>
          <w:p w:rsidR="00F20495" w:rsidRPr="00F20495" w:rsidRDefault="00F20495" w:rsidP="00357957">
            <w:pPr>
              <w:jc w:val="center"/>
              <w:rPr>
                <w:b/>
              </w:rPr>
            </w:pPr>
            <w:r w:rsidRPr="00F20495">
              <w:rPr>
                <w:b/>
              </w:rPr>
              <w:t>23</w:t>
            </w:r>
          </w:p>
        </w:tc>
      </w:tr>
      <w:tr w:rsidR="00F20495" w:rsidRPr="00F20495" w:rsidTr="00BF3FCB">
        <w:tc>
          <w:tcPr>
            <w:tcW w:w="6115" w:type="dxa"/>
            <w:gridSpan w:val="2"/>
          </w:tcPr>
          <w:p w:rsidR="00F20495" w:rsidRPr="00F20495" w:rsidRDefault="00F20495" w:rsidP="00357957">
            <w:pPr>
              <w:jc w:val="both"/>
              <w:rPr>
                <w:i/>
              </w:rPr>
            </w:pPr>
            <w:r w:rsidRPr="00F20495">
              <w:rPr>
                <w:i/>
              </w:rPr>
              <w:t>Предельно допустимая нагрузка</w:t>
            </w:r>
          </w:p>
        </w:tc>
        <w:tc>
          <w:tcPr>
            <w:tcW w:w="4305" w:type="dxa"/>
            <w:gridSpan w:val="2"/>
          </w:tcPr>
          <w:p w:rsidR="00F20495" w:rsidRPr="00F20495" w:rsidRDefault="00F20495" w:rsidP="00357957">
            <w:pPr>
              <w:jc w:val="center"/>
              <w:rPr>
                <w:b/>
              </w:rPr>
            </w:pPr>
            <w:r w:rsidRPr="00F20495">
              <w:rPr>
                <w:b/>
              </w:rPr>
              <w:t>23</w:t>
            </w:r>
          </w:p>
        </w:tc>
      </w:tr>
      <w:tr w:rsidR="00F20495" w:rsidRPr="00F20495" w:rsidTr="00BF3FCB">
        <w:tc>
          <w:tcPr>
            <w:tcW w:w="10420" w:type="dxa"/>
            <w:gridSpan w:val="4"/>
          </w:tcPr>
          <w:p w:rsidR="00F20495" w:rsidRPr="00F20495" w:rsidRDefault="00F20495" w:rsidP="00357957">
            <w:pPr>
              <w:jc w:val="both"/>
            </w:pPr>
            <w:r w:rsidRPr="00F20495">
              <w:rPr>
                <w:b/>
                <w:bCs/>
              </w:rPr>
              <w:t>Внеурочная деятельность</w:t>
            </w:r>
          </w:p>
        </w:tc>
      </w:tr>
      <w:tr w:rsidR="00F20495" w:rsidRPr="00F20495" w:rsidTr="00BF3FCB">
        <w:tc>
          <w:tcPr>
            <w:tcW w:w="6115" w:type="dxa"/>
            <w:gridSpan w:val="2"/>
          </w:tcPr>
          <w:p w:rsidR="00F20495" w:rsidRPr="00F20495" w:rsidRDefault="00F20495" w:rsidP="00357957">
            <w:pPr>
              <w:jc w:val="both"/>
            </w:pPr>
            <w:r w:rsidRPr="00F20495">
              <w:rPr>
                <w:b/>
                <w:bCs/>
              </w:rPr>
              <w:t>Наименование модулей</w:t>
            </w:r>
          </w:p>
        </w:tc>
        <w:tc>
          <w:tcPr>
            <w:tcW w:w="3313" w:type="dxa"/>
          </w:tcPr>
          <w:p w:rsidR="00F20495" w:rsidRPr="00F20495" w:rsidRDefault="00F20495" w:rsidP="00357957">
            <w:pPr>
              <w:jc w:val="both"/>
            </w:pPr>
            <w:r w:rsidRPr="00F20495">
              <w:rPr>
                <w:b/>
                <w:bCs/>
              </w:rPr>
              <w:t>Название направлений</w:t>
            </w:r>
          </w:p>
        </w:tc>
        <w:tc>
          <w:tcPr>
            <w:tcW w:w="992" w:type="dxa"/>
          </w:tcPr>
          <w:p w:rsidR="00F20495" w:rsidRPr="00F20495" w:rsidRDefault="00F20495" w:rsidP="00357957">
            <w:pPr>
              <w:jc w:val="both"/>
              <w:rPr>
                <w:b/>
                <w:bCs/>
              </w:rPr>
            </w:pPr>
            <w:r w:rsidRPr="00F20495">
              <w:rPr>
                <w:b/>
                <w:bCs/>
              </w:rPr>
              <w:t>Кол-во</w:t>
            </w:r>
          </w:p>
          <w:p w:rsidR="00F20495" w:rsidRPr="00F20495" w:rsidRDefault="00F20495" w:rsidP="00357957">
            <w:pPr>
              <w:jc w:val="both"/>
            </w:pPr>
            <w:r w:rsidRPr="00F20495">
              <w:rPr>
                <w:b/>
                <w:bCs/>
              </w:rPr>
              <w:t>часов</w:t>
            </w:r>
          </w:p>
        </w:tc>
      </w:tr>
      <w:tr w:rsidR="00F20495" w:rsidRPr="00F20495" w:rsidTr="00BF3FCB">
        <w:tc>
          <w:tcPr>
            <w:tcW w:w="6115" w:type="dxa"/>
            <w:gridSpan w:val="2"/>
          </w:tcPr>
          <w:p w:rsidR="00F20495" w:rsidRPr="00F20495" w:rsidRDefault="00F20495" w:rsidP="00357957">
            <w:pPr>
              <w:jc w:val="both"/>
              <w:rPr>
                <w:i/>
              </w:rPr>
            </w:pPr>
            <w:r w:rsidRPr="00F20495">
              <w:rPr>
                <w:i/>
              </w:rPr>
              <w:t>Спортивно-оздоровительная деятельность</w:t>
            </w:r>
          </w:p>
        </w:tc>
        <w:tc>
          <w:tcPr>
            <w:tcW w:w="3313" w:type="dxa"/>
          </w:tcPr>
          <w:p w:rsidR="00F20495" w:rsidRPr="00F20495" w:rsidRDefault="00F20495" w:rsidP="00357957">
            <w:pPr>
              <w:jc w:val="both"/>
              <w:rPr>
                <w:i/>
              </w:rPr>
            </w:pPr>
            <w:r w:rsidRPr="00F20495">
              <w:rPr>
                <w:i/>
              </w:rPr>
              <w:t>Кружок «Здоровый образ жизни (ЗОЖ»)</w:t>
            </w:r>
          </w:p>
        </w:tc>
        <w:tc>
          <w:tcPr>
            <w:tcW w:w="992" w:type="dxa"/>
          </w:tcPr>
          <w:p w:rsidR="00F20495" w:rsidRPr="00F20495" w:rsidRDefault="00F20495" w:rsidP="00357957">
            <w:pPr>
              <w:jc w:val="center"/>
            </w:pPr>
            <w:r w:rsidRPr="00F20495">
              <w:t>2</w:t>
            </w:r>
          </w:p>
        </w:tc>
      </w:tr>
      <w:tr w:rsidR="00F20495" w:rsidRPr="00F20495" w:rsidTr="00BF3FCB">
        <w:tc>
          <w:tcPr>
            <w:tcW w:w="6115" w:type="dxa"/>
            <w:gridSpan w:val="2"/>
          </w:tcPr>
          <w:p w:rsidR="00F20495" w:rsidRPr="00F20495" w:rsidRDefault="00F20495" w:rsidP="00357957">
            <w:pPr>
              <w:jc w:val="both"/>
              <w:rPr>
                <w:i/>
              </w:rPr>
            </w:pPr>
            <w:r w:rsidRPr="00F20495">
              <w:rPr>
                <w:i/>
              </w:rPr>
              <w:t>Духовно-нравственная деятельность</w:t>
            </w:r>
          </w:p>
        </w:tc>
        <w:tc>
          <w:tcPr>
            <w:tcW w:w="3313" w:type="dxa"/>
          </w:tcPr>
          <w:p w:rsidR="00F20495" w:rsidRPr="00F20495" w:rsidRDefault="00F20495" w:rsidP="00357957">
            <w:pPr>
              <w:jc w:val="both"/>
              <w:rPr>
                <w:i/>
              </w:rPr>
            </w:pPr>
            <w:r w:rsidRPr="00F20495">
              <w:rPr>
                <w:i/>
              </w:rPr>
              <w:t>Кружок «Я – патриот России»</w:t>
            </w:r>
          </w:p>
        </w:tc>
        <w:tc>
          <w:tcPr>
            <w:tcW w:w="992" w:type="dxa"/>
          </w:tcPr>
          <w:p w:rsidR="00F20495" w:rsidRPr="00F20495" w:rsidRDefault="00F20495" w:rsidP="00357957">
            <w:pPr>
              <w:jc w:val="center"/>
            </w:pPr>
            <w:r w:rsidRPr="00F20495">
              <w:t>1</w:t>
            </w:r>
          </w:p>
        </w:tc>
      </w:tr>
      <w:tr w:rsidR="00F20495" w:rsidRPr="00F20495" w:rsidTr="00BF3FCB">
        <w:tc>
          <w:tcPr>
            <w:tcW w:w="6115" w:type="dxa"/>
            <w:gridSpan w:val="2"/>
          </w:tcPr>
          <w:p w:rsidR="00F20495" w:rsidRPr="00F20495" w:rsidRDefault="00F20495" w:rsidP="00357957">
            <w:pPr>
              <w:jc w:val="both"/>
              <w:rPr>
                <w:i/>
              </w:rPr>
            </w:pPr>
            <w:r w:rsidRPr="00F20495">
              <w:rPr>
                <w:i/>
                <w:spacing w:val="-5"/>
              </w:rPr>
              <w:t xml:space="preserve">Социальная </w:t>
            </w:r>
            <w:r w:rsidRPr="00F20495">
              <w:rPr>
                <w:i/>
              </w:rPr>
              <w:t xml:space="preserve">деятельность </w:t>
            </w:r>
            <w:r w:rsidRPr="00F20495">
              <w:rPr>
                <w:i/>
                <w:spacing w:val="-5"/>
              </w:rPr>
              <w:t>(общественно полезный труд)</w:t>
            </w:r>
          </w:p>
        </w:tc>
        <w:tc>
          <w:tcPr>
            <w:tcW w:w="3313" w:type="dxa"/>
          </w:tcPr>
          <w:p w:rsidR="00F20495" w:rsidRPr="00F20495" w:rsidRDefault="00F20495" w:rsidP="00357957">
            <w:pPr>
              <w:jc w:val="both"/>
              <w:rPr>
                <w:i/>
              </w:rPr>
            </w:pPr>
            <w:r w:rsidRPr="00F20495">
              <w:rPr>
                <w:i/>
              </w:rPr>
              <w:t xml:space="preserve">Кружок «Клуб добрых дел» </w:t>
            </w:r>
          </w:p>
          <w:p w:rsidR="00F20495" w:rsidRPr="00F20495" w:rsidRDefault="00F20495" w:rsidP="00357957">
            <w:pPr>
              <w:jc w:val="both"/>
              <w:rPr>
                <w:i/>
              </w:rPr>
            </w:pPr>
            <w:r w:rsidRPr="00F20495">
              <w:rPr>
                <w:i/>
              </w:rPr>
              <w:t>Кружок «</w:t>
            </w:r>
            <w:proofErr w:type="gramStart"/>
            <w:r w:rsidRPr="00F20495">
              <w:rPr>
                <w:i/>
              </w:rPr>
              <w:t>Очумелые</w:t>
            </w:r>
            <w:proofErr w:type="gramEnd"/>
            <w:r w:rsidRPr="00F20495">
              <w:rPr>
                <w:i/>
              </w:rPr>
              <w:t xml:space="preserve"> ручки»</w:t>
            </w:r>
          </w:p>
        </w:tc>
        <w:tc>
          <w:tcPr>
            <w:tcW w:w="992" w:type="dxa"/>
          </w:tcPr>
          <w:p w:rsidR="00F20495" w:rsidRPr="00F20495" w:rsidRDefault="00F20495" w:rsidP="00357957">
            <w:pPr>
              <w:jc w:val="center"/>
            </w:pPr>
            <w:r w:rsidRPr="00F20495">
              <w:t>1</w:t>
            </w:r>
          </w:p>
          <w:p w:rsidR="00F20495" w:rsidRPr="00F20495" w:rsidRDefault="00F20495" w:rsidP="00357957">
            <w:pPr>
              <w:jc w:val="center"/>
            </w:pPr>
            <w:r w:rsidRPr="00F20495">
              <w:t>2</w:t>
            </w:r>
          </w:p>
        </w:tc>
      </w:tr>
      <w:tr w:rsidR="00F20495" w:rsidRPr="00F20495" w:rsidTr="00BF3FCB">
        <w:trPr>
          <w:trHeight w:val="846"/>
        </w:trPr>
        <w:tc>
          <w:tcPr>
            <w:tcW w:w="6115" w:type="dxa"/>
            <w:gridSpan w:val="2"/>
          </w:tcPr>
          <w:p w:rsidR="00F20495" w:rsidRPr="00F20495" w:rsidRDefault="00F20495" w:rsidP="00357957">
            <w:pPr>
              <w:jc w:val="both"/>
              <w:rPr>
                <w:i/>
              </w:rPr>
            </w:pPr>
            <w:proofErr w:type="spellStart"/>
            <w:r w:rsidRPr="00F20495">
              <w:rPr>
                <w:i/>
              </w:rPr>
              <w:t>Общеинтеллектуальная</w:t>
            </w:r>
            <w:proofErr w:type="spellEnd"/>
            <w:r w:rsidRPr="00F20495">
              <w:rPr>
                <w:i/>
              </w:rPr>
              <w:t xml:space="preserve"> деятельность</w:t>
            </w:r>
          </w:p>
        </w:tc>
        <w:tc>
          <w:tcPr>
            <w:tcW w:w="3313" w:type="dxa"/>
          </w:tcPr>
          <w:p w:rsidR="00F20495" w:rsidRPr="00F20495" w:rsidRDefault="00F20495" w:rsidP="00357957">
            <w:pPr>
              <w:jc w:val="both"/>
              <w:rPr>
                <w:i/>
              </w:rPr>
            </w:pPr>
            <w:r w:rsidRPr="00F20495">
              <w:rPr>
                <w:i/>
              </w:rPr>
              <w:t>Кружок «Занимательная информатика»</w:t>
            </w:r>
          </w:p>
          <w:p w:rsidR="00F20495" w:rsidRPr="00F20495" w:rsidRDefault="00F20495" w:rsidP="00357957">
            <w:pPr>
              <w:jc w:val="both"/>
              <w:rPr>
                <w:i/>
                <w:color w:val="000000"/>
              </w:rPr>
            </w:pPr>
            <w:r w:rsidRPr="00F20495">
              <w:rPr>
                <w:i/>
                <w:color w:val="000000"/>
              </w:rPr>
              <w:t>Кружок «Юный читатель»</w:t>
            </w:r>
          </w:p>
        </w:tc>
        <w:tc>
          <w:tcPr>
            <w:tcW w:w="992" w:type="dxa"/>
          </w:tcPr>
          <w:p w:rsidR="00F20495" w:rsidRPr="00F20495" w:rsidRDefault="00F20495" w:rsidP="00357957">
            <w:pPr>
              <w:jc w:val="center"/>
            </w:pPr>
          </w:p>
          <w:p w:rsidR="00F20495" w:rsidRPr="00F20495" w:rsidRDefault="00F20495" w:rsidP="00357957">
            <w:pPr>
              <w:jc w:val="center"/>
            </w:pPr>
            <w:r w:rsidRPr="00F20495">
              <w:t>1</w:t>
            </w:r>
          </w:p>
          <w:p w:rsidR="00F20495" w:rsidRPr="00F20495" w:rsidRDefault="00F20495" w:rsidP="00357957">
            <w:pPr>
              <w:jc w:val="center"/>
            </w:pPr>
            <w:r w:rsidRPr="00F20495">
              <w:t>1</w:t>
            </w:r>
          </w:p>
        </w:tc>
      </w:tr>
      <w:tr w:rsidR="00F20495" w:rsidRPr="00F20495" w:rsidTr="00BF3FCB">
        <w:tc>
          <w:tcPr>
            <w:tcW w:w="6115" w:type="dxa"/>
            <w:gridSpan w:val="2"/>
          </w:tcPr>
          <w:p w:rsidR="00F20495" w:rsidRPr="00F20495" w:rsidRDefault="00F20495" w:rsidP="00357957">
            <w:pPr>
              <w:keepNext/>
              <w:spacing w:before="240" w:line="322" w:lineRule="exact"/>
              <w:rPr>
                <w:i/>
                <w:color w:val="000000"/>
              </w:rPr>
            </w:pPr>
            <w:r w:rsidRPr="00F20495">
              <w:rPr>
                <w:i/>
                <w:color w:val="000000"/>
              </w:rPr>
              <w:t>Общекультурная деятельность</w:t>
            </w:r>
          </w:p>
          <w:p w:rsidR="00F20495" w:rsidRPr="00F20495" w:rsidRDefault="00F20495" w:rsidP="00357957">
            <w:pPr>
              <w:jc w:val="both"/>
              <w:rPr>
                <w:i/>
              </w:rPr>
            </w:pPr>
          </w:p>
        </w:tc>
        <w:tc>
          <w:tcPr>
            <w:tcW w:w="3313" w:type="dxa"/>
          </w:tcPr>
          <w:p w:rsidR="00F20495" w:rsidRPr="00F20495" w:rsidRDefault="00F20495" w:rsidP="00357957">
            <w:pPr>
              <w:jc w:val="both"/>
              <w:rPr>
                <w:i/>
                <w:color w:val="000000"/>
              </w:rPr>
            </w:pPr>
            <w:r w:rsidRPr="00F20495">
              <w:rPr>
                <w:i/>
                <w:color w:val="000000"/>
              </w:rPr>
              <w:t>Кружок «Умелые ручки»</w:t>
            </w:r>
          </w:p>
          <w:p w:rsidR="00F20495" w:rsidRPr="00F20495" w:rsidRDefault="00F20495" w:rsidP="00357957">
            <w:pPr>
              <w:jc w:val="both"/>
              <w:rPr>
                <w:i/>
              </w:rPr>
            </w:pPr>
            <w:r w:rsidRPr="00F20495">
              <w:rPr>
                <w:i/>
                <w:color w:val="000000"/>
              </w:rPr>
              <w:t>Кружок «Волшебная кисточка»</w:t>
            </w:r>
          </w:p>
        </w:tc>
        <w:tc>
          <w:tcPr>
            <w:tcW w:w="992" w:type="dxa"/>
          </w:tcPr>
          <w:p w:rsidR="00F20495" w:rsidRPr="00F20495" w:rsidRDefault="00F20495" w:rsidP="00357957">
            <w:pPr>
              <w:jc w:val="center"/>
            </w:pPr>
            <w:r w:rsidRPr="00F20495">
              <w:t>1</w:t>
            </w:r>
          </w:p>
          <w:p w:rsidR="00F20495" w:rsidRPr="00F20495" w:rsidRDefault="00F20495" w:rsidP="00357957">
            <w:pPr>
              <w:jc w:val="center"/>
            </w:pPr>
            <w:r w:rsidRPr="00F20495">
              <w:t>1</w:t>
            </w:r>
          </w:p>
          <w:p w:rsidR="00F20495" w:rsidRPr="00F20495" w:rsidRDefault="00F20495" w:rsidP="00357957">
            <w:pPr>
              <w:jc w:val="center"/>
            </w:pPr>
          </w:p>
        </w:tc>
      </w:tr>
      <w:tr w:rsidR="00F20495" w:rsidRPr="00F20495" w:rsidTr="00BF3FCB">
        <w:tc>
          <w:tcPr>
            <w:tcW w:w="6115" w:type="dxa"/>
            <w:gridSpan w:val="2"/>
          </w:tcPr>
          <w:p w:rsidR="00F20495" w:rsidRPr="00F20495" w:rsidRDefault="00F20495" w:rsidP="00357957">
            <w:pPr>
              <w:jc w:val="both"/>
              <w:rPr>
                <w:i/>
              </w:rPr>
            </w:pPr>
            <w:r w:rsidRPr="00F20495">
              <w:rPr>
                <w:i/>
              </w:rPr>
              <w:t>Итого</w:t>
            </w:r>
          </w:p>
        </w:tc>
        <w:tc>
          <w:tcPr>
            <w:tcW w:w="3313" w:type="dxa"/>
          </w:tcPr>
          <w:p w:rsidR="00F20495" w:rsidRPr="00F20495" w:rsidRDefault="00F20495" w:rsidP="00357957">
            <w:pPr>
              <w:jc w:val="both"/>
              <w:rPr>
                <w:i/>
              </w:rPr>
            </w:pPr>
          </w:p>
        </w:tc>
        <w:tc>
          <w:tcPr>
            <w:tcW w:w="992" w:type="dxa"/>
          </w:tcPr>
          <w:p w:rsidR="00F20495" w:rsidRPr="00F20495" w:rsidRDefault="00F20495" w:rsidP="00357957">
            <w:pPr>
              <w:jc w:val="center"/>
              <w:rPr>
                <w:b/>
              </w:rPr>
            </w:pPr>
            <w:r w:rsidRPr="00F20495">
              <w:rPr>
                <w:b/>
              </w:rPr>
              <w:t>10</w:t>
            </w:r>
          </w:p>
        </w:tc>
      </w:tr>
      <w:tr w:rsidR="00F20495" w:rsidRPr="00F20495" w:rsidTr="00BF3FCB">
        <w:tc>
          <w:tcPr>
            <w:tcW w:w="6115" w:type="dxa"/>
            <w:gridSpan w:val="2"/>
          </w:tcPr>
          <w:p w:rsidR="00F20495" w:rsidRPr="00F20495" w:rsidRDefault="00F20495" w:rsidP="00357957">
            <w:pPr>
              <w:jc w:val="both"/>
              <w:rPr>
                <w:i/>
              </w:rPr>
            </w:pPr>
            <w:r w:rsidRPr="00F20495">
              <w:rPr>
                <w:i/>
              </w:rPr>
              <w:t>Общее количество часов</w:t>
            </w:r>
          </w:p>
        </w:tc>
        <w:tc>
          <w:tcPr>
            <w:tcW w:w="3313" w:type="dxa"/>
          </w:tcPr>
          <w:p w:rsidR="00F20495" w:rsidRPr="00F20495" w:rsidRDefault="00F20495" w:rsidP="00357957">
            <w:pPr>
              <w:jc w:val="both"/>
              <w:rPr>
                <w:i/>
              </w:rPr>
            </w:pPr>
          </w:p>
        </w:tc>
        <w:tc>
          <w:tcPr>
            <w:tcW w:w="992" w:type="dxa"/>
          </w:tcPr>
          <w:p w:rsidR="00F20495" w:rsidRPr="00F20495" w:rsidRDefault="00F20495" w:rsidP="00357957">
            <w:pPr>
              <w:jc w:val="center"/>
              <w:rPr>
                <w:b/>
              </w:rPr>
            </w:pPr>
            <w:r w:rsidRPr="00F20495">
              <w:rPr>
                <w:b/>
              </w:rPr>
              <w:t>33</w:t>
            </w:r>
          </w:p>
        </w:tc>
      </w:tr>
    </w:tbl>
    <w:p w:rsidR="00F20495" w:rsidRPr="00F20495" w:rsidRDefault="00F20495" w:rsidP="00F20495">
      <w:pPr>
        <w:pStyle w:val="ad"/>
        <w:spacing w:after="0" w:line="240" w:lineRule="atLeast"/>
        <w:ind w:right="75"/>
        <w:rPr>
          <w:color w:val="000000"/>
        </w:rPr>
      </w:pPr>
    </w:p>
    <w:p w:rsidR="00F20495" w:rsidRPr="00F20495" w:rsidRDefault="00F20495" w:rsidP="00F20495">
      <w:pPr>
        <w:jc w:val="center"/>
        <w:rPr>
          <w:b/>
          <w:bCs/>
        </w:rPr>
      </w:pPr>
    </w:p>
    <w:p w:rsidR="00F20495" w:rsidRDefault="00F20495" w:rsidP="00BF3FCB">
      <w:pPr>
        <w:rPr>
          <w:b/>
          <w:bCs/>
        </w:rPr>
      </w:pPr>
    </w:p>
    <w:p w:rsidR="00AD0055" w:rsidRDefault="00AD0055" w:rsidP="00BF3FCB">
      <w:pPr>
        <w:rPr>
          <w:b/>
          <w:bCs/>
        </w:rPr>
      </w:pPr>
    </w:p>
    <w:p w:rsidR="00AD0055" w:rsidRDefault="00AD0055" w:rsidP="00BF3FCB">
      <w:pPr>
        <w:rPr>
          <w:b/>
          <w:bCs/>
        </w:rPr>
      </w:pPr>
    </w:p>
    <w:p w:rsidR="00AD0055" w:rsidRDefault="00AD0055" w:rsidP="00BF3FCB">
      <w:pPr>
        <w:rPr>
          <w:b/>
          <w:bCs/>
        </w:rPr>
      </w:pPr>
    </w:p>
    <w:p w:rsidR="00AD0055" w:rsidRDefault="00AD0055" w:rsidP="00BF3FCB">
      <w:pPr>
        <w:rPr>
          <w:b/>
          <w:bCs/>
        </w:rPr>
      </w:pPr>
    </w:p>
    <w:p w:rsidR="00AD0055" w:rsidRDefault="00AD0055" w:rsidP="00BF3FCB">
      <w:pPr>
        <w:rPr>
          <w:b/>
          <w:bCs/>
        </w:rPr>
      </w:pPr>
    </w:p>
    <w:p w:rsidR="00AD0055" w:rsidRDefault="00AD0055" w:rsidP="00BF3FCB">
      <w:pPr>
        <w:rPr>
          <w:b/>
          <w:bCs/>
        </w:rPr>
      </w:pPr>
    </w:p>
    <w:p w:rsidR="00AD0055" w:rsidRDefault="00AD0055" w:rsidP="00BF3FCB">
      <w:pPr>
        <w:rPr>
          <w:b/>
          <w:bCs/>
        </w:rPr>
      </w:pPr>
    </w:p>
    <w:p w:rsidR="00AD0055" w:rsidRDefault="00AD0055" w:rsidP="00BF3FCB">
      <w:pPr>
        <w:rPr>
          <w:b/>
          <w:bCs/>
        </w:rPr>
      </w:pPr>
    </w:p>
    <w:p w:rsidR="00AD0055" w:rsidRPr="00F20495" w:rsidRDefault="00AD0055" w:rsidP="00BF3FCB">
      <w:pPr>
        <w:rPr>
          <w:b/>
          <w:bCs/>
        </w:rPr>
      </w:pPr>
    </w:p>
    <w:p w:rsidR="00F20495" w:rsidRPr="00F20495" w:rsidRDefault="00F20495" w:rsidP="00F20495">
      <w:pPr>
        <w:rPr>
          <w:b/>
          <w:bCs/>
        </w:rPr>
      </w:pPr>
    </w:p>
    <w:p w:rsidR="00F20495" w:rsidRPr="00F20495" w:rsidRDefault="00F20495" w:rsidP="00F20495">
      <w:pPr>
        <w:rPr>
          <w:b/>
          <w:bCs/>
        </w:rPr>
      </w:pPr>
    </w:p>
    <w:p w:rsidR="00F20495" w:rsidRPr="00F20495" w:rsidRDefault="00F20495" w:rsidP="00F20495">
      <w:pPr>
        <w:jc w:val="center"/>
        <w:rPr>
          <w:b/>
          <w:bCs/>
        </w:rPr>
      </w:pPr>
      <w:r w:rsidRPr="00F20495">
        <w:rPr>
          <w:b/>
          <w:bCs/>
        </w:rPr>
        <w:lastRenderedPageBreak/>
        <w:t>Учебный план для 4 класса</w:t>
      </w:r>
    </w:p>
    <w:p w:rsidR="00F20495" w:rsidRPr="00F20495" w:rsidRDefault="00F20495" w:rsidP="00F20495">
      <w:pPr>
        <w:jc w:val="both"/>
        <w:rPr>
          <w:b/>
          <w:bCs/>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3"/>
        <w:gridCol w:w="3654"/>
        <w:gridCol w:w="3483"/>
        <w:gridCol w:w="850"/>
      </w:tblGrid>
      <w:tr w:rsidR="00F20495" w:rsidRPr="00F20495" w:rsidTr="00BF3FCB">
        <w:tc>
          <w:tcPr>
            <w:tcW w:w="2433" w:type="dxa"/>
          </w:tcPr>
          <w:p w:rsidR="00F20495" w:rsidRPr="00F20495" w:rsidRDefault="00F20495" w:rsidP="00357957">
            <w:pPr>
              <w:jc w:val="both"/>
              <w:rPr>
                <w:b/>
              </w:rPr>
            </w:pPr>
            <w:r w:rsidRPr="00F20495">
              <w:rPr>
                <w:b/>
              </w:rPr>
              <w:t>Предметные области</w:t>
            </w:r>
          </w:p>
        </w:tc>
        <w:tc>
          <w:tcPr>
            <w:tcW w:w="3654" w:type="dxa"/>
          </w:tcPr>
          <w:p w:rsidR="00F20495" w:rsidRPr="00F20495" w:rsidRDefault="00F20495" w:rsidP="00357957">
            <w:pPr>
              <w:jc w:val="both"/>
              <w:rPr>
                <w:b/>
              </w:rPr>
            </w:pPr>
            <w:r w:rsidRPr="00F20495">
              <w:rPr>
                <w:b/>
                <w:color w:val="000000"/>
              </w:rPr>
              <w:t>Учебные предметы</w:t>
            </w:r>
          </w:p>
        </w:tc>
        <w:tc>
          <w:tcPr>
            <w:tcW w:w="4333" w:type="dxa"/>
            <w:gridSpan w:val="2"/>
          </w:tcPr>
          <w:p w:rsidR="00F20495" w:rsidRPr="00F20495" w:rsidRDefault="00F20495" w:rsidP="00357957">
            <w:pPr>
              <w:jc w:val="center"/>
              <w:rPr>
                <w:b/>
              </w:rPr>
            </w:pPr>
            <w:r w:rsidRPr="00F20495">
              <w:rPr>
                <w:b/>
                <w:color w:val="000000"/>
              </w:rPr>
              <w:t>Количество часов в неделю</w:t>
            </w:r>
          </w:p>
        </w:tc>
      </w:tr>
      <w:tr w:rsidR="00F20495" w:rsidRPr="00F20495" w:rsidTr="00BF3FCB">
        <w:tc>
          <w:tcPr>
            <w:tcW w:w="2433" w:type="dxa"/>
            <w:vMerge w:val="restart"/>
          </w:tcPr>
          <w:p w:rsidR="00F20495" w:rsidRPr="00F20495" w:rsidRDefault="00F20495" w:rsidP="00357957">
            <w:pPr>
              <w:jc w:val="both"/>
              <w:rPr>
                <w:b/>
                <w:color w:val="000000"/>
              </w:rPr>
            </w:pPr>
          </w:p>
          <w:p w:rsidR="00F20495" w:rsidRPr="00F20495" w:rsidRDefault="00F20495" w:rsidP="00357957">
            <w:pPr>
              <w:jc w:val="both"/>
              <w:rPr>
                <w:b/>
                <w:color w:val="000000"/>
              </w:rPr>
            </w:pPr>
            <w:r w:rsidRPr="00F20495">
              <w:rPr>
                <w:b/>
                <w:i/>
              </w:rPr>
              <w:t>Филология</w:t>
            </w:r>
          </w:p>
        </w:tc>
        <w:tc>
          <w:tcPr>
            <w:tcW w:w="3654" w:type="dxa"/>
          </w:tcPr>
          <w:p w:rsidR="00F20495" w:rsidRPr="00F20495" w:rsidRDefault="00F20495" w:rsidP="00357957">
            <w:pPr>
              <w:jc w:val="both"/>
              <w:rPr>
                <w:i/>
              </w:rPr>
            </w:pPr>
            <w:r w:rsidRPr="00F20495">
              <w:rPr>
                <w:i/>
                <w:color w:val="000000"/>
              </w:rPr>
              <w:t>Русский язык</w:t>
            </w:r>
          </w:p>
        </w:tc>
        <w:tc>
          <w:tcPr>
            <w:tcW w:w="4333" w:type="dxa"/>
            <w:gridSpan w:val="2"/>
          </w:tcPr>
          <w:p w:rsidR="00F20495" w:rsidRPr="00F20495" w:rsidRDefault="00F20495" w:rsidP="00357957">
            <w:pPr>
              <w:jc w:val="center"/>
            </w:pPr>
            <w:r w:rsidRPr="00F20495">
              <w:t>5</w:t>
            </w:r>
          </w:p>
        </w:tc>
      </w:tr>
      <w:tr w:rsidR="00F20495" w:rsidRPr="00F20495" w:rsidTr="00BF3FCB">
        <w:tc>
          <w:tcPr>
            <w:tcW w:w="2433" w:type="dxa"/>
            <w:vMerge/>
          </w:tcPr>
          <w:p w:rsidR="00F20495" w:rsidRPr="00F20495" w:rsidRDefault="00F20495" w:rsidP="00357957">
            <w:pPr>
              <w:jc w:val="both"/>
              <w:rPr>
                <w:i/>
              </w:rPr>
            </w:pPr>
          </w:p>
        </w:tc>
        <w:tc>
          <w:tcPr>
            <w:tcW w:w="3654" w:type="dxa"/>
          </w:tcPr>
          <w:p w:rsidR="00F20495" w:rsidRPr="00F20495" w:rsidRDefault="00F20495" w:rsidP="00357957">
            <w:pPr>
              <w:jc w:val="both"/>
              <w:rPr>
                <w:i/>
              </w:rPr>
            </w:pPr>
            <w:r w:rsidRPr="00F20495">
              <w:rPr>
                <w:i/>
                <w:color w:val="000000"/>
              </w:rPr>
              <w:t>Литературное чтение</w:t>
            </w:r>
          </w:p>
        </w:tc>
        <w:tc>
          <w:tcPr>
            <w:tcW w:w="4333" w:type="dxa"/>
            <w:gridSpan w:val="2"/>
          </w:tcPr>
          <w:p w:rsidR="00F20495" w:rsidRPr="00F20495" w:rsidRDefault="00F20495" w:rsidP="00357957">
            <w:pPr>
              <w:jc w:val="center"/>
            </w:pPr>
            <w:r w:rsidRPr="00F20495">
              <w:t>3</w:t>
            </w:r>
          </w:p>
        </w:tc>
      </w:tr>
      <w:tr w:rsidR="00F20495" w:rsidRPr="00F20495" w:rsidTr="00BF3FCB">
        <w:tc>
          <w:tcPr>
            <w:tcW w:w="2433" w:type="dxa"/>
            <w:vMerge/>
          </w:tcPr>
          <w:p w:rsidR="00F20495" w:rsidRPr="00F20495" w:rsidRDefault="00F20495" w:rsidP="00357957">
            <w:pPr>
              <w:jc w:val="both"/>
              <w:rPr>
                <w:i/>
                <w:color w:val="000000"/>
              </w:rPr>
            </w:pPr>
          </w:p>
        </w:tc>
        <w:tc>
          <w:tcPr>
            <w:tcW w:w="3654" w:type="dxa"/>
          </w:tcPr>
          <w:p w:rsidR="00F20495" w:rsidRPr="00F20495" w:rsidRDefault="00F20495" w:rsidP="00357957">
            <w:pPr>
              <w:jc w:val="both"/>
              <w:rPr>
                <w:i/>
                <w:color w:val="000000"/>
              </w:rPr>
            </w:pPr>
            <w:r w:rsidRPr="00F20495">
              <w:rPr>
                <w:i/>
                <w:color w:val="000000"/>
              </w:rPr>
              <w:t>Иностранный язык (английский)</w:t>
            </w:r>
          </w:p>
        </w:tc>
        <w:tc>
          <w:tcPr>
            <w:tcW w:w="4333" w:type="dxa"/>
            <w:gridSpan w:val="2"/>
          </w:tcPr>
          <w:p w:rsidR="00F20495" w:rsidRPr="00F20495" w:rsidRDefault="00F20495" w:rsidP="00357957">
            <w:pPr>
              <w:jc w:val="center"/>
            </w:pPr>
            <w:r w:rsidRPr="00F20495">
              <w:t>2</w:t>
            </w:r>
          </w:p>
        </w:tc>
      </w:tr>
      <w:tr w:rsidR="00F20495" w:rsidRPr="00F20495" w:rsidTr="00BF3FCB">
        <w:tc>
          <w:tcPr>
            <w:tcW w:w="2433" w:type="dxa"/>
          </w:tcPr>
          <w:p w:rsidR="00F20495" w:rsidRPr="00F20495" w:rsidRDefault="00F20495" w:rsidP="00357957">
            <w:pPr>
              <w:jc w:val="both"/>
              <w:rPr>
                <w:i/>
                <w:color w:val="000000"/>
              </w:rPr>
            </w:pPr>
            <w:r w:rsidRPr="00F20495">
              <w:rPr>
                <w:b/>
                <w:i/>
              </w:rPr>
              <w:t>Математика и информатика</w:t>
            </w:r>
          </w:p>
        </w:tc>
        <w:tc>
          <w:tcPr>
            <w:tcW w:w="3654" w:type="dxa"/>
          </w:tcPr>
          <w:p w:rsidR="00F20495" w:rsidRPr="00F20495" w:rsidRDefault="00F20495" w:rsidP="00357957">
            <w:pPr>
              <w:jc w:val="both"/>
              <w:rPr>
                <w:i/>
              </w:rPr>
            </w:pPr>
            <w:r w:rsidRPr="00F20495">
              <w:rPr>
                <w:i/>
                <w:color w:val="000000"/>
              </w:rPr>
              <w:t>Математика</w:t>
            </w:r>
          </w:p>
        </w:tc>
        <w:tc>
          <w:tcPr>
            <w:tcW w:w="4333" w:type="dxa"/>
            <w:gridSpan w:val="2"/>
          </w:tcPr>
          <w:p w:rsidR="00F20495" w:rsidRPr="00F20495" w:rsidRDefault="00F20495" w:rsidP="00357957">
            <w:pPr>
              <w:jc w:val="center"/>
            </w:pPr>
            <w:r w:rsidRPr="00F20495">
              <w:t>4</w:t>
            </w:r>
          </w:p>
        </w:tc>
      </w:tr>
      <w:tr w:rsidR="00F20495" w:rsidRPr="00F20495" w:rsidTr="00BF3FCB">
        <w:trPr>
          <w:trHeight w:val="390"/>
        </w:trPr>
        <w:tc>
          <w:tcPr>
            <w:tcW w:w="2433" w:type="dxa"/>
          </w:tcPr>
          <w:p w:rsidR="00F20495" w:rsidRPr="00F20495" w:rsidRDefault="00F20495" w:rsidP="00357957">
            <w:pPr>
              <w:jc w:val="both"/>
              <w:rPr>
                <w:b/>
                <w:i/>
              </w:rPr>
            </w:pPr>
            <w:r w:rsidRPr="00F20495">
              <w:rPr>
                <w:b/>
                <w:i/>
              </w:rPr>
              <w:t xml:space="preserve">Обществознание, </w:t>
            </w:r>
          </w:p>
          <w:p w:rsidR="00F20495" w:rsidRPr="00F20495" w:rsidRDefault="00F20495" w:rsidP="00357957">
            <w:pPr>
              <w:jc w:val="both"/>
              <w:rPr>
                <w:b/>
                <w:i/>
              </w:rPr>
            </w:pPr>
            <w:r w:rsidRPr="00F20495">
              <w:rPr>
                <w:b/>
                <w:i/>
              </w:rPr>
              <w:t>естествознание</w:t>
            </w:r>
          </w:p>
        </w:tc>
        <w:tc>
          <w:tcPr>
            <w:tcW w:w="3654" w:type="dxa"/>
          </w:tcPr>
          <w:p w:rsidR="00F20495" w:rsidRPr="00F20495" w:rsidRDefault="00F20495" w:rsidP="00357957">
            <w:pPr>
              <w:jc w:val="both"/>
              <w:rPr>
                <w:i/>
              </w:rPr>
            </w:pPr>
            <w:r w:rsidRPr="00F20495">
              <w:rPr>
                <w:i/>
                <w:color w:val="000000"/>
              </w:rPr>
              <w:t>Окружающий мир</w:t>
            </w:r>
          </w:p>
        </w:tc>
        <w:tc>
          <w:tcPr>
            <w:tcW w:w="4333" w:type="dxa"/>
            <w:gridSpan w:val="2"/>
          </w:tcPr>
          <w:p w:rsidR="00F20495" w:rsidRPr="00F20495" w:rsidRDefault="00F20495" w:rsidP="00357957">
            <w:pPr>
              <w:jc w:val="center"/>
            </w:pPr>
            <w:r w:rsidRPr="00F20495">
              <w:t>2</w:t>
            </w:r>
          </w:p>
        </w:tc>
      </w:tr>
      <w:tr w:rsidR="00F20495" w:rsidRPr="00F20495" w:rsidTr="00BF3FCB">
        <w:trPr>
          <w:trHeight w:val="255"/>
        </w:trPr>
        <w:tc>
          <w:tcPr>
            <w:tcW w:w="2433" w:type="dxa"/>
          </w:tcPr>
          <w:p w:rsidR="00F20495" w:rsidRPr="00F20495" w:rsidRDefault="00F20495" w:rsidP="00357957">
            <w:pPr>
              <w:jc w:val="both"/>
              <w:rPr>
                <w:b/>
                <w:i/>
              </w:rPr>
            </w:pPr>
            <w:r w:rsidRPr="00F20495">
              <w:rPr>
                <w:b/>
                <w:i/>
              </w:rPr>
              <w:t>Основы духовно-нравственной культуры России</w:t>
            </w:r>
          </w:p>
        </w:tc>
        <w:tc>
          <w:tcPr>
            <w:tcW w:w="3654" w:type="dxa"/>
          </w:tcPr>
          <w:p w:rsidR="00F20495" w:rsidRPr="00F20495" w:rsidRDefault="00F20495" w:rsidP="00357957">
            <w:pPr>
              <w:jc w:val="both"/>
              <w:rPr>
                <w:i/>
                <w:color w:val="000000"/>
              </w:rPr>
            </w:pPr>
            <w:r w:rsidRPr="00F20495">
              <w:rPr>
                <w:i/>
                <w:color w:val="000000"/>
              </w:rPr>
              <w:t>Основы светской этики</w:t>
            </w:r>
          </w:p>
        </w:tc>
        <w:tc>
          <w:tcPr>
            <w:tcW w:w="4333" w:type="dxa"/>
            <w:gridSpan w:val="2"/>
          </w:tcPr>
          <w:p w:rsidR="00F20495" w:rsidRPr="00F20495" w:rsidRDefault="00F20495" w:rsidP="00357957">
            <w:pPr>
              <w:jc w:val="center"/>
            </w:pPr>
            <w:r w:rsidRPr="00F20495">
              <w:t>1</w:t>
            </w:r>
          </w:p>
        </w:tc>
      </w:tr>
      <w:tr w:rsidR="00F20495" w:rsidRPr="00F20495" w:rsidTr="00BF3FCB">
        <w:tc>
          <w:tcPr>
            <w:tcW w:w="2433" w:type="dxa"/>
            <w:vMerge w:val="restart"/>
          </w:tcPr>
          <w:p w:rsidR="00F20495" w:rsidRPr="00F20495" w:rsidRDefault="00F20495" w:rsidP="00357957">
            <w:pPr>
              <w:jc w:val="both"/>
              <w:rPr>
                <w:b/>
                <w:i/>
              </w:rPr>
            </w:pPr>
            <w:r w:rsidRPr="00F20495">
              <w:rPr>
                <w:b/>
                <w:i/>
              </w:rPr>
              <w:t>Искусство</w:t>
            </w:r>
          </w:p>
        </w:tc>
        <w:tc>
          <w:tcPr>
            <w:tcW w:w="3654" w:type="dxa"/>
          </w:tcPr>
          <w:p w:rsidR="00F20495" w:rsidRPr="00F20495" w:rsidRDefault="00F20495" w:rsidP="00357957">
            <w:pPr>
              <w:jc w:val="both"/>
              <w:rPr>
                <w:i/>
              </w:rPr>
            </w:pPr>
            <w:r w:rsidRPr="00F20495">
              <w:rPr>
                <w:i/>
                <w:color w:val="000000"/>
              </w:rPr>
              <w:t>Музыка</w:t>
            </w:r>
          </w:p>
        </w:tc>
        <w:tc>
          <w:tcPr>
            <w:tcW w:w="4333" w:type="dxa"/>
            <w:gridSpan w:val="2"/>
          </w:tcPr>
          <w:p w:rsidR="00F20495" w:rsidRPr="00F20495" w:rsidRDefault="00F20495" w:rsidP="00357957">
            <w:pPr>
              <w:jc w:val="center"/>
            </w:pPr>
            <w:r w:rsidRPr="00F20495">
              <w:t>1</w:t>
            </w:r>
          </w:p>
        </w:tc>
      </w:tr>
      <w:tr w:rsidR="00F20495" w:rsidRPr="00F20495" w:rsidTr="00BF3FCB">
        <w:tc>
          <w:tcPr>
            <w:tcW w:w="2433" w:type="dxa"/>
            <w:vMerge/>
          </w:tcPr>
          <w:p w:rsidR="00F20495" w:rsidRPr="00F20495" w:rsidRDefault="00F20495" w:rsidP="00357957">
            <w:pPr>
              <w:jc w:val="both"/>
              <w:rPr>
                <w:i/>
              </w:rPr>
            </w:pPr>
          </w:p>
        </w:tc>
        <w:tc>
          <w:tcPr>
            <w:tcW w:w="3654" w:type="dxa"/>
          </w:tcPr>
          <w:p w:rsidR="00F20495" w:rsidRPr="00F20495" w:rsidRDefault="00F20495" w:rsidP="00357957">
            <w:pPr>
              <w:jc w:val="both"/>
              <w:rPr>
                <w:i/>
              </w:rPr>
            </w:pPr>
            <w:r w:rsidRPr="00F20495">
              <w:rPr>
                <w:i/>
                <w:color w:val="000000"/>
              </w:rPr>
              <w:t>Изобразительное искусство</w:t>
            </w:r>
          </w:p>
        </w:tc>
        <w:tc>
          <w:tcPr>
            <w:tcW w:w="4333" w:type="dxa"/>
            <w:gridSpan w:val="2"/>
          </w:tcPr>
          <w:p w:rsidR="00F20495" w:rsidRPr="00F20495" w:rsidRDefault="00F20495" w:rsidP="00357957">
            <w:pPr>
              <w:jc w:val="center"/>
            </w:pPr>
            <w:r w:rsidRPr="00F20495">
              <w:t>1</w:t>
            </w:r>
          </w:p>
        </w:tc>
      </w:tr>
      <w:tr w:rsidR="00F20495" w:rsidRPr="00F20495" w:rsidTr="00BF3FCB">
        <w:tc>
          <w:tcPr>
            <w:tcW w:w="2433" w:type="dxa"/>
          </w:tcPr>
          <w:p w:rsidR="00F20495" w:rsidRPr="00F20495" w:rsidRDefault="00F20495" w:rsidP="00357957">
            <w:pPr>
              <w:jc w:val="both"/>
              <w:rPr>
                <w:i/>
              </w:rPr>
            </w:pPr>
            <w:r w:rsidRPr="00F20495">
              <w:rPr>
                <w:b/>
                <w:i/>
              </w:rPr>
              <w:t>Технология</w:t>
            </w:r>
          </w:p>
        </w:tc>
        <w:tc>
          <w:tcPr>
            <w:tcW w:w="3654" w:type="dxa"/>
          </w:tcPr>
          <w:p w:rsidR="00F20495" w:rsidRPr="00F20495" w:rsidRDefault="00F20495" w:rsidP="00357957">
            <w:pPr>
              <w:jc w:val="both"/>
              <w:rPr>
                <w:i/>
              </w:rPr>
            </w:pPr>
            <w:r w:rsidRPr="00F20495">
              <w:rPr>
                <w:i/>
                <w:color w:val="000000"/>
              </w:rPr>
              <w:t>Технология</w:t>
            </w:r>
          </w:p>
        </w:tc>
        <w:tc>
          <w:tcPr>
            <w:tcW w:w="4333" w:type="dxa"/>
            <w:gridSpan w:val="2"/>
          </w:tcPr>
          <w:p w:rsidR="00F20495" w:rsidRPr="00F20495" w:rsidRDefault="00F20495" w:rsidP="00357957">
            <w:pPr>
              <w:jc w:val="center"/>
            </w:pPr>
            <w:r w:rsidRPr="00F20495">
              <w:t>1</w:t>
            </w:r>
          </w:p>
        </w:tc>
      </w:tr>
      <w:tr w:rsidR="00F20495" w:rsidRPr="00F20495" w:rsidTr="00BF3FCB">
        <w:tc>
          <w:tcPr>
            <w:tcW w:w="2433" w:type="dxa"/>
          </w:tcPr>
          <w:p w:rsidR="00F20495" w:rsidRPr="00F20495" w:rsidRDefault="00F20495" w:rsidP="00357957">
            <w:pPr>
              <w:jc w:val="both"/>
              <w:rPr>
                <w:b/>
                <w:i/>
              </w:rPr>
            </w:pPr>
            <w:r w:rsidRPr="00F20495">
              <w:rPr>
                <w:b/>
                <w:i/>
                <w:color w:val="000000"/>
              </w:rPr>
              <w:t>Физическая культура</w:t>
            </w:r>
          </w:p>
        </w:tc>
        <w:tc>
          <w:tcPr>
            <w:tcW w:w="3654" w:type="dxa"/>
          </w:tcPr>
          <w:p w:rsidR="00F20495" w:rsidRPr="00F20495" w:rsidRDefault="00F20495" w:rsidP="00357957">
            <w:pPr>
              <w:jc w:val="both"/>
              <w:rPr>
                <w:i/>
              </w:rPr>
            </w:pPr>
            <w:r w:rsidRPr="00F20495">
              <w:rPr>
                <w:i/>
                <w:color w:val="000000"/>
              </w:rPr>
              <w:t>Физическая культура</w:t>
            </w:r>
          </w:p>
        </w:tc>
        <w:tc>
          <w:tcPr>
            <w:tcW w:w="4333" w:type="dxa"/>
            <w:gridSpan w:val="2"/>
          </w:tcPr>
          <w:p w:rsidR="00F20495" w:rsidRPr="00F20495" w:rsidRDefault="00F20495" w:rsidP="00357957">
            <w:pPr>
              <w:jc w:val="center"/>
            </w:pPr>
            <w:r w:rsidRPr="00F20495">
              <w:t>3</w:t>
            </w:r>
          </w:p>
        </w:tc>
      </w:tr>
      <w:tr w:rsidR="00F20495" w:rsidRPr="00F20495" w:rsidTr="00BF3FCB">
        <w:tc>
          <w:tcPr>
            <w:tcW w:w="6087" w:type="dxa"/>
            <w:gridSpan w:val="2"/>
          </w:tcPr>
          <w:p w:rsidR="00F20495" w:rsidRPr="00F20495" w:rsidRDefault="00F20495" w:rsidP="00357957">
            <w:pPr>
              <w:jc w:val="both"/>
              <w:rPr>
                <w:i/>
              </w:rPr>
            </w:pPr>
            <w:r w:rsidRPr="00F20495">
              <w:rPr>
                <w:i/>
              </w:rPr>
              <w:t>Итого</w:t>
            </w:r>
          </w:p>
        </w:tc>
        <w:tc>
          <w:tcPr>
            <w:tcW w:w="4333" w:type="dxa"/>
            <w:gridSpan w:val="2"/>
          </w:tcPr>
          <w:p w:rsidR="00F20495" w:rsidRPr="00F20495" w:rsidRDefault="00F20495" w:rsidP="00357957">
            <w:pPr>
              <w:jc w:val="center"/>
              <w:rPr>
                <w:b/>
              </w:rPr>
            </w:pPr>
            <w:r w:rsidRPr="00F20495">
              <w:rPr>
                <w:b/>
              </w:rPr>
              <w:t>23</w:t>
            </w:r>
          </w:p>
        </w:tc>
      </w:tr>
      <w:tr w:rsidR="00F20495" w:rsidRPr="00F20495" w:rsidTr="00BF3FCB">
        <w:tc>
          <w:tcPr>
            <w:tcW w:w="6087" w:type="dxa"/>
            <w:gridSpan w:val="2"/>
          </w:tcPr>
          <w:p w:rsidR="00F20495" w:rsidRPr="00F20495" w:rsidRDefault="00F20495" w:rsidP="00357957">
            <w:pPr>
              <w:jc w:val="both"/>
              <w:rPr>
                <w:i/>
              </w:rPr>
            </w:pPr>
            <w:r w:rsidRPr="00F20495">
              <w:rPr>
                <w:i/>
              </w:rPr>
              <w:t>Предельно допустимая нагрузка</w:t>
            </w:r>
          </w:p>
        </w:tc>
        <w:tc>
          <w:tcPr>
            <w:tcW w:w="4333" w:type="dxa"/>
            <w:gridSpan w:val="2"/>
          </w:tcPr>
          <w:p w:rsidR="00F20495" w:rsidRPr="00F20495" w:rsidRDefault="00F20495" w:rsidP="00357957">
            <w:pPr>
              <w:jc w:val="center"/>
              <w:rPr>
                <w:b/>
              </w:rPr>
            </w:pPr>
            <w:r w:rsidRPr="00F20495">
              <w:rPr>
                <w:b/>
              </w:rPr>
              <w:t>23</w:t>
            </w:r>
          </w:p>
        </w:tc>
      </w:tr>
      <w:tr w:rsidR="00F20495" w:rsidRPr="00F20495" w:rsidTr="00BF3FCB">
        <w:tc>
          <w:tcPr>
            <w:tcW w:w="10420" w:type="dxa"/>
            <w:gridSpan w:val="4"/>
          </w:tcPr>
          <w:p w:rsidR="00F20495" w:rsidRPr="00F20495" w:rsidRDefault="00F20495" w:rsidP="00357957">
            <w:pPr>
              <w:jc w:val="both"/>
            </w:pPr>
            <w:r w:rsidRPr="00F20495">
              <w:rPr>
                <w:b/>
                <w:bCs/>
              </w:rPr>
              <w:t>Внеурочная деятельность</w:t>
            </w:r>
          </w:p>
        </w:tc>
      </w:tr>
      <w:tr w:rsidR="00F20495" w:rsidRPr="00F20495" w:rsidTr="00BF3FCB">
        <w:tc>
          <w:tcPr>
            <w:tcW w:w="6087" w:type="dxa"/>
            <w:gridSpan w:val="2"/>
          </w:tcPr>
          <w:p w:rsidR="00F20495" w:rsidRPr="00F20495" w:rsidRDefault="00F20495" w:rsidP="00357957">
            <w:pPr>
              <w:jc w:val="both"/>
            </w:pPr>
            <w:r w:rsidRPr="00F20495">
              <w:rPr>
                <w:b/>
                <w:bCs/>
              </w:rPr>
              <w:t>Наименование модулей</w:t>
            </w:r>
          </w:p>
        </w:tc>
        <w:tc>
          <w:tcPr>
            <w:tcW w:w="3483" w:type="dxa"/>
          </w:tcPr>
          <w:p w:rsidR="00F20495" w:rsidRPr="00F20495" w:rsidRDefault="00F20495" w:rsidP="00357957">
            <w:pPr>
              <w:jc w:val="both"/>
            </w:pPr>
            <w:r w:rsidRPr="00F20495">
              <w:rPr>
                <w:b/>
                <w:bCs/>
              </w:rPr>
              <w:t>Название направлений</w:t>
            </w:r>
          </w:p>
        </w:tc>
        <w:tc>
          <w:tcPr>
            <w:tcW w:w="850" w:type="dxa"/>
          </w:tcPr>
          <w:p w:rsidR="00F20495" w:rsidRPr="00F20495" w:rsidRDefault="00F20495" w:rsidP="00357957">
            <w:pPr>
              <w:jc w:val="both"/>
              <w:rPr>
                <w:b/>
                <w:bCs/>
              </w:rPr>
            </w:pPr>
            <w:r w:rsidRPr="00F20495">
              <w:rPr>
                <w:b/>
                <w:bCs/>
              </w:rPr>
              <w:t>Кол-во</w:t>
            </w:r>
          </w:p>
          <w:p w:rsidR="00F20495" w:rsidRPr="00F20495" w:rsidRDefault="00F20495" w:rsidP="00357957">
            <w:pPr>
              <w:jc w:val="both"/>
            </w:pPr>
            <w:r w:rsidRPr="00F20495">
              <w:rPr>
                <w:b/>
                <w:bCs/>
              </w:rPr>
              <w:t>часов</w:t>
            </w:r>
          </w:p>
        </w:tc>
      </w:tr>
      <w:tr w:rsidR="00F20495" w:rsidRPr="00F20495" w:rsidTr="00BF3FCB">
        <w:tc>
          <w:tcPr>
            <w:tcW w:w="6087" w:type="dxa"/>
            <w:gridSpan w:val="2"/>
          </w:tcPr>
          <w:p w:rsidR="00F20495" w:rsidRPr="00F20495" w:rsidRDefault="00F20495" w:rsidP="00357957">
            <w:pPr>
              <w:jc w:val="both"/>
              <w:rPr>
                <w:i/>
              </w:rPr>
            </w:pPr>
            <w:r w:rsidRPr="00F20495">
              <w:rPr>
                <w:i/>
              </w:rPr>
              <w:t>Спортивно-оздоровительная деятельность</w:t>
            </w:r>
          </w:p>
        </w:tc>
        <w:tc>
          <w:tcPr>
            <w:tcW w:w="3483" w:type="dxa"/>
          </w:tcPr>
          <w:p w:rsidR="00F20495" w:rsidRPr="00F20495" w:rsidRDefault="00F20495" w:rsidP="00357957">
            <w:pPr>
              <w:jc w:val="both"/>
              <w:rPr>
                <w:i/>
              </w:rPr>
            </w:pPr>
            <w:r w:rsidRPr="00F20495">
              <w:rPr>
                <w:i/>
              </w:rPr>
              <w:t>Кружок «Будь здоров!»</w:t>
            </w:r>
          </w:p>
        </w:tc>
        <w:tc>
          <w:tcPr>
            <w:tcW w:w="850" w:type="dxa"/>
          </w:tcPr>
          <w:p w:rsidR="00F20495" w:rsidRPr="00F20495" w:rsidRDefault="00F20495" w:rsidP="00357957">
            <w:pPr>
              <w:jc w:val="center"/>
            </w:pPr>
            <w:r w:rsidRPr="00F20495">
              <w:t>1</w:t>
            </w:r>
          </w:p>
        </w:tc>
      </w:tr>
      <w:tr w:rsidR="00F20495" w:rsidRPr="00F20495" w:rsidTr="00BF3FCB">
        <w:tc>
          <w:tcPr>
            <w:tcW w:w="6087" w:type="dxa"/>
            <w:gridSpan w:val="2"/>
          </w:tcPr>
          <w:p w:rsidR="00F20495" w:rsidRPr="00F20495" w:rsidRDefault="00F20495" w:rsidP="00357957">
            <w:pPr>
              <w:jc w:val="both"/>
              <w:rPr>
                <w:i/>
              </w:rPr>
            </w:pPr>
            <w:r w:rsidRPr="00F20495">
              <w:rPr>
                <w:i/>
              </w:rPr>
              <w:t>Духовно-нравственная деятельность</w:t>
            </w:r>
          </w:p>
        </w:tc>
        <w:tc>
          <w:tcPr>
            <w:tcW w:w="3483" w:type="dxa"/>
          </w:tcPr>
          <w:p w:rsidR="00F20495" w:rsidRPr="00F20495" w:rsidRDefault="00F20495" w:rsidP="00357957">
            <w:pPr>
              <w:jc w:val="both"/>
              <w:rPr>
                <w:i/>
              </w:rPr>
            </w:pPr>
            <w:r w:rsidRPr="00F20495">
              <w:rPr>
                <w:i/>
              </w:rPr>
              <w:t>Кружок «Я патриот России»</w:t>
            </w:r>
          </w:p>
          <w:p w:rsidR="00F20495" w:rsidRPr="00F20495" w:rsidRDefault="00F20495" w:rsidP="00357957">
            <w:pPr>
              <w:jc w:val="both"/>
              <w:rPr>
                <w:i/>
              </w:rPr>
            </w:pPr>
            <w:r w:rsidRPr="00F20495">
              <w:rPr>
                <w:i/>
              </w:rPr>
              <w:t>Кружок «Юный эколог»</w:t>
            </w:r>
          </w:p>
        </w:tc>
        <w:tc>
          <w:tcPr>
            <w:tcW w:w="850" w:type="dxa"/>
          </w:tcPr>
          <w:p w:rsidR="00F20495" w:rsidRPr="00F20495" w:rsidRDefault="00F20495" w:rsidP="00357957">
            <w:pPr>
              <w:jc w:val="center"/>
            </w:pPr>
            <w:r w:rsidRPr="00F20495">
              <w:t>1</w:t>
            </w:r>
          </w:p>
          <w:p w:rsidR="00F20495" w:rsidRPr="00F20495" w:rsidRDefault="00F20495" w:rsidP="00357957">
            <w:pPr>
              <w:jc w:val="center"/>
            </w:pPr>
            <w:r w:rsidRPr="00F20495">
              <w:t>1</w:t>
            </w:r>
          </w:p>
        </w:tc>
      </w:tr>
      <w:tr w:rsidR="00F20495" w:rsidRPr="00F20495" w:rsidTr="00BF3FCB">
        <w:tc>
          <w:tcPr>
            <w:tcW w:w="6087" w:type="dxa"/>
            <w:gridSpan w:val="2"/>
          </w:tcPr>
          <w:p w:rsidR="00F20495" w:rsidRPr="00F20495" w:rsidRDefault="00F20495" w:rsidP="00357957">
            <w:pPr>
              <w:jc w:val="both"/>
              <w:rPr>
                <w:i/>
              </w:rPr>
            </w:pPr>
            <w:r w:rsidRPr="00F20495">
              <w:rPr>
                <w:i/>
                <w:spacing w:val="-5"/>
              </w:rPr>
              <w:t xml:space="preserve">Социальная </w:t>
            </w:r>
            <w:r w:rsidRPr="00F20495">
              <w:rPr>
                <w:i/>
              </w:rPr>
              <w:t xml:space="preserve">деятельность </w:t>
            </w:r>
            <w:r w:rsidRPr="00F20495">
              <w:rPr>
                <w:i/>
                <w:spacing w:val="-5"/>
              </w:rPr>
              <w:t>(общественно полезный труд)</w:t>
            </w:r>
          </w:p>
        </w:tc>
        <w:tc>
          <w:tcPr>
            <w:tcW w:w="3483" w:type="dxa"/>
          </w:tcPr>
          <w:p w:rsidR="00F20495" w:rsidRPr="00F20495" w:rsidRDefault="00F20495" w:rsidP="00357957">
            <w:pPr>
              <w:jc w:val="both"/>
              <w:rPr>
                <w:i/>
              </w:rPr>
            </w:pPr>
            <w:r w:rsidRPr="00F20495">
              <w:rPr>
                <w:i/>
              </w:rPr>
              <w:t>Кружок «</w:t>
            </w:r>
            <w:proofErr w:type="gramStart"/>
            <w:r w:rsidRPr="00F20495">
              <w:rPr>
                <w:i/>
              </w:rPr>
              <w:t>Очумелые</w:t>
            </w:r>
            <w:proofErr w:type="gramEnd"/>
            <w:r w:rsidRPr="00F20495">
              <w:rPr>
                <w:i/>
              </w:rPr>
              <w:t xml:space="preserve"> ручки»</w:t>
            </w:r>
          </w:p>
          <w:p w:rsidR="00F20495" w:rsidRPr="00F20495" w:rsidRDefault="00F20495" w:rsidP="00357957">
            <w:pPr>
              <w:jc w:val="both"/>
              <w:rPr>
                <w:i/>
              </w:rPr>
            </w:pPr>
            <w:r w:rsidRPr="00F20495">
              <w:rPr>
                <w:i/>
              </w:rPr>
              <w:t>Кружок «Клуб добрых дел»</w:t>
            </w:r>
          </w:p>
        </w:tc>
        <w:tc>
          <w:tcPr>
            <w:tcW w:w="850" w:type="dxa"/>
          </w:tcPr>
          <w:p w:rsidR="00F20495" w:rsidRPr="00F20495" w:rsidRDefault="00F20495" w:rsidP="00357957">
            <w:pPr>
              <w:jc w:val="center"/>
            </w:pPr>
            <w:r w:rsidRPr="00F20495">
              <w:t>2</w:t>
            </w:r>
          </w:p>
          <w:p w:rsidR="00F20495" w:rsidRPr="00F20495" w:rsidRDefault="00F20495" w:rsidP="00357957">
            <w:pPr>
              <w:jc w:val="center"/>
            </w:pPr>
            <w:r w:rsidRPr="00F20495">
              <w:t>1</w:t>
            </w:r>
          </w:p>
        </w:tc>
      </w:tr>
      <w:tr w:rsidR="00F20495" w:rsidRPr="00F20495" w:rsidTr="00BF3FCB">
        <w:tc>
          <w:tcPr>
            <w:tcW w:w="6087" w:type="dxa"/>
            <w:gridSpan w:val="2"/>
          </w:tcPr>
          <w:p w:rsidR="00F20495" w:rsidRPr="00F20495" w:rsidRDefault="00F20495" w:rsidP="00357957">
            <w:pPr>
              <w:jc w:val="both"/>
              <w:rPr>
                <w:i/>
              </w:rPr>
            </w:pPr>
            <w:proofErr w:type="spellStart"/>
            <w:r w:rsidRPr="00F20495">
              <w:rPr>
                <w:i/>
              </w:rPr>
              <w:t>Общеинтеллектуальная</w:t>
            </w:r>
            <w:proofErr w:type="spellEnd"/>
            <w:r w:rsidRPr="00F20495">
              <w:rPr>
                <w:i/>
              </w:rPr>
              <w:t xml:space="preserve"> деятельность</w:t>
            </w:r>
          </w:p>
        </w:tc>
        <w:tc>
          <w:tcPr>
            <w:tcW w:w="3483" w:type="dxa"/>
          </w:tcPr>
          <w:p w:rsidR="00F20495" w:rsidRPr="00F20495" w:rsidRDefault="00F20495" w:rsidP="00357957">
            <w:pPr>
              <w:jc w:val="both"/>
              <w:rPr>
                <w:i/>
              </w:rPr>
            </w:pPr>
            <w:r w:rsidRPr="00F20495">
              <w:rPr>
                <w:i/>
              </w:rPr>
              <w:t>Кружок «Занимательная информатика»</w:t>
            </w:r>
          </w:p>
        </w:tc>
        <w:tc>
          <w:tcPr>
            <w:tcW w:w="850" w:type="dxa"/>
          </w:tcPr>
          <w:p w:rsidR="00F20495" w:rsidRPr="00F20495" w:rsidRDefault="00F20495" w:rsidP="00357957">
            <w:pPr>
              <w:jc w:val="center"/>
            </w:pPr>
            <w:r w:rsidRPr="00F20495">
              <w:t>1</w:t>
            </w:r>
          </w:p>
        </w:tc>
      </w:tr>
      <w:tr w:rsidR="00F20495" w:rsidRPr="00F20495" w:rsidTr="00BF3FCB">
        <w:tc>
          <w:tcPr>
            <w:tcW w:w="6087" w:type="dxa"/>
            <w:gridSpan w:val="2"/>
          </w:tcPr>
          <w:p w:rsidR="00F20495" w:rsidRPr="00F20495" w:rsidRDefault="00F20495" w:rsidP="00357957">
            <w:pPr>
              <w:keepNext/>
              <w:spacing w:before="240" w:line="322" w:lineRule="exact"/>
              <w:rPr>
                <w:i/>
                <w:color w:val="000000"/>
              </w:rPr>
            </w:pPr>
            <w:r w:rsidRPr="00F20495">
              <w:rPr>
                <w:i/>
                <w:color w:val="000000"/>
              </w:rPr>
              <w:t>Общекультурная деятельность</w:t>
            </w:r>
          </w:p>
          <w:p w:rsidR="00F20495" w:rsidRPr="00F20495" w:rsidRDefault="00F20495" w:rsidP="00357957">
            <w:pPr>
              <w:jc w:val="both"/>
              <w:rPr>
                <w:i/>
              </w:rPr>
            </w:pPr>
          </w:p>
        </w:tc>
        <w:tc>
          <w:tcPr>
            <w:tcW w:w="3483" w:type="dxa"/>
          </w:tcPr>
          <w:p w:rsidR="00F20495" w:rsidRPr="00F20495" w:rsidRDefault="00F20495" w:rsidP="00357957">
            <w:pPr>
              <w:jc w:val="both"/>
              <w:rPr>
                <w:i/>
                <w:color w:val="000000"/>
              </w:rPr>
            </w:pPr>
            <w:r w:rsidRPr="00F20495">
              <w:rPr>
                <w:i/>
                <w:color w:val="000000"/>
              </w:rPr>
              <w:t>Кружок «Волшебная кисточка»</w:t>
            </w:r>
          </w:p>
          <w:p w:rsidR="00F20495" w:rsidRPr="00F20495" w:rsidRDefault="00F20495" w:rsidP="00357957">
            <w:pPr>
              <w:jc w:val="both"/>
              <w:rPr>
                <w:i/>
              </w:rPr>
            </w:pPr>
            <w:r w:rsidRPr="00F20495">
              <w:rPr>
                <w:i/>
                <w:color w:val="000000"/>
              </w:rPr>
              <w:t>Кружок «Улыбка»</w:t>
            </w:r>
          </w:p>
        </w:tc>
        <w:tc>
          <w:tcPr>
            <w:tcW w:w="850" w:type="dxa"/>
          </w:tcPr>
          <w:p w:rsidR="00F20495" w:rsidRPr="00F20495" w:rsidRDefault="00F20495" w:rsidP="00357957">
            <w:pPr>
              <w:jc w:val="center"/>
            </w:pPr>
            <w:r w:rsidRPr="00F20495">
              <w:t>1</w:t>
            </w:r>
          </w:p>
          <w:p w:rsidR="00F20495" w:rsidRPr="00F20495" w:rsidRDefault="00F20495" w:rsidP="00357957">
            <w:pPr>
              <w:jc w:val="center"/>
            </w:pPr>
            <w:r w:rsidRPr="00F20495">
              <w:t>2</w:t>
            </w:r>
          </w:p>
          <w:p w:rsidR="00F20495" w:rsidRPr="00F20495" w:rsidRDefault="00F20495" w:rsidP="00357957">
            <w:pPr>
              <w:jc w:val="center"/>
            </w:pPr>
          </w:p>
        </w:tc>
      </w:tr>
      <w:tr w:rsidR="00F20495" w:rsidRPr="00F20495" w:rsidTr="00BF3FCB">
        <w:tc>
          <w:tcPr>
            <w:tcW w:w="6087" w:type="dxa"/>
            <w:gridSpan w:val="2"/>
          </w:tcPr>
          <w:p w:rsidR="00F20495" w:rsidRPr="00F20495" w:rsidRDefault="00F20495" w:rsidP="00357957">
            <w:pPr>
              <w:jc w:val="both"/>
              <w:rPr>
                <w:i/>
              </w:rPr>
            </w:pPr>
            <w:r w:rsidRPr="00F20495">
              <w:rPr>
                <w:i/>
              </w:rPr>
              <w:t>Итого</w:t>
            </w:r>
          </w:p>
        </w:tc>
        <w:tc>
          <w:tcPr>
            <w:tcW w:w="3483" w:type="dxa"/>
          </w:tcPr>
          <w:p w:rsidR="00F20495" w:rsidRPr="00F20495" w:rsidRDefault="00F20495" w:rsidP="00357957">
            <w:pPr>
              <w:jc w:val="both"/>
              <w:rPr>
                <w:i/>
              </w:rPr>
            </w:pPr>
          </w:p>
        </w:tc>
        <w:tc>
          <w:tcPr>
            <w:tcW w:w="850" w:type="dxa"/>
          </w:tcPr>
          <w:p w:rsidR="00F20495" w:rsidRPr="00F20495" w:rsidRDefault="00F20495" w:rsidP="00357957">
            <w:pPr>
              <w:jc w:val="center"/>
              <w:rPr>
                <w:b/>
              </w:rPr>
            </w:pPr>
            <w:r w:rsidRPr="00F20495">
              <w:rPr>
                <w:b/>
              </w:rPr>
              <w:t>10</w:t>
            </w:r>
          </w:p>
        </w:tc>
      </w:tr>
      <w:tr w:rsidR="00F20495" w:rsidRPr="00F20495" w:rsidTr="00BF3FCB">
        <w:tc>
          <w:tcPr>
            <w:tcW w:w="6087" w:type="dxa"/>
            <w:gridSpan w:val="2"/>
          </w:tcPr>
          <w:p w:rsidR="00F20495" w:rsidRPr="00F20495" w:rsidRDefault="00F20495" w:rsidP="00357957">
            <w:pPr>
              <w:jc w:val="both"/>
              <w:rPr>
                <w:i/>
              </w:rPr>
            </w:pPr>
            <w:r w:rsidRPr="00F20495">
              <w:rPr>
                <w:i/>
              </w:rPr>
              <w:t>Общее количество часов</w:t>
            </w:r>
          </w:p>
        </w:tc>
        <w:tc>
          <w:tcPr>
            <w:tcW w:w="3483" w:type="dxa"/>
          </w:tcPr>
          <w:p w:rsidR="00F20495" w:rsidRPr="00F20495" w:rsidRDefault="00F20495" w:rsidP="00357957">
            <w:pPr>
              <w:jc w:val="both"/>
              <w:rPr>
                <w:i/>
              </w:rPr>
            </w:pPr>
          </w:p>
        </w:tc>
        <w:tc>
          <w:tcPr>
            <w:tcW w:w="850" w:type="dxa"/>
          </w:tcPr>
          <w:p w:rsidR="00F20495" w:rsidRPr="00F20495" w:rsidRDefault="00F20495" w:rsidP="00357957">
            <w:pPr>
              <w:jc w:val="center"/>
              <w:rPr>
                <w:b/>
              </w:rPr>
            </w:pPr>
            <w:r w:rsidRPr="00F20495">
              <w:rPr>
                <w:b/>
              </w:rPr>
              <w:t>33</w:t>
            </w:r>
          </w:p>
        </w:tc>
      </w:tr>
    </w:tbl>
    <w:p w:rsidR="00F20495" w:rsidRPr="000F2DE9" w:rsidRDefault="00F20495" w:rsidP="00F20495">
      <w:pPr>
        <w:jc w:val="both"/>
        <w:rPr>
          <w:kern w:val="2"/>
          <w:sz w:val="28"/>
          <w:szCs w:val="28"/>
        </w:rPr>
      </w:pPr>
    </w:p>
    <w:p w:rsidR="00F20495" w:rsidRPr="00F20495" w:rsidRDefault="00F20495" w:rsidP="00134465">
      <w:pPr>
        <w:ind w:firstLine="709"/>
        <w:jc w:val="center"/>
        <w:rPr>
          <w:b/>
          <w:color w:val="222222"/>
        </w:rPr>
      </w:pPr>
      <w:r w:rsidRPr="00F20495">
        <w:rPr>
          <w:b/>
          <w:color w:val="222222"/>
        </w:rPr>
        <w:t xml:space="preserve">2. Система условий реализации основной образовательной программы </w:t>
      </w:r>
    </w:p>
    <w:p w:rsidR="00F20495" w:rsidRPr="00A53FF6" w:rsidRDefault="00F20495" w:rsidP="00F20495">
      <w:pPr>
        <w:ind w:firstLine="709"/>
        <w:jc w:val="center"/>
        <w:rPr>
          <w:b/>
          <w:color w:val="222222"/>
        </w:rPr>
      </w:pPr>
      <w:r w:rsidRPr="00F20495">
        <w:rPr>
          <w:b/>
          <w:color w:val="222222"/>
        </w:rPr>
        <w:t>начального общего образования в соответствии с требованиями федерального государственного образовательного стандарта</w:t>
      </w:r>
      <w:r w:rsidR="00357957">
        <w:rPr>
          <w:b/>
          <w:color w:val="222222"/>
        </w:rPr>
        <w:t>.</w:t>
      </w:r>
    </w:p>
    <w:p w:rsidR="00F20495" w:rsidRPr="00A53FF6" w:rsidRDefault="00F20495" w:rsidP="00F20495">
      <w:pPr>
        <w:ind w:firstLine="709"/>
        <w:jc w:val="both"/>
        <w:rPr>
          <w:color w:val="222222"/>
        </w:rPr>
      </w:pPr>
      <w:r w:rsidRPr="00A53FF6">
        <w:rPr>
          <w:color w:val="222222"/>
        </w:rPr>
        <w:t xml:space="preserve">Система условий реализации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F20495" w:rsidRPr="00A53FF6" w:rsidRDefault="00F20495" w:rsidP="00F20495">
      <w:pPr>
        <w:ind w:firstLine="709"/>
        <w:jc w:val="both"/>
        <w:rPr>
          <w:color w:val="222222"/>
        </w:rPr>
      </w:pPr>
      <w:r w:rsidRPr="00A53FF6">
        <w:rPr>
          <w:color w:val="222222"/>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F20495" w:rsidRPr="00A53FF6" w:rsidRDefault="00F20495" w:rsidP="00F20495">
      <w:pPr>
        <w:ind w:firstLine="709"/>
        <w:jc w:val="both"/>
        <w:rPr>
          <w:color w:val="222222"/>
        </w:rPr>
      </w:pPr>
      <w:r w:rsidRPr="00A53FF6">
        <w:rPr>
          <w:color w:val="222222"/>
        </w:rPr>
        <w:t xml:space="preserve"> Система условий содержит: </w:t>
      </w:r>
    </w:p>
    <w:p w:rsidR="00F20495" w:rsidRPr="00F20495" w:rsidRDefault="00357957" w:rsidP="006238D3">
      <w:pPr>
        <w:pStyle w:val="af6"/>
        <w:numPr>
          <w:ilvl w:val="0"/>
          <w:numId w:val="130"/>
        </w:numPr>
        <w:spacing w:line="276" w:lineRule="auto"/>
        <w:rPr>
          <w:color w:val="222222"/>
          <w:lang w:val="ru-RU"/>
        </w:rPr>
      </w:pPr>
      <w:r>
        <w:rPr>
          <w:color w:val="222222"/>
          <w:lang w:val="ru-RU"/>
        </w:rPr>
        <w:lastRenderedPageBreak/>
        <w:t>О</w:t>
      </w:r>
      <w:r w:rsidR="00F20495" w:rsidRPr="00F20495">
        <w:rPr>
          <w:color w:val="222222"/>
          <w:lang w:val="ru-RU"/>
        </w:rPr>
        <w:t xml:space="preserve">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F20495" w:rsidRPr="00F20495" w:rsidRDefault="00357957" w:rsidP="006238D3">
      <w:pPr>
        <w:pStyle w:val="af6"/>
        <w:numPr>
          <w:ilvl w:val="0"/>
          <w:numId w:val="130"/>
        </w:numPr>
        <w:spacing w:line="276" w:lineRule="auto"/>
        <w:rPr>
          <w:color w:val="222222"/>
          <w:lang w:val="ru-RU"/>
        </w:rPr>
      </w:pPr>
      <w:r>
        <w:rPr>
          <w:color w:val="222222"/>
          <w:lang w:val="ru-RU"/>
        </w:rPr>
        <w:t>О</w:t>
      </w:r>
      <w:r w:rsidR="00F20495" w:rsidRPr="00F20495">
        <w:rPr>
          <w:color w:val="222222"/>
          <w:lang w:val="ru-RU"/>
        </w:rPr>
        <w:t>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F20495" w:rsidRPr="00F20495" w:rsidRDefault="00357957" w:rsidP="006238D3">
      <w:pPr>
        <w:pStyle w:val="af6"/>
        <w:numPr>
          <w:ilvl w:val="0"/>
          <w:numId w:val="130"/>
        </w:numPr>
        <w:spacing w:line="276" w:lineRule="auto"/>
        <w:rPr>
          <w:color w:val="222222"/>
          <w:lang w:val="ru-RU"/>
        </w:rPr>
      </w:pPr>
      <w:r>
        <w:rPr>
          <w:color w:val="222222"/>
          <w:lang w:val="ru-RU"/>
        </w:rPr>
        <w:t>М</w:t>
      </w:r>
      <w:r w:rsidR="00F20495" w:rsidRPr="00F20495">
        <w:rPr>
          <w:color w:val="222222"/>
          <w:lang w:val="ru-RU"/>
        </w:rPr>
        <w:t xml:space="preserve">еханизмы достижения целевых ориентиров в системе условий; </w:t>
      </w:r>
    </w:p>
    <w:p w:rsidR="00F20495" w:rsidRPr="00F20495" w:rsidRDefault="00357957" w:rsidP="006238D3">
      <w:pPr>
        <w:pStyle w:val="af6"/>
        <w:numPr>
          <w:ilvl w:val="0"/>
          <w:numId w:val="130"/>
        </w:numPr>
        <w:spacing w:line="276" w:lineRule="auto"/>
        <w:rPr>
          <w:color w:val="222222"/>
          <w:lang w:val="ru-RU"/>
        </w:rPr>
      </w:pPr>
      <w:r>
        <w:rPr>
          <w:color w:val="222222"/>
          <w:lang w:val="ru-RU"/>
        </w:rPr>
        <w:t>С</w:t>
      </w:r>
      <w:r w:rsidR="00F20495" w:rsidRPr="00F20495">
        <w:rPr>
          <w:color w:val="222222"/>
          <w:lang w:val="ru-RU"/>
        </w:rPr>
        <w:t>етевой график (дорожную карту) по формированию необходимой системы условий;</w:t>
      </w:r>
    </w:p>
    <w:p w:rsidR="00F20495" w:rsidRPr="00F20495" w:rsidRDefault="00357957" w:rsidP="006238D3">
      <w:pPr>
        <w:pStyle w:val="af6"/>
        <w:numPr>
          <w:ilvl w:val="0"/>
          <w:numId w:val="130"/>
        </w:numPr>
        <w:spacing w:line="276" w:lineRule="auto"/>
        <w:rPr>
          <w:color w:val="222222"/>
          <w:lang w:val="ru-RU"/>
        </w:rPr>
      </w:pPr>
      <w:proofErr w:type="gramStart"/>
      <w:r>
        <w:rPr>
          <w:color w:val="222222"/>
          <w:lang w:val="ru-RU"/>
        </w:rPr>
        <w:t>К</w:t>
      </w:r>
      <w:r w:rsidR="00F20495" w:rsidRPr="00F20495">
        <w:rPr>
          <w:color w:val="222222"/>
          <w:lang w:val="ru-RU"/>
        </w:rPr>
        <w:t>онтроль за</w:t>
      </w:r>
      <w:proofErr w:type="gramEnd"/>
      <w:r w:rsidR="00F20495" w:rsidRPr="00F20495">
        <w:rPr>
          <w:color w:val="222222"/>
          <w:lang w:val="ru-RU"/>
        </w:rPr>
        <w:t xml:space="preserve"> состоянием системы условий.</w:t>
      </w:r>
    </w:p>
    <w:p w:rsidR="00F20495" w:rsidRPr="00F20495" w:rsidRDefault="00F20495" w:rsidP="00F20495">
      <w:pPr>
        <w:pStyle w:val="af6"/>
        <w:rPr>
          <w:b/>
          <w:color w:val="222222"/>
          <w:lang w:val="ru-RU"/>
        </w:rPr>
      </w:pPr>
    </w:p>
    <w:p w:rsidR="00F20495" w:rsidRPr="00357957" w:rsidRDefault="00F20495" w:rsidP="00357957">
      <w:pPr>
        <w:rPr>
          <w:b/>
          <w:color w:val="222222"/>
        </w:rPr>
      </w:pPr>
      <w:r w:rsidRPr="00357957">
        <w:rPr>
          <w:b/>
          <w:color w:val="222222"/>
        </w:rPr>
        <w:t xml:space="preserve">Раздел 1. Описание имеющихся условий: кадровых, психолого-педагогических, финансовых, материально-технических, а также учебно-методического  и  </w:t>
      </w:r>
      <w:proofErr w:type="spellStart"/>
      <w:r w:rsidR="00357957">
        <w:rPr>
          <w:b/>
          <w:color w:val="222222"/>
        </w:rPr>
        <w:t>и</w:t>
      </w:r>
      <w:r w:rsidRPr="00357957">
        <w:rPr>
          <w:b/>
          <w:color w:val="222222"/>
        </w:rPr>
        <w:t>формационного</w:t>
      </w:r>
      <w:proofErr w:type="spellEnd"/>
      <w:r w:rsidRPr="00357957">
        <w:rPr>
          <w:b/>
          <w:color w:val="222222"/>
        </w:rPr>
        <w:t xml:space="preserve"> обеспечения</w:t>
      </w:r>
    </w:p>
    <w:p w:rsidR="00F20495" w:rsidRPr="004315E5" w:rsidRDefault="00F20495" w:rsidP="006238D3">
      <w:pPr>
        <w:numPr>
          <w:ilvl w:val="0"/>
          <w:numId w:val="134"/>
        </w:numPr>
        <w:jc w:val="center"/>
        <w:rPr>
          <w:sz w:val="28"/>
          <w:szCs w:val="28"/>
        </w:rPr>
      </w:pPr>
      <w:r w:rsidRPr="008F0F5A">
        <w:rPr>
          <w:b/>
        </w:rPr>
        <w:t>Кадровые условия  реализации образовательной программы</w:t>
      </w:r>
      <w:r w:rsidRPr="004315E5">
        <w:rPr>
          <w:b/>
          <w:sz w:val="28"/>
          <w:szCs w:val="28"/>
        </w:rPr>
        <w:t>.</w:t>
      </w:r>
    </w:p>
    <w:p w:rsidR="00F20495" w:rsidRPr="001D20FA" w:rsidRDefault="00F20495" w:rsidP="00357957">
      <w:pPr>
        <w:jc w:val="both"/>
        <w:rPr>
          <w:iCs/>
        </w:rPr>
      </w:pPr>
      <w:r w:rsidRPr="001D20FA">
        <w:t xml:space="preserve">Основными нормативными документами, содержащими </w:t>
      </w:r>
      <w:proofErr w:type="spellStart"/>
      <w:r w:rsidRPr="001D20FA">
        <w:t>критериальную</w:t>
      </w:r>
      <w:proofErr w:type="spellEnd"/>
      <w:r w:rsidRPr="001D20FA">
        <w:t xml:space="preserve"> базу, соответствующую Требованиям федерального государственного образовательного стандарта, и определяющими Требования к кадровым ресурсам учреждения общего образования, являются:</w:t>
      </w:r>
    </w:p>
    <w:p w:rsidR="00F20495" w:rsidRPr="001D20FA" w:rsidRDefault="00F20495" w:rsidP="006238D3">
      <w:pPr>
        <w:widowControl w:val="0"/>
        <w:numPr>
          <w:ilvl w:val="0"/>
          <w:numId w:val="131"/>
        </w:numPr>
        <w:tabs>
          <w:tab w:val="num" w:pos="994"/>
        </w:tabs>
        <w:ind w:left="0" w:right="-5" w:firstLine="720"/>
        <w:jc w:val="both"/>
        <w:rPr>
          <w:i/>
        </w:rPr>
      </w:pPr>
      <w:r w:rsidRPr="001D20FA">
        <w:t xml:space="preserve">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w:t>
      </w:r>
      <w:smartTag w:uri="urn:schemas-microsoft-com:office:smarttags" w:element="metricconverter">
        <w:smartTagPr>
          <w:attr w:name="ProductID" w:val="2008 г"/>
        </w:smartTagPr>
        <w:r w:rsidRPr="001D20FA">
          <w:t>2008 г</w:t>
        </w:r>
      </w:smartTag>
      <w:r w:rsidRPr="001D20FA">
        <w:t>. № 522);</w:t>
      </w:r>
    </w:p>
    <w:p w:rsidR="00F20495" w:rsidRPr="001D20FA" w:rsidRDefault="00F20495" w:rsidP="006238D3">
      <w:pPr>
        <w:widowControl w:val="0"/>
        <w:numPr>
          <w:ilvl w:val="0"/>
          <w:numId w:val="131"/>
        </w:numPr>
        <w:tabs>
          <w:tab w:val="num" w:pos="994"/>
        </w:tabs>
        <w:ind w:left="0" w:firstLine="720"/>
        <w:jc w:val="both"/>
      </w:pPr>
      <w:r w:rsidRPr="001D20FA">
        <w:t>Положение «О</w:t>
      </w:r>
      <w:r w:rsidRPr="001D20FA">
        <w:rPr>
          <w:bCs/>
        </w:rPr>
        <w:t xml:space="preserve"> </w:t>
      </w:r>
      <w:r w:rsidRPr="001D20FA">
        <w:t xml:space="preserve">лицензировании образовательной деятельности» (утверждено Постановлением Правительства Российской Федерации </w:t>
      </w:r>
      <w:r w:rsidRPr="001D20FA">
        <w:br/>
        <w:t xml:space="preserve">от 18 октября 2000 г. № 796, (в ред. Постановлений Правительства РФ </w:t>
      </w:r>
      <w:r w:rsidRPr="001D20FA">
        <w:br/>
        <w:t>от 03.10.2002 № 731, от 26.01.2007 № 50);</w:t>
      </w:r>
    </w:p>
    <w:p w:rsidR="00F20495" w:rsidRDefault="00F20495" w:rsidP="006238D3">
      <w:pPr>
        <w:widowControl w:val="0"/>
        <w:numPr>
          <w:ilvl w:val="0"/>
          <w:numId w:val="131"/>
        </w:numPr>
        <w:tabs>
          <w:tab w:val="num" w:pos="994"/>
        </w:tabs>
        <w:ind w:left="0" w:firstLine="720"/>
        <w:jc w:val="both"/>
      </w:pPr>
      <w:r w:rsidRPr="00D37271">
        <w:t xml:space="preserve">Положение «О порядке  аттестации педагогических и руководящих работников государственных, муниципальных и негосударственных образовательных учреждений» (утверждено  приказом </w:t>
      </w:r>
      <w:proofErr w:type="spellStart"/>
      <w:r w:rsidRPr="00D37271">
        <w:t>МОиПО</w:t>
      </w:r>
      <w:proofErr w:type="spellEnd"/>
      <w:r w:rsidRPr="00D37271">
        <w:t xml:space="preserve">  </w:t>
      </w:r>
      <w:r>
        <w:t>Московской области</w:t>
      </w:r>
      <w:r w:rsidRPr="00D37271">
        <w:t xml:space="preserve">  от 04.09.2008 г.  № 2554). </w:t>
      </w:r>
    </w:p>
    <w:p w:rsidR="00F20495" w:rsidRPr="00D37271" w:rsidRDefault="00F20495" w:rsidP="00357957">
      <w:pPr>
        <w:widowControl w:val="0"/>
        <w:ind w:left="720"/>
        <w:jc w:val="both"/>
      </w:pPr>
    </w:p>
    <w:p w:rsidR="00F20495" w:rsidRPr="001D20FA" w:rsidRDefault="00F20495" w:rsidP="00357957">
      <w:pPr>
        <w:ind w:firstLine="720"/>
        <w:jc w:val="both"/>
      </w:pPr>
      <w:r>
        <w:t xml:space="preserve">В </w:t>
      </w:r>
      <w:r w:rsidRPr="001D20FA">
        <w:t xml:space="preserve"> компетентность</w:t>
      </w:r>
      <w:r>
        <w:t xml:space="preserve"> учителя начальных классов </w:t>
      </w:r>
      <w:r w:rsidRPr="001D20FA">
        <w:t xml:space="preserve">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w:t>
      </w:r>
      <w:r w:rsidRPr="001D20FA">
        <w:rPr>
          <w:b/>
        </w:rPr>
        <w:t xml:space="preserve"> </w:t>
      </w:r>
      <w:r w:rsidRPr="001D20FA">
        <w:t>начального общего образования, постоянно развиваться в профессиональном отношении.</w:t>
      </w:r>
    </w:p>
    <w:p w:rsidR="00F20495" w:rsidRPr="001D20FA" w:rsidRDefault="00F20495" w:rsidP="00357957">
      <w:pPr>
        <w:tabs>
          <w:tab w:val="left" w:pos="966"/>
        </w:tabs>
        <w:ind w:firstLine="720"/>
        <w:jc w:val="both"/>
        <w:rPr>
          <w:i/>
        </w:rPr>
      </w:pPr>
      <w:r w:rsidRPr="001D20FA">
        <w:rPr>
          <w:i/>
        </w:rPr>
        <w:t>Компетентности учителя начальной школы, обусловленные Требованиями к структуре основных образовательных программ:</w:t>
      </w:r>
    </w:p>
    <w:p w:rsidR="00F20495" w:rsidRPr="001D20FA" w:rsidRDefault="00F20495" w:rsidP="00357957">
      <w:pPr>
        <w:tabs>
          <w:tab w:val="left" w:pos="1080"/>
        </w:tabs>
        <w:ind w:firstLine="720"/>
        <w:jc w:val="both"/>
      </w:pPr>
      <w:r w:rsidRPr="001D20FA">
        <w:t xml:space="preserve"> – осуществлять личностно-</w:t>
      </w:r>
      <w:proofErr w:type="spellStart"/>
      <w:r w:rsidRPr="001D20FA">
        <w:t>деятельностный</w:t>
      </w:r>
      <w:proofErr w:type="spellEnd"/>
      <w:r w:rsidRPr="001D20FA">
        <w:t xml:space="preserve">  подход к организации обучения;</w:t>
      </w:r>
    </w:p>
    <w:p w:rsidR="00F20495" w:rsidRPr="001D20FA" w:rsidRDefault="00F20495" w:rsidP="00357957">
      <w:pPr>
        <w:tabs>
          <w:tab w:val="left" w:pos="1080"/>
        </w:tabs>
        <w:ind w:firstLine="720"/>
        <w:jc w:val="both"/>
        <w:rPr>
          <w:bCs/>
          <w:iCs/>
        </w:rPr>
      </w:pPr>
      <w:r w:rsidRPr="001D20FA">
        <w:t xml:space="preserve">– выстраивать индивидуальные траектории развития </w:t>
      </w:r>
      <w:r w:rsidRPr="001D20FA">
        <w:rPr>
          <w:bCs/>
        </w:rPr>
        <w:t>ученика</w:t>
      </w:r>
      <w:r w:rsidRPr="001D20FA">
        <w:rPr>
          <w:bCs/>
          <w:iCs/>
        </w:rPr>
        <w:t xml:space="preserve"> на основе </w:t>
      </w:r>
      <w:r w:rsidRPr="001D20FA">
        <w:rPr>
          <w:color w:val="000000"/>
        </w:rPr>
        <w:t xml:space="preserve">планируемых результатов освоения образовательных программ (далее </w:t>
      </w:r>
      <w:r w:rsidRPr="001D20FA">
        <w:t>–</w:t>
      </w:r>
      <w:r w:rsidRPr="001D20FA">
        <w:rPr>
          <w:color w:val="000000"/>
        </w:rPr>
        <w:t xml:space="preserve"> ПРООП)</w:t>
      </w:r>
      <w:r w:rsidRPr="001D20FA">
        <w:rPr>
          <w:bCs/>
          <w:iCs/>
        </w:rPr>
        <w:t>;</w:t>
      </w:r>
    </w:p>
    <w:p w:rsidR="00F20495" w:rsidRPr="001D20FA" w:rsidRDefault="00F20495" w:rsidP="00357957">
      <w:pPr>
        <w:tabs>
          <w:tab w:val="left" w:pos="1080"/>
        </w:tabs>
        <w:ind w:firstLine="720"/>
        <w:jc w:val="both"/>
        <w:rPr>
          <w:color w:val="000000"/>
        </w:rPr>
      </w:pPr>
      <w:r w:rsidRPr="001D20FA">
        <w:rPr>
          <w:color w:val="000000"/>
        </w:rPr>
        <w:t xml:space="preserve"> </w:t>
      </w:r>
      <w:r w:rsidRPr="001D20FA">
        <w:t xml:space="preserve">– </w:t>
      </w:r>
      <w:r w:rsidRPr="001D20FA">
        <w:rPr>
          <w:color w:val="000000"/>
        </w:rPr>
        <w:t>разрабатывать и эффективно применять образовательные технологии, позволяющие достигать ПРООП.</w:t>
      </w:r>
    </w:p>
    <w:p w:rsidR="00F20495" w:rsidRPr="001D20FA" w:rsidRDefault="00F20495" w:rsidP="00357957">
      <w:pPr>
        <w:tabs>
          <w:tab w:val="left" w:pos="1080"/>
        </w:tabs>
        <w:ind w:firstLine="720"/>
        <w:jc w:val="both"/>
        <w:rPr>
          <w:i/>
        </w:rPr>
      </w:pPr>
      <w:r w:rsidRPr="001D20FA">
        <w:rPr>
          <w:i/>
        </w:rPr>
        <w:t>Компетентности учителя начальной школы, обусловленные Требованиями к результатам освоения основных образовательных программ:</w:t>
      </w:r>
    </w:p>
    <w:p w:rsidR="00F20495" w:rsidRPr="001D20FA" w:rsidRDefault="00F20495" w:rsidP="00357957">
      <w:pPr>
        <w:tabs>
          <w:tab w:val="left" w:pos="1008"/>
        </w:tabs>
        <w:ind w:firstLine="720"/>
        <w:jc w:val="both"/>
      </w:pPr>
      <w:r w:rsidRPr="001D20FA">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F20495" w:rsidRPr="001D20FA" w:rsidRDefault="00F20495" w:rsidP="00357957">
      <w:pPr>
        <w:tabs>
          <w:tab w:val="left" w:pos="1008"/>
        </w:tabs>
        <w:ind w:firstLine="720"/>
        <w:jc w:val="both"/>
      </w:pPr>
      <w:r w:rsidRPr="001D20FA">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F20495" w:rsidRPr="001D20FA" w:rsidRDefault="00F20495" w:rsidP="00357957">
      <w:pPr>
        <w:tabs>
          <w:tab w:val="left" w:pos="1008"/>
        </w:tabs>
        <w:ind w:firstLine="720"/>
        <w:jc w:val="both"/>
      </w:pPr>
      <w:r w:rsidRPr="001D20FA">
        <w:lastRenderedPageBreak/>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sidRPr="001D20FA">
        <w:t>сформированности</w:t>
      </w:r>
      <w:proofErr w:type="spellEnd"/>
      <w:r w:rsidRPr="001D20FA">
        <w:t xml:space="preserve"> социально востребованных качеств личности.</w:t>
      </w:r>
    </w:p>
    <w:p w:rsidR="00F20495" w:rsidRPr="001D20FA" w:rsidRDefault="00F20495" w:rsidP="00357957">
      <w:pPr>
        <w:tabs>
          <w:tab w:val="left" w:pos="1080"/>
        </w:tabs>
        <w:ind w:firstLine="720"/>
        <w:jc w:val="both"/>
      </w:pPr>
      <w:r w:rsidRPr="001D20FA">
        <w:rPr>
          <w:i/>
        </w:rPr>
        <w:t>Компетентности учителя начальной школы, обусловленные Требованиями к условиям реализации основных образовательных программ</w:t>
      </w:r>
      <w:r w:rsidRPr="001D20FA">
        <w:t>:</w:t>
      </w:r>
    </w:p>
    <w:p w:rsidR="00F20495" w:rsidRPr="001D20FA" w:rsidRDefault="00F20495" w:rsidP="00357957">
      <w:pPr>
        <w:ind w:firstLine="720"/>
        <w:jc w:val="both"/>
      </w:pPr>
      <w:r w:rsidRPr="001D20FA">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F20495" w:rsidRPr="001D20FA" w:rsidRDefault="00F20495" w:rsidP="00357957">
      <w:pPr>
        <w:tabs>
          <w:tab w:val="left" w:pos="1080"/>
        </w:tabs>
        <w:ind w:left="720"/>
        <w:jc w:val="both"/>
        <w:rPr>
          <w:iCs/>
        </w:rPr>
      </w:pPr>
      <w:r w:rsidRPr="001D20FA">
        <w:t xml:space="preserve">– </w:t>
      </w:r>
      <w:r w:rsidRPr="001D20FA">
        <w:rPr>
          <w:iCs/>
        </w:rPr>
        <w:t>достижения планируемых результатов освоения образовательных программ;</w:t>
      </w:r>
    </w:p>
    <w:p w:rsidR="00F20495" w:rsidRPr="001D20FA" w:rsidRDefault="00F20495" w:rsidP="00357957">
      <w:pPr>
        <w:tabs>
          <w:tab w:val="left" w:pos="1080"/>
        </w:tabs>
        <w:ind w:left="360" w:firstLine="360"/>
        <w:jc w:val="both"/>
        <w:rPr>
          <w:iCs/>
        </w:rPr>
      </w:pPr>
      <w:r w:rsidRPr="001D20FA">
        <w:t xml:space="preserve">–  </w:t>
      </w:r>
      <w:r w:rsidRPr="001D20FA">
        <w:rPr>
          <w:iCs/>
        </w:rPr>
        <w:t>реализации программ воспитания и социализации учащихся;</w:t>
      </w:r>
    </w:p>
    <w:p w:rsidR="00F20495" w:rsidRPr="001D20FA" w:rsidRDefault="00F20495" w:rsidP="00357957">
      <w:pPr>
        <w:tabs>
          <w:tab w:val="left" w:pos="1080"/>
        </w:tabs>
        <w:ind w:firstLine="720"/>
        <w:jc w:val="both"/>
        <w:rPr>
          <w:iCs/>
        </w:rPr>
      </w:pPr>
      <w:r w:rsidRPr="001D20FA">
        <w:t xml:space="preserve">– </w:t>
      </w:r>
      <w:r w:rsidRPr="001D20FA">
        <w:rPr>
          <w:iCs/>
        </w:rPr>
        <w:t xml:space="preserve">эффективного использования </w:t>
      </w:r>
      <w:proofErr w:type="spellStart"/>
      <w:r w:rsidRPr="001D20FA">
        <w:rPr>
          <w:iCs/>
        </w:rPr>
        <w:t>здоровьесберегающих</w:t>
      </w:r>
      <w:proofErr w:type="spellEnd"/>
      <w:r w:rsidRPr="001D20FA">
        <w:rPr>
          <w:iCs/>
        </w:rPr>
        <w:t xml:space="preserve"> технологий в условиях реализации ФГОС; </w:t>
      </w:r>
    </w:p>
    <w:p w:rsidR="00F20495" w:rsidRPr="001D20FA" w:rsidRDefault="00F20495" w:rsidP="00357957">
      <w:pPr>
        <w:tabs>
          <w:tab w:val="left" w:pos="1080"/>
        </w:tabs>
        <w:ind w:left="720"/>
        <w:jc w:val="both"/>
        <w:rPr>
          <w:iCs/>
        </w:rPr>
      </w:pPr>
      <w:r w:rsidRPr="001D20FA">
        <w:t xml:space="preserve">– </w:t>
      </w:r>
      <w:r w:rsidRPr="001D20FA">
        <w:rPr>
          <w:iCs/>
        </w:rPr>
        <w:t xml:space="preserve">индивидуальной оценки образовательных достижений и затруднений каждого обучаемого, диагностики </w:t>
      </w:r>
      <w:proofErr w:type="spellStart"/>
      <w:r w:rsidRPr="001D20FA">
        <w:rPr>
          <w:iCs/>
        </w:rPr>
        <w:t>сформированности</w:t>
      </w:r>
      <w:proofErr w:type="spellEnd"/>
      <w:r w:rsidRPr="001D20FA">
        <w:rPr>
          <w:iCs/>
        </w:rPr>
        <w:t xml:space="preserve"> универсальных учебных действий;</w:t>
      </w:r>
    </w:p>
    <w:p w:rsidR="00F20495" w:rsidRPr="001D20FA" w:rsidRDefault="00F20495" w:rsidP="00357957">
      <w:pPr>
        <w:tabs>
          <w:tab w:val="left" w:pos="1080"/>
        </w:tabs>
        <w:ind w:left="720"/>
        <w:jc w:val="both"/>
        <w:rPr>
          <w:iCs/>
        </w:rPr>
      </w:pPr>
      <w:r w:rsidRPr="001D20FA">
        <w:t xml:space="preserve">– </w:t>
      </w:r>
      <w:r w:rsidRPr="001D20FA">
        <w:rPr>
          <w:iCs/>
        </w:rPr>
        <w:t>собственного профессионально-личностного развития и саморазвития;</w:t>
      </w:r>
    </w:p>
    <w:p w:rsidR="00F20495" w:rsidRPr="001D20FA" w:rsidRDefault="00F20495" w:rsidP="00357957">
      <w:pPr>
        <w:tabs>
          <w:tab w:val="left" w:pos="1050"/>
        </w:tabs>
        <w:ind w:firstLine="720"/>
        <w:jc w:val="both"/>
      </w:pPr>
      <w:r w:rsidRPr="001D20FA">
        <w:t>–</w:t>
      </w:r>
      <w:r w:rsidRPr="001D20FA">
        <w:rPr>
          <w:bCs/>
        </w:rPr>
        <w:t xml:space="preserve"> эффективно применять свои умения</w:t>
      </w:r>
      <w:r w:rsidRPr="001D20FA">
        <w:t xml:space="preserve"> в процессе модернизации инфраструктуры учебно-воспитательного </w:t>
      </w:r>
      <w:r w:rsidRPr="001D20FA">
        <w:rPr>
          <w:bCs/>
        </w:rPr>
        <w:t>процесса</w:t>
      </w:r>
      <w:r w:rsidRPr="001D20FA">
        <w:t xml:space="preserve"> образовательного учреждения.</w:t>
      </w:r>
    </w:p>
    <w:p w:rsidR="00F20495" w:rsidRPr="00A067D0" w:rsidRDefault="00F20495" w:rsidP="00357957">
      <w:pPr>
        <w:ind w:firstLine="720"/>
        <w:rPr>
          <w:bCs/>
        </w:rPr>
      </w:pPr>
      <w:r>
        <w:rPr>
          <w:bCs/>
        </w:rPr>
        <w:t xml:space="preserve">Педагог начальных классов, </w:t>
      </w:r>
      <w:r w:rsidRPr="00A067D0">
        <w:rPr>
          <w:bCs/>
        </w:rPr>
        <w:t xml:space="preserve"> реализующий основную образовательную программу начального общего образования, должен: </w:t>
      </w:r>
    </w:p>
    <w:p w:rsidR="00F20495" w:rsidRPr="00A067D0" w:rsidRDefault="00F20495" w:rsidP="006238D3">
      <w:pPr>
        <w:numPr>
          <w:ilvl w:val="0"/>
          <w:numId w:val="133"/>
        </w:numPr>
        <w:tabs>
          <w:tab w:val="left" w:pos="1080"/>
        </w:tabs>
        <w:autoSpaceDE w:val="0"/>
        <w:autoSpaceDN w:val="0"/>
        <w:adjustRightInd w:val="0"/>
        <w:jc w:val="both"/>
      </w:pPr>
      <w:r w:rsidRPr="00A067D0">
        <w:rPr>
          <w:i/>
        </w:rPr>
        <w:t>в общеобразовательной  подготовке</w:t>
      </w:r>
      <w:r w:rsidRPr="00A067D0">
        <w:t>:</w:t>
      </w:r>
    </w:p>
    <w:p w:rsidR="00F20495" w:rsidRPr="00A067D0" w:rsidRDefault="00F20495" w:rsidP="00357957">
      <w:pPr>
        <w:ind w:firstLine="709"/>
      </w:pPr>
      <w:r w:rsidRPr="00A067D0">
        <w:t xml:space="preserve">а) знать основы современных концепций природы, общества и </w:t>
      </w:r>
      <w:proofErr w:type="spellStart"/>
      <w:r w:rsidRPr="00A067D0">
        <w:t>техносферы</w:t>
      </w:r>
      <w:proofErr w:type="spellEnd"/>
      <w:r w:rsidRPr="00A067D0">
        <w:t>;</w:t>
      </w:r>
    </w:p>
    <w:p w:rsidR="00F20495" w:rsidRPr="00A067D0" w:rsidRDefault="00F20495" w:rsidP="00357957">
      <w:pPr>
        <w:ind w:firstLine="709"/>
      </w:pPr>
      <w:r w:rsidRPr="00A067D0">
        <w:t>б)</w:t>
      </w:r>
      <w:r w:rsidRPr="00A067D0">
        <w:rPr>
          <w:i/>
        </w:rPr>
        <w:t xml:space="preserve"> </w:t>
      </w:r>
      <w:r w:rsidRPr="00A067D0">
        <w:t xml:space="preserve">иметь </w:t>
      </w:r>
      <w:r w:rsidRPr="00A067D0">
        <w:rPr>
          <w:iCs/>
        </w:rPr>
        <w:t>навыки</w:t>
      </w:r>
      <w:r w:rsidRPr="00A067D0">
        <w:t xml:space="preserve"> продвинутого пользователя информационными и коммуникационными технологиями; </w:t>
      </w:r>
    </w:p>
    <w:p w:rsidR="00F20495" w:rsidRPr="00A067D0" w:rsidRDefault="00F20495" w:rsidP="006238D3">
      <w:pPr>
        <w:numPr>
          <w:ilvl w:val="0"/>
          <w:numId w:val="133"/>
        </w:numPr>
        <w:tabs>
          <w:tab w:val="left" w:pos="1080"/>
        </w:tabs>
        <w:autoSpaceDE w:val="0"/>
        <w:autoSpaceDN w:val="0"/>
        <w:adjustRightInd w:val="0"/>
        <w:jc w:val="both"/>
      </w:pPr>
      <w:r w:rsidRPr="00A067D0">
        <w:t xml:space="preserve"> </w:t>
      </w:r>
      <w:r w:rsidRPr="00A067D0">
        <w:rPr>
          <w:i/>
        </w:rPr>
        <w:t>в профессиональной подготовке</w:t>
      </w:r>
      <w:r w:rsidRPr="00A067D0">
        <w:t>:</w:t>
      </w:r>
    </w:p>
    <w:p w:rsidR="00F20495" w:rsidRPr="00A067D0" w:rsidRDefault="00F20495" w:rsidP="00357957">
      <w:pPr>
        <w:ind w:firstLine="709"/>
      </w:pPr>
      <w:r w:rsidRPr="00A067D0">
        <w:rPr>
          <w:iCs/>
        </w:rPr>
        <w:t>а) обладать</w:t>
      </w:r>
      <w:r w:rsidRPr="00A067D0">
        <w:t xml:space="preserve">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F20495" w:rsidRPr="00A067D0" w:rsidRDefault="00F20495" w:rsidP="00357957">
      <w:pPr>
        <w:ind w:firstLine="709"/>
      </w:pPr>
      <w:r w:rsidRPr="00A067D0">
        <w:t>б)  знать:</w:t>
      </w:r>
    </w:p>
    <w:p w:rsidR="00F20495" w:rsidRPr="00A067D0" w:rsidRDefault="00F20495" w:rsidP="00357957">
      <w:pPr>
        <w:ind w:firstLine="709"/>
        <w:rPr>
          <w:iCs/>
        </w:rPr>
      </w:pPr>
      <w:r w:rsidRPr="00A067D0">
        <w:t>– философию образования, философские и культурологические концепции, лежащие в основе образовательных парадигм;</w:t>
      </w:r>
    </w:p>
    <w:p w:rsidR="00F20495" w:rsidRPr="00A067D0" w:rsidRDefault="00F20495" w:rsidP="00357957">
      <w:pPr>
        <w:ind w:firstLine="709"/>
      </w:pPr>
      <w:r w:rsidRPr="00A067D0">
        <w:t xml:space="preserve">–  возрастную и педагогическую психологию, основы психологии </w:t>
      </w:r>
      <w:proofErr w:type="spellStart"/>
      <w:r w:rsidRPr="00A067D0">
        <w:t>девиантного</w:t>
      </w:r>
      <w:proofErr w:type="spellEnd"/>
      <w:r w:rsidRPr="00A067D0">
        <w:t xml:space="preserve">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F20495" w:rsidRPr="00A067D0" w:rsidRDefault="00F20495" w:rsidP="00357957">
      <w:pPr>
        <w:ind w:firstLine="709"/>
      </w:pPr>
      <w:r w:rsidRPr="00A067D0">
        <w:t>– способы оценки показателей интеллектуального, нравственного и волевого развития ребенка;</w:t>
      </w:r>
    </w:p>
    <w:p w:rsidR="00F20495" w:rsidRPr="00A067D0" w:rsidRDefault="00F20495" w:rsidP="00357957">
      <w:pPr>
        <w:ind w:firstLine="709"/>
      </w:pPr>
      <w:r w:rsidRPr="00A067D0">
        <w:t xml:space="preserve">–  методы оценки  степени социальной напряженности в отношениях ребенка с окружающей средой; </w:t>
      </w:r>
    </w:p>
    <w:p w:rsidR="00F20495" w:rsidRPr="00A067D0" w:rsidRDefault="00F20495" w:rsidP="00357957">
      <w:pPr>
        <w:ind w:firstLine="709"/>
      </w:pPr>
      <w:r w:rsidRPr="00A067D0">
        <w:t>–  показатели формирования гражданской зрелости человека;</w:t>
      </w:r>
    </w:p>
    <w:p w:rsidR="00F20495" w:rsidRPr="00A067D0" w:rsidRDefault="00F20495" w:rsidP="00357957">
      <w:pPr>
        <w:ind w:firstLine="709"/>
      </w:pPr>
      <w:r w:rsidRPr="00A067D0">
        <w:t>–  принципы организации образовательной среды, в том числе воспитательной и информационно-образовательной;</w:t>
      </w:r>
    </w:p>
    <w:p w:rsidR="00F20495" w:rsidRPr="00A067D0" w:rsidRDefault="00F20495" w:rsidP="00357957">
      <w:pPr>
        <w:ind w:firstLine="709"/>
      </w:pPr>
      <w:r w:rsidRPr="00A067D0">
        <w:t xml:space="preserve">–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w:t>
      </w:r>
      <w:proofErr w:type="spellStart"/>
      <w:r w:rsidRPr="00A067D0">
        <w:t>здоровьесберегающие</w:t>
      </w:r>
      <w:proofErr w:type="spellEnd"/>
      <w:r w:rsidRPr="00A067D0">
        <w:t xml:space="preserve">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w:t>
      </w:r>
    </w:p>
    <w:p w:rsidR="00F20495" w:rsidRPr="00A067D0" w:rsidRDefault="00F20495" w:rsidP="00357957">
      <w:pPr>
        <w:ind w:firstLine="709"/>
      </w:pPr>
      <w:r w:rsidRPr="00A067D0">
        <w:t>–  правовые нормы отношений участников образовательного процесса;</w:t>
      </w:r>
    </w:p>
    <w:p w:rsidR="00F20495" w:rsidRPr="00A067D0" w:rsidRDefault="00F20495" w:rsidP="00357957">
      <w:pPr>
        <w:ind w:firstLine="709"/>
      </w:pPr>
      <w:r w:rsidRPr="00A067D0">
        <w:t>в)  уметь:</w:t>
      </w:r>
    </w:p>
    <w:p w:rsidR="00F20495" w:rsidRPr="00A067D0" w:rsidRDefault="00F20495" w:rsidP="00357957">
      <w:pPr>
        <w:ind w:firstLine="709"/>
      </w:pPr>
      <w:r w:rsidRPr="00A067D0">
        <w:t>–  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w:t>
      </w:r>
    </w:p>
    <w:p w:rsidR="00F20495" w:rsidRPr="00A067D0" w:rsidRDefault="00F20495" w:rsidP="00357957">
      <w:pPr>
        <w:ind w:firstLine="709"/>
      </w:pPr>
      <w:r w:rsidRPr="00A067D0">
        <w:lastRenderedPageBreak/>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rsidR="00F20495" w:rsidRPr="00A067D0" w:rsidRDefault="00F20495" w:rsidP="00357957">
      <w:pPr>
        <w:ind w:firstLine="709"/>
      </w:pPr>
      <w:r w:rsidRPr="00A067D0">
        <w:t xml:space="preserve">– применять дидактические методы и приемы организации самостоятельной работы </w:t>
      </w:r>
      <w:proofErr w:type="gramStart"/>
      <w:r w:rsidRPr="00A067D0">
        <w:t>обучающихся</w:t>
      </w:r>
      <w:proofErr w:type="gramEnd"/>
      <w:r w:rsidRPr="00A067D0">
        <w:t xml:space="preserve"> в информационно-образовательной среде; </w:t>
      </w:r>
    </w:p>
    <w:p w:rsidR="00F20495" w:rsidRPr="00A067D0" w:rsidRDefault="00F20495" w:rsidP="00357957">
      <w:pPr>
        <w:ind w:firstLine="709"/>
      </w:pPr>
      <w:r w:rsidRPr="00A067D0">
        <w:t xml:space="preserve">– организовывать взаимодействие с детьми и подростками, совместную и индивидуальную деятельность детей; </w:t>
      </w:r>
    </w:p>
    <w:p w:rsidR="00F20495" w:rsidRPr="00A067D0" w:rsidRDefault="00F20495" w:rsidP="00357957">
      <w:pPr>
        <w:ind w:firstLine="709"/>
      </w:pPr>
      <w:r w:rsidRPr="00A067D0">
        <w:t>–  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F20495" w:rsidRPr="00A067D0" w:rsidRDefault="00F20495" w:rsidP="00357957">
      <w:pPr>
        <w:ind w:firstLine="709"/>
      </w:pPr>
      <w:r w:rsidRPr="00A067D0">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F20495" w:rsidRPr="00A067D0" w:rsidRDefault="00F20495" w:rsidP="00357957">
      <w:pPr>
        <w:ind w:firstLine="709"/>
      </w:pPr>
      <w:r w:rsidRPr="00A067D0">
        <w:t>–</w:t>
      </w:r>
      <w:r w:rsidRPr="00A067D0">
        <w:rPr>
          <w:lang w:val="en-US"/>
        </w:rPr>
        <w:t> </w:t>
      </w:r>
      <w:r w:rsidRPr="00A067D0">
        <w:t xml:space="preserve">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w:t>
      </w:r>
      <w:proofErr w:type="gramStart"/>
      <w:r w:rsidRPr="00A067D0">
        <w:t>обучающихся</w:t>
      </w:r>
      <w:proofErr w:type="gramEnd"/>
      <w:r w:rsidRPr="00A067D0">
        <w:t xml:space="preserve">; </w:t>
      </w:r>
    </w:p>
    <w:p w:rsidR="00F20495" w:rsidRPr="00A067D0" w:rsidRDefault="00F20495" w:rsidP="00357957">
      <w:pPr>
        <w:ind w:firstLine="709"/>
      </w:pPr>
      <w:r w:rsidRPr="00A067D0">
        <w:t>–</w:t>
      </w:r>
      <w:r w:rsidRPr="00A067D0">
        <w:rPr>
          <w:lang w:val="en-US"/>
        </w:rPr>
        <w:t> </w:t>
      </w:r>
      <w:r w:rsidRPr="00A067D0">
        <w:t xml:space="preserve">использовать для обеспечения образовательного процесса современные ресурсы на различных видах носителей информации; </w:t>
      </w:r>
    </w:p>
    <w:p w:rsidR="00F20495" w:rsidRPr="00A067D0" w:rsidRDefault="00F20495" w:rsidP="00357957">
      <w:pPr>
        <w:ind w:firstLine="709"/>
      </w:pPr>
      <w:r w:rsidRPr="00A067D0">
        <w:t>–  осуществлять профессиональную рефлексию;</w:t>
      </w:r>
    </w:p>
    <w:p w:rsidR="00F20495" w:rsidRPr="00A067D0" w:rsidRDefault="00F20495" w:rsidP="00357957">
      <w:pPr>
        <w:ind w:firstLine="709"/>
      </w:pPr>
      <w:r w:rsidRPr="00A067D0">
        <w:t>–  вести документацию;</w:t>
      </w:r>
    </w:p>
    <w:p w:rsidR="00F20495" w:rsidRPr="00A067D0" w:rsidRDefault="00F20495" w:rsidP="00357957">
      <w:pPr>
        <w:ind w:firstLine="709"/>
      </w:pPr>
      <w:r w:rsidRPr="00A067D0">
        <w:rPr>
          <w:bCs/>
        </w:rPr>
        <w:t>г)  владеть</w:t>
      </w:r>
      <w:r w:rsidRPr="00A067D0">
        <w:t>:</w:t>
      </w:r>
    </w:p>
    <w:p w:rsidR="00F20495" w:rsidRPr="00A067D0" w:rsidRDefault="00F20495" w:rsidP="00357957">
      <w:pPr>
        <w:ind w:firstLine="709"/>
      </w:pPr>
      <w:r w:rsidRPr="00A067D0">
        <w:t>–  конкретными методиками психолого-педагогической диагностики;</w:t>
      </w:r>
    </w:p>
    <w:p w:rsidR="00F20495" w:rsidRPr="00A067D0" w:rsidRDefault="00F20495" w:rsidP="00357957">
      <w:pPr>
        <w:ind w:firstLine="709"/>
      </w:pPr>
      <w:r w:rsidRPr="00A067D0">
        <w:t>–</w:t>
      </w:r>
      <w:r w:rsidRPr="00A067D0">
        <w:rPr>
          <w:lang w:val="en-US"/>
        </w:rPr>
        <w:t> </w:t>
      </w:r>
      <w:r w:rsidRPr="00A067D0">
        <w:t>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rsidR="00F20495" w:rsidRPr="00A067D0" w:rsidRDefault="00F20495" w:rsidP="00357957">
      <w:pPr>
        <w:ind w:firstLine="709"/>
      </w:pPr>
      <w:r w:rsidRPr="00A067D0">
        <w:rPr>
          <w:lang w:val="en-US"/>
        </w:rPr>
        <w:t> </w:t>
      </w:r>
      <w:r w:rsidRPr="00A067D0">
        <w:t xml:space="preserve">–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w:t>
      </w:r>
      <w:proofErr w:type="spellStart"/>
      <w:r w:rsidRPr="00A067D0">
        <w:t>тренинговых</w:t>
      </w:r>
      <w:proofErr w:type="spellEnd"/>
      <w:r w:rsidRPr="00A067D0">
        <w:t xml:space="preserve"> программ, проектов деловых и интерактивных игр, активных приемов обучения; </w:t>
      </w:r>
    </w:p>
    <w:p w:rsidR="00F20495" w:rsidRPr="00A067D0" w:rsidRDefault="00F20495" w:rsidP="00357957">
      <w:pPr>
        <w:ind w:firstLine="709"/>
      </w:pPr>
      <w:r w:rsidRPr="00A067D0">
        <w:t xml:space="preserve">–  методами организации сбора (индивидуальной, групповой, массовой) профессионально важной информации, обработки данных и их интерпретации; </w:t>
      </w:r>
    </w:p>
    <w:p w:rsidR="00F20495" w:rsidRPr="00A067D0" w:rsidRDefault="00F20495" w:rsidP="006238D3">
      <w:pPr>
        <w:numPr>
          <w:ilvl w:val="0"/>
          <w:numId w:val="133"/>
        </w:numPr>
        <w:tabs>
          <w:tab w:val="left" w:pos="1080"/>
        </w:tabs>
        <w:autoSpaceDE w:val="0"/>
        <w:autoSpaceDN w:val="0"/>
        <w:adjustRightInd w:val="0"/>
        <w:jc w:val="both"/>
        <w:rPr>
          <w:i/>
        </w:rPr>
      </w:pPr>
      <w:r w:rsidRPr="00A067D0">
        <w:rPr>
          <w:i/>
        </w:rPr>
        <w:t xml:space="preserve"> в предметной подготовке:</w:t>
      </w:r>
    </w:p>
    <w:p w:rsidR="00F20495" w:rsidRPr="00A067D0" w:rsidRDefault="00F20495" w:rsidP="00357957">
      <w:pPr>
        <w:ind w:firstLine="709"/>
      </w:pPr>
      <w:r w:rsidRPr="00A067D0">
        <w:t>а) знать:</w:t>
      </w:r>
    </w:p>
    <w:p w:rsidR="00F20495" w:rsidRPr="00A067D0" w:rsidRDefault="00F20495" w:rsidP="00357957">
      <w:pPr>
        <w:ind w:firstLine="709"/>
      </w:pPr>
      <w:r w:rsidRPr="00A067D0">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F20495" w:rsidRPr="00A067D0" w:rsidRDefault="00F20495" w:rsidP="00357957">
      <w:pPr>
        <w:ind w:firstLine="709"/>
      </w:pPr>
      <w:r w:rsidRPr="00A067D0">
        <w:t xml:space="preserve">–  частные методики, позволяющие реализовать содержание начального общего образования; </w:t>
      </w:r>
    </w:p>
    <w:p w:rsidR="00F20495" w:rsidRPr="00A067D0" w:rsidRDefault="00F20495" w:rsidP="00357957">
      <w:pPr>
        <w:ind w:firstLine="709"/>
      </w:pPr>
      <w:r w:rsidRPr="00A067D0">
        <w:t>– состав и особенности учебно-методических комплексов и  дидактических материалов, в том числе на электронных носителях;</w:t>
      </w:r>
    </w:p>
    <w:p w:rsidR="00F20495" w:rsidRPr="00A067D0" w:rsidRDefault="00F20495" w:rsidP="00357957">
      <w:pPr>
        <w:ind w:firstLine="709"/>
        <w:rPr>
          <w:i/>
        </w:rPr>
      </w:pPr>
      <w:r w:rsidRPr="00A067D0">
        <w:t>б) уметь</w:t>
      </w:r>
      <w:r w:rsidRPr="00A067D0">
        <w:rPr>
          <w:i/>
        </w:rPr>
        <w:t>:</w:t>
      </w:r>
    </w:p>
    <w:p w:rsidR="00F20495" w:rsidRPr="00A067D0" w:rsidRDefault="00F20495" w:rsidP="00357957">
      <w:pPr>
        <w:ind w:firstLine="709"/>
      </w:pPr>
      <w:r w:rsidRPr="00A067D0">
        <w:t>–  использовать частные методики;</w:t>
      </w:r>
    </w:p>
    <w:p w:rsidR="00F20495" w:rsidRPr="00A067D0" w:rsidRDefault="00F20495" w:rsidP="00357957">
      <w:pPr>
        <w:ind w:firstLine="709"/>
      </w:pPr>
      <w:r w:rsidRPr="00A067D0">
        <w:t>–  анализировать программы, учебно-методические комплексы и отдельные дидактические материалы;</w:t>
      </w:r>
    </w:p>
    <w:p w:rsidR="00F20495" w:rsidRPr="00A067D0" w:rsidRDefault="00F20495" w:rsidP="00357957">
      <w:pPr>
        <w:ind w:firstLine="709"/>
      </w:pPr>
      <w:r w:rsidRPr="00A067D0">
        <w:t>–  разрабатывать программы внеурочной деятельности;</w:t>
      </w:r>
    </w:p>
    <w:p w:rsidR="00F20495" w:rsidRDefault="00F20495" w:rsidP="00357957">
      <w:pPr>
        <w:autoSpaceDE w:val="0"/>
        <w:autoSpaceDN w:val="0"/>
        <w:adjustRightInd w:val="0"/>
      </w:pPr>
      <w:r w:rsidRPr="00A067D0">
        <w:t>–  разрабатывать дидактические материалы</w:t>
      </w:r>
      <w:r>
        <w:t>.</w:t>
      </w:r>
    </w:p>
    <w:p w:rsidR="00F20495" w:rsidRDefault="00F20495" w:rsidP="00357957">
      <w:pPr>
        <w:autoSpaceDE w:val="0"/>
        <w:autoSpaceDN w:val="0"/>
        <w:adjustRightInd w:val="0"/>
      </w:pPr>
    </w:p>
    <w:p w:rsidR="00F20495" w:rsidRPr="00DD4E93" w:rsidRDefault="00F20495" w:rsidP="00357957">
      <w:pPr>
        <w:ind w:firstLine="540"/>
        <w:jc w:val="both"/>
      </w:pPr>
      <w:r w:rsidRPr="00DD4E93">
        <w:rPr>
          <w:bCs/>
        </w:rPr>
        <w:t xml:space="preserve">Нормативным сопровождением процесса подготовки, повышения квалификации, стажировки,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w:t>
      </w:r>
      <w:r w:rsidRPr="00DD4E93">
        <w:t>системно-</w:t>
      </w:r>
      <w:proofErr w:type="spellStart"/>
      <w:r w:rsidRPr="00DD4E93">
        <w:t>деятельностного</w:t>
      </w:r>
      <w:proofErr w:type="spellEnd"/>
      <w:r w:rsidRPr="00DD4E93">
        <w:t xml:space="preserve">, </w:t>
      </w:r>
      <w:proofErr w:type="spellStart"/>
      <w:r w:rsidRPr="00DD4E93">
        <w:t>компетентностного</w:t>
      </w:r>
      <w:proofErr w:type="spellEnd"/>
      <w:r w:rsidRPr="00DD4E93">
        <w:t xml:space="preserve"> подходов, коррелирует с целями, содержанием, технологиями, методиками начального общего образования.</w:t>
      </w:r>
    </w:p>
    <w:p w:rsidR="00F20495" w:rsidRDefault="00F20495" w:rsidP="00357957">
      <w:pPr>
        <w:autoSpaceDE w:val="0"/>
        <w:autoSpaceDN w:val="0"/>
        <w:adjustRightInd w:val="0"/>
        <w:jc w:val="both"/>
      </w:pPr>
      <w:r>
        <w:t>На начало 201</w:t>
      </w:r>
      <w:r w:rsidR="00357957">
        <w:t>1</w:t>
      </w:r>
      <w:r>
        <w:t>-201</w:t>
      </w:r>
      <w:r w:rsidR="00357957">
        <w:t>2</w:t>
      </w:r>
      <w:r>
        <w:t xml:space="preserve"> учебного года:</w:t>
      </w:r>
    </w:p>
    <w:p w:rsidR="00F20495" w:rsidRPr="00F20495" w:rsidRDefault="00F20495" w:rsidP="006238D3">
      <w:pPr>
        <w:pStyle w:val="af6"/>
        <w:numPr>
          <w:ilvl w:val="0"/>
          <w:numId w:val="132"/>
        </w:numPr>
        <w:autoSpaceDE w:val="0"/>
        <w:autoSpaceDN w:val="0"/>
        <w:adjustRightInd w:val="0"/>
        <w:rPr>
          <w:b/>
          <w:lang w:val="ru-RU"/>
        </w:rPr>
      </w:pPr>
      <w:r w:rsidRPr="00F20495">
        <w:rPr>
          <w:lang w:val="ru-RU"/>
        </w:rPr>
        <w:t>о</w:t>
      </w:r>
      <w:r w:rsidRPr="00F20495">
        <w:rPr>
          <w:bCs/>
          <w:lang w:val="ru-RU"/>
        </w:rPr>
        <w:t>беспеченность профессиональными кадрами в начальной школе – 100 %</w:t>
      </w:r>
    </w:p>
    <w:p w:rsidR="00F20495" w:rsidRPr="00F20495" w:rsidRDefault="00F20495" w:rsidP="006238D3">
      <w:pPr>
        <w:pStyle w:val="af6"/>
        <w:numPr>
          <w:ilvl w:val="0"/>
          <w:numId w:val="132"/>
        </w:numPr>
        <w:autoSpaceDE w:val="0"/>
        <w:autoSpaceDN w:val="0"/>
        <w:adjustRightInd w:val="0"/>
        <w:rPr>
          <w:b/>
          <w:lang w:val="ru-RU"/>
        </w:rPr>
      </w:pPr>
      <w:r w:rsidRPr="00F20495">
        <w:rPr>
          <w:lang w:val="ru-RU"/>
        </w:rPr>
        <w:t>имеют базовое профессиональное образование 100 % учителей начальных классов</w:t>
      </w:r>
    </w:p>
    <w:p w:rsidR="00F20495" w:rsidRPr="00F20495" w:rsidRDefault="00F20495" w:rsidP="006238D3">
      <w:pPr>
        <w:pStyle w:val="af6"/>
        <w:numPr>
          <w:ilvl w:val="0"/>
          <w:numId w:val="132"/>
        </w:numPr>
        <w:autoSpaceDE w:val="0"/>
        <w:autoSpaceDN w:val="0"/>
        <w:adjustRightInd w:val="0"/>
        <w:rPr>
          <w:b/>
          <w:lang w:val="ru-RU"/>
        </w:rPr>
      </w:pPr>
      <w:r w:rsidRPr="00F20495">
        <w:rPr>
          <w:lang w:val="ru-RU"/>
        </w:rPr>
        <w:lastRenderedPageBreak/>
        <w:t>удельный вес учителей с квалификационными категориями составляет  100%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2414"/>
        <w:gridCol w:w="1875"/>
        <w:gridCol w:w="2414"/>
      </w:tblGrid>
      <w:tr w:rsidR="00F20495" w:rsidRPr="00623E18" w:rsidTr="00357957">
        <w:trPr>
          <w:trHeight w:val="1350"/>
        </w:trPr>
        <w:tc>
          <w:tcPr>
            <w:tcW w:w="2617" w:type="dxa"/>
          </w:tcPr>
          <w:p w:rsidR="00F20495" w:rsidRPr="00623E18" w:rsidRDefault="00F20495" w:rsidP="00357957">
            <w:pPr>
              <w:widowControl w:val="0"/>
              <w:autoSpaceDE w:val="0"/>
              <w:autoSpaceDN w:val="0"/>
              <w:adjustRightInd w:val="0"/>
              <w:rPr>
                <w:bCs/>
              </w:rPr>
            </w:pPr>
            <w:r w:rsidRPr="00623E18">
              <w:rPr>
                <w:bCs/>
              </w:rPr>
              <w:t xml:space="preserve">Уровень </w:t>
            </w:r>
          </w:p>
          <w:p w:rsidR="00F20495" w:rsidRPr="00623E18" w:rsidRDefault="00F20495" w:rsidP="00357957">
            <w:pPr>
              <w:widowControl w:val="0"/>
              <w:autoSpaceDE w:val="0"/>
              <w:autoSpaceDN w:val="0"/>
              <w:adjustRightInd w:val="0"/>
              <w:rPr>
                <w:bCs/>
              </w:rPr>
            </w:pPr>
            <w:r w:rsidRPr="00623E18">
              <w:rPr>
                <w:bCs/>
              </w:rPr>
              <w:t>образования</w:t>
            </w:r>
          </w:p>
          <w:p w:rsidR="00F20495" w:rsidRPr="00623E18" w:rsidRDefault="00F20495" w:rsidP="00357957">
            <w:pPr>
              <w:autoSpaceDE w:val="0"/>
              <w:autoSpaceDN w:val="0"/>
              <w:adjustRightInd w:val="0"/>
            </w:pPr>
          </w:p>
        </w:tc>
        <w:tc>
          <w:tcPr>
            <w:tcW w:w="2414" w:type="dxa"/>
          </w:tcPr>
          <w:p w:rsidR="00F20495" w:rsidRPr="00623E18" w:rsidRDefault="00F20495" w:rsidP="00357957">
            <w:pPr>
              <w:widowControl w:val="0"/>
              <w:autoSpaceDE w:val="0"/>
              <w:autoSpaceDN w:val="0"/>
              <w:adjustRightInd w:val="0"/>
              <w:ind w:left="720"/>
            </w:pPr>
            <w:r w:rsidRPr="00623E18">
              <w:rPr>
                <w:bCs/>
              </w:rPr>
              <w:t>Уровень квалификации учителей начальных классов</w:t>
            </w:r>
          </w:p>
        </w:tc>
        <w:tc>
          <w:tcPr>
            <w:tcW w:w="1875" w:type="dxa"/>
          </w:tcPr>
          <w:p w:rsidR="00F20495" w:rsidRPr="00623E18" w:rsidRDefault="00F20495" w:rsidP="00357957">
            <w:pPr>
              <w:autoSpaceDE w:val="0"/>
              <w:autoSpaceDN w:val="0"/>
              <w:adjustRightInd w:val="0"/>
            </w:pPr>
            <w:r w:rsidRPr="00623E18">
              <w:rPr>
                <w:bCs/>
              </w:rPr>
              <w:t>Стаж работы учителей начальных классов</w:t>
            </w:r>
          </w:p>
        </w:tc>
        <w:tc>
          <w:tcPr>
            <w:tcW w:w="2414" w:type="dxa"/>
          </w:tcPr>
          <w:p w:rsidR="00F20495" w:rsidRPr="00623E18" w:rsidRDefault="00F20495" w:rsidP="00357957">
            <w:pPr>
              <w:autoSpaceDE w:val="0"/>
              <w:autoSpaceDN w:val="0"/>
              <w:adjustRightInd w:val="0"/>
              <w:ind w:left="720"/>
            </w:pPr>
            <w:r w:rsidRPr="00623E18">
              <w:t>Повышение квалификации</w:t>
            </w:r>
          </w:p>
          <w:p w:rsidR="00F20495" w:rsidRPr="00623E18" w:rsidRDefault="00F20495" w:rsidP="00357957">
            <w:pPr>
              <w:autoSpaceDE w:val="0"/>
              <w:autoSpaceDN w:val="0"/>
              <w:adjustRightInd w:val="0"/>
              <w:ind w:left="720"/>
            </w:pPr>
          </w:p>
          <w:p w:rsidR="00F20495" w:rsidRPr="00623E18" w:rsidRDefault="00F20495" w:rsidP="00357957">
            <w:pPr>
              <w:autoSpaceDE w:val="0"/>
              <w:autoSpaceDN w:val="0"/>
              <w:adjustRightInd w:val="0"/>
            </w:pPr>
          </w:p>
        </w:tc>
      </w:tr>
      <w:tr w:rsidR="00F20495" w:rsidRPr="00623E18" w:rsidTr="00357957">
        <w:trPr>
          <w:trHeight w:val="2430"/>
        </w:trPr>
        <w:tc>
          <w:tcPr>
            <w:tcW w:w="2617" w:type="dxa"/>
          </w:tcPr>
          <w:p w:rsidR="00F20495" w:rsidRPr="00623E18" w:rsidRDefault="00F20495" w:rsidP="00357957">
            <w:pPr>
              <w:widowControl w:val="0"/>
              <w:autoSpaceDE w:val="0"/>
              <w:autoSpaceDN w:val="0"/>
              <w:adjustRightInd w:val="0"/>
              <w:jc w:val="both"/>
              <w:rPr>
                <w:bCs/>
              </w:rPr>
            </w:pPr>
            <w:r w:rsidRPr="00623E18">
              <w:rPr>
                <w:bCs/>
              </w:rPr>
              <w:t xml:space="preserve">Всего учителей начальных классов – </w:t>
            </w:r>
            <w:r>
              <w:rPr>
                <w:bCs/>
              </w:rPr>
              <w:t>3</w:t>
            </w:r>
            <w:r w:rsidRPr="00623E18">
              <w:rPr>
                <w:bCs/>
              </w:rPr>
              <w:t xml:space="preserve"> чел. </w:t>
            </w:r>
          </w:p>
          <w:p w:rsidR="00F20495" w:rsidRPr="00623E18" w:rsidRDefault="00F20495" w:rsidP="00357957">
            <w:pPr>
              <w:widowControl w:val="0"/>
              <w:autoSpaceDE w:val="0"/>
              <w:autoSpaceDN w:val="0"/>
              <w:adjustRightInd w:val="0"/>
              <w:jc w:val="both"/>
              <w:rPr>
                <w:bCs/>
              </w:rPr>
            </w:pPr>
            <w:r w:rsidRPr="00623E18">
              <w:rPr>
                <w:bCs/>
              </w:rPr>
              <w:t xml:space="preserve">Из них: </w:t>
            </w:r>
          </w:p>
          <w:p w:rsidR="00F20495" w:rsidRPr="00623E18" w:rsidRDefault="00F20495" w:rsidP="00357957">
            <w:pPr>
              <w:widowControl w:val="0"/>
              <w:autoSpaceDE w:val="0"/>
              <w:autoSpaceDN w:val="0"/>
              <w:adjustRightInd w:val="0"/>
              <w:jc w:val="both"/>
              <w:rPr>
                <w:bCs/>
              </w:rPr>
            </w:pPr>
            <w:r w:rsidRPr="00623E18">
              <w:rPr>
                <w:bCs/>
              </w:rPr>
              <w:t xml:space="preserve">- имеют высшее образование – </w:t>
            </w:r>
            <w:r w:rsidR="00357957">
              <w:rPr>
                <w:bCs/>
              </w:rPr>
              <w:t>2</w:t>
            </w:r>
            <w:r w:rsidRPr="00623E18">
              <w:rPr>
                <w:bCs/>
              </w:rPr>
              <w:t xml:space="preserve"> чел. – </w:t>
            </w:r>
            <w:r w:rsidR="00357957">
              <w:rPr>
                <w:bCs/>
              </w:rPr>
              <w:t>67</w:t>
            </w:r>
            <w:r w:rsidRPr="00623E18">
              <w:rPr>
                <w:bCs/>
              </w:rPr>
              <w:t xml:space="preserve"> %</w:t>
            </w:r>
          </w:p>
          <w:p w:rsidR="00F20495" w:rsidRPr="00623E18" w:rsidRDefault="00F20495" w:rsidP="00357957">
            <w:pPr>
              <w:widowControl w:val="0"/>
              <w:autoSpaceDE w:val="0"/>
              <w:autoSpaceDN w:val="0"/>
              <w:adjustRightInd w:val="0"/>
              <w:jc w:val="both"/>
              <w:rPr>
                <w:b/>
              </w:rPr>
            </w:pPr>
          </w:p>
        </w:tc>
        <w:tc>
          <w:tcPr>
            <w:tcW w:w="2414" w:type="dxa"/>
          </w:tcPr>
          <w:p w:rsidR="00F20495" w:rsidRPr="00623E18" w:rsidRDefault="00F20495" w:rsidP="00357957">
            <w:pPr>
              <w:widowControl w:val="0"/>
              <w:autoSpaceDE w:val="0"/>
              <w:autoSpaceDN w:val="0"/>
              <w:adjustRightInd w:val="0"/>
              <w:rPr>
                <w:bCs/>
              </w:rPr>
            </w:pPr>
            <w:r w:rsidRPr="00623E18">
              <w:rPr>
                <w:bCs/>
              </w:rPr>
              <w:t xml:space="preserve">- высшая квалификационная  категория – </w:t>
            </w:r>
            <w:r>
              <w:rPr>
                <w:bCs/>
              </w:rPr>
              <w:t>1 чел.- 33</w:t>
            </w:r>
            <w:r w:rsidRPr="00623E18">
              <w:rPr>
                <w:bCs/>
              </w:rPr>
              <w:t xml:space="preserve"> %</w:t>
            </w:r>
          </w:p>
          <w:p w:rsidR="00F20495" w:rsidRDefault="00F20495" w:rsidP="00357957">
            <w:pPr>
              <w:widowControl w:val="0"/>
              <w:autoSpaceDE w:val="0"/>
              <w:autoSpaceDN w:val="0"/>
              <w:adjustRightInd w:val="0"/>
              <w:rPr>
                <w:bCs/>
              </w:rPr>
            </w:pPr>
            <w:r w:rsidRPr="00623E18">
              <w:rPr>
                <w:bCs/>
              </w:rPr>
              <w:t xml:space="preserve">- первая квалификационная категория – </w:t>
            </w:r>
            <w:r w:rsidR="00357957">
              <w:rPr>
                <w:bCs/>
              </w:rPr>
              <w:t>1</w:t>
            </w:r>
            <w:r w:rsidRPr="00623E18">
              <w:rPr>
                <w:bCs/>
              </w:rPr>
              <w:t xml:space="preserve"> чел.- </w:t>
            </w:r>
            <w:r>
              <w:rPr>
                <w:bCs/>
              </w:rPr>
              <w:t xml:space="preserve">33 % </w:t>
            </w:r>
          </w:p>
          <w:p w:rsidR="00357957" w:rsidRPr="00623E18" w:rsidRDefault="00357957" w:rsidP="00357957">
            <w:pPr>
              <w:widowControl w:val="0"/>
              <w:autoSpaceDE w:val="0"/>
              <w:autoSpaceDN w:val="0"/>
              <w:adjustRightInd w:val="0"/>
              <w:rPr>
                <w:b/>
              </w:rPr>
            </w:pPr>
            <w:r>
              <w:rPr>
                <w:bCs/>
              </w:rPr>
              <w:t>- вторая</w:t>
            </w:r>
            <w:r w:rsidRPr="00623E18">
              <w:rPr>
                <w:bCs/>
              </w:rPr>
              <w:t xml:space="preserve"> квалификационная категория – </w:t>
            </w:r>
            <w:r>
              <w:rPr>
                <w:bCs/>
              </w:rPr>
              <w:t>1</w:t>
            </w:r>
            <w:r w:rsidRPr="00623E18">
              <w:rPr>
                <w:bCs/>
              </w:rPr>
              <w:t xml:space="preserve"> чел.- </w:t>
            </w:r>
            <w:r>
              <w:rPr>
                <w:bCs/>
              </w:rPr>
              <w:t>33 %</w:t>
            </w:r>
          </w:p>
        </w:tc>
        <w:tc>
          <w:tcPr>
            <w:tcW w:w="1875" w:type="dxa"/>
          </w:tcPr>
          <w:p w:rsidR="00F20495" w:rsidRPr="00623E18" w:rsidRDefault="00F20495" w:rsidP="00357957">
            <w:pPr>
              <w:autoSpaceDE w:val="0"/>
              <w:autoSpaceDN w:val="0"/>
              <w:adjustRightInd w:val="0"/>
              <w:jc w:val="both"/>
            </w:pPr>
          </w:p>
          <w:p w:rsidR="00F20495" w:rsidRPr="00623E18" w:rsidRDefault="00F20495" w:rsidP="00357957">
            <w:pPr>
              <w:autoSpaceDE w:val="0"/>
              <w:autoSpaceDN w:val="0"/>
              <w:adjustRightInd w:val="0"/>
              <w:jc w:val="both"/>
            </w:pPr>
          </w:p>
          <w:p w:rsidR="00F20495" w:rsidRPr="00623E18" w:rsidRDefault="00F20495" w:rsidP="00357957">
            <w:pPr>
              <w:autoSpaceDE w:val="0"/>
              <w:autoSpaceDN w:val="0"/>
              <w:adjustRightInd w:val="0"/>
              <w:jc w:val="both"/>
            </w:pPr>
          </w:p>
          <w:p w:rsidR="00F20495" w:rsidRPr="00623E18" w:rsidRDefault="00357957" w:rsidP="00357957">
            <w:pPr>
              <w:autoSpaceDE w:val="0"/>
              <w:autoSpaceDN w:val="0"/>
              <w:adjustRightInd w:val="0"/>
              <w:jc w:val="both"/>
            </w:pPr>
            <w:r>
              <w:t>- свыше 20 лет – 2</w:t>
            </w:r>
            <w:r w:rsidR="00F20495" w:rsidRPr="00623E18">
              <w:t xml:space="preserve"> чел. – </w:t>
            </w:r>
            <w:r>
              <w:t>67</w:t>
            </w:r>
            <w:r w:rsidR="00F20495" w:rsidRPr="00623E18">
              <w:t xml:space="preserve"> %</w:t>
            </w:r>
          </w:p>
          <w:p w:rsidR="00F20495" w:rsidRPr="00623E18" w:rsidRDefault="00F20495" w:rsidP="00357957">
            <w:pPr>
              <w:autoSpaceDE w:val="0"/>
              <w:autoSpaceDN w:val="0"/>
              <w:adjustRightInd w:val="0"/>
              <w:jc w:val="both"/>
            </w:pPr>
          </w:p>
          <w:p w:rsidR="00F20495" w:rsidRPr="00623E18" w:rsidRDefault="00F20495" w:rsidP="00357957">
            <w:pPr>
              <w:autoSpaceDE w:val="0"/>
              <w:autoSpaceDN w:val="0"/>
              <w:adjustRightInd w:val="0"/>
              <w:rPr>
                <w:b/>
              </w:rPr>
            </w:pPr>
          </w:p>
        </w:tc>
        <w:tc>
          <w:tcPr>
            <w:tcW w:w="2414" w:type="dxa"/>
          </w:tcPr>
          <w:p w:rsidR="00F20495" w:rsidRPr="00623E18" w:rsidRDefault="00F20495" w:rsidP="00357957">
            <w:pPr>
              <w:autoSpaceDE w:val="0"/>
              <w:autoSpaceDN w:val="0"/>
              <w:adjustRightInd w:val="0"/>
              <w:jc w:val="center"/>
            </w:pPr>
            <w:r w:rsidRPr="00623E18">
              <w:t xml:space="preserve">прошли курсовую подготовку по ФГОС </w:t>
            </w:r>
            <w:r w:rsidR="00357957">
              <w:t>1</w:t>
            </w:r>
            <w:r w:rsidRPr="00623E18">
              <w:t xml:space="preserve"> чел. </w:t>
            </w:r>
            <w:r>
              <w:t>- 100</w:t>
            </w:r>
            <w:r w:rsidRPr="00623E18">
              <w:t xml:space="preserve"> %</w:t>
            </w:r>
          </w:p>
        </w:tc>
      </w:tr>
    </w:tbl>
    <w:p w:rsidR="00F20495" w:rsidRDefault="00F20495" w:rsidP="00F20495">
      <w:pPr>
        <w:jc w:val="center"/>
        <w:rPr>
          <w:b/>
          <w:sz w:val="28"/>
          <w:szCs w:val="28"/>
        </w:rPr>
      </w:pPr>
    </w:p>
    <w:p w:rsidR="00F20495" w:rsidRDefault="00F20495" w:rsidP="00F20495">
      <w:pPr>
        <w:spacing w:line="240" w:lineRule="atLeast"/>
        <w:ind w:firstLine="454"/>
        <w:jc w:val="center"/>
        <w:rPr>
          <w:b/>
        </w:rPr>
      </w:pPr>
      <w:r w:rsidRPr="00DE25E4">
        <w:rPr>
          <w:b/>
        </w:rPr>
        <w:t xml:space="preserve">Кадровое </w:t>
      </w:r>
      <w:r>
        <w:rPr>
          <w:b/>
        </w:rPr>
        <w:t xml:space="preserve">и психолого-педагогическое </w:t>
      </w:r>
      <w:r w:rsidRPr="00DE25E4">
        <w:rPr>
          <w:b/>
        </w:rPr>
        <w:t xml:space="preserve">обеспечение реализации основной образовательной программы </w:t>
      </w:r>
      <w:r>
        <w:rPr>
          <w:b/>
        </w:rPr>
        <w:t xml:space="preserve">начального </w:t>
      </w:r>
      <w:r w:rsidRPr="00DE25E4">
        <w:rPr>
          <w:b/>
        </w:rPr>
        <w:t>общего образования</w:t>
      </w:r>
    </w:p>
    <w:p w:rsidR="00F20495" w:rsidRPr="00DE25E4" w:rsidRDefault="00F20495" w:rsidP="00F20495">
      <w:pPr>
        <w:spacing w:line="240" w:lineRule="atLeast"/>
        <w:ind w:firstLine="454"/>
        <w:jc w:val="center"/>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126"/>
        <w:gridCol w:w="1820"/>
        <w:gridCol w:w="2128"/>
        <w:gridCol w:w="2147"/>
      </w:tblGrid>
      <w:tr w:rsidR="00F20495" w:rsidRPr="00DE25E4" w:rsidTr="00F07F47">
        <w:trPr>
          <w:trHeight w:val="1204"/>
        </w:trPr>
        <w:tc>
          <w:tcPr>
            <w:tcW w:w="1844" w:type="dxa"/>
            <w:vMerge w:val="restart"/>
          </w:tcPr>
          <w:p w:rsidR="00F20495" w:rsidRPr="00DE25E4" w:rsidRDefault="00F20495" w:rsidP="00357957">
            <w:pPr>
              <w:tabs>
                <w:tab w:val="left" w:pos="720"/>
              </w:tabs>
              <w:spacing w:line="240" w:lineRule="atLeast"/>
              <w:jc w:val="center"/>
            </w:pPr>
            <w:r w:rsidRPr="00DE25E4">
              <w:rPr>
                <w:b/>
              </w:rPr>
              <w:t>Должность</w:t>
            </w:r>
          </w:p>
        </w:tc>
        <w:tc>
          <w:tcPr>
            <w:tcW w:w="2126" w:type="dxa"/>
            <w:vMerge w:val="restart"/>
          </w:tcPr>
          <w:p w:rsidR="00F20495" w:rsidRPr="00DE25E4" w:rsidRDefault="00F20495" w:rsidP="00F07F47">
            <w:pPr>
              <w:tabs>
                <w:tab w:val="left" w:pos="720"/>
              </w:tabs>
              <w:spacing w:line="240" w:lineRule="atLeast"/>
              <w:ind w:left="-392" w:firstLine="392"/>
              <w:jc w:val="center"/>
            </w:pPr>
            <w:r w:rsidRPr="00DE25E4">
              <w:rPr>
                <w:b/>
              </w:rPr>
              <w:t>Должностные обязанности</w:t>
            </w:r>
          </w:p>
        </w:tc>
        <w:tc>
          <w:tcPr>
            <w:tcW w:w="1820" w:type="dxa"/>
            <w:vMerge w:val="restart"/>
          </w:tcPr>
          <w:p w:rsidR="00F20495" w:rsidRPr="00DE25E4" w:rsidRDefault="00F20495" w:rsidP="00357957">
            <w:pPr>
              <w:tabs>
                <w:tab w:val="left" w:pos="720"/>
              </w:tabs>
              <w:spacing w:line="240" w:lineRule="atLeast"/>
              <w:jc w:val="center"/>
            </w:pPr>
            <w:r w:rsidRPr="00DE25E4">
              <w:rPr>
                <w:b/>
              </w:rPr>
              <w:t>Количество работников в ОУ (</w:t>
            </w:r>
            <w:proofErr w:type="gramStart"/>
            <w:r w:rsidRPr="00DE25E4">
              <w:rPr>
                <w:b/>
              </w:rPr>
              <w:t>требуется</w:t>
            </w:r>
            <w:proofErr w:type="gramEnd"/>
            <w:r w:rsidRPr="00DE25E4">
              <w:rPr>
                <w:b/>
              </w:rPr>
              <w:t>/ имеется)</w:t>
            </w:r>
          </w:p>
        </w:tc>
        <w:tc>
          <w:tcPr>
            <w:tcW w:w="4275" w:type="dxa"/>
            <w:gridSpan w:val="2"/>
          </w:tcPr>
          <w:p w:rsidR="00F20495" w:rsidRPr="00DE25E4" w:rsidRDefault="00F20495" w:rsidP="00357957">
            <w:pPr>
              <w:tabs>
                <w:tab w:val="left" w:pos="720"/>
              </w:tabs>
              <w:spacing w:line="240" w:lineRule="atLeast"/>
              <w:jc w:val="center"/>
            </w:pPr>
            <w:r w:rsidRPr="00DE25E4">
              <w:rPr>
                <w:b/>
              </w:rPr>
              <w:t>Уровень квалификации работников ОУ</w:t>
            </w:r>
          </w:p>
        </w:tc>
      </w:tr>
      <w:tr w:rsidR="00F20495" w:rsidRPr="00DE25E4" w:rsidTr="00F07F47">
        <w:tc>
          <w:tcPr>
            <w:tcW w:w="1844" w:type="dxa"/>
            <w:vMerge/>
          </w:tcPr>
          <w:p w:rsidR="00F20495" w:rsidRPr="00DE25E4" w:rsidRDefault="00F20495" w:rsidP="00357957">
            <w:pPr>
              <w:tabs>
                <w:tab w:val="left" w:pos="720"/>
              </w:tabs>
              <w:spacing w:line="240" w:lineRule="atLeast"/>
              <w:jc w:val="both"/>
            </w:pPr>
          </w:p>
        </w:tc>
        <w:tc>
          <w:tcPr>
            <w:tcW w:w="2126" w:type="dxa"/>
            <w:vMerge/>
          </w:tcPr>
          <w:p w:rsidR="00F20495" w:rsidRPr="00DE25E4" w:rsidRDefault="00F20495" w:rsidP="00357957">
            <w:pPr>
              <w:tabs>
                <w:tab w:val="left" w:pos="720"/>
              </w:tabs>
              <w:spacing w:line="240" w:lineRule="atLeast"/>
              <w:jc w:val="both"/>
            </w:pPr>
          </w:p>
        </w:tc>
        <w:tc>
          <w:tcPr>
            <w:tcW w:w="1820" w:type="dxa"/>
            <w:vMerge/>
          </w:tcPr>
          <w:p w:rsidR="00F20495" w:rsidRPr="00DE25E4" w:rsidRDefault="00F20495" w:rsidP="00357957">
            <w:pPr>
              <w:tabs>
                <w:tab w:val="left" w:pos="720"/>
              </w:tabs>
              <w:spacing w:line="240" w:lineRule="atLeast"/>
              <w:jc w:val="both"/>
            </w:pPr>
          </w:p>
        </w:tc>
        <w:tc>
          <w:tcPr>
            <w:tcW w:w="2128" w:type="dxa"/>
          </w:tcPr>
          <w:p w:rsidR="00F20495" w:rsidRPr="00DE25E4" w:rsidRDefault="00F20495" w:rsidP="00357957">
            <w:pPr>
              <w:tabs>
                <w:tab w:val="left" w:pos="720"/>
              </w:tabs>
              <w:spacing w:line="240" w:lineRule="atLeast"/>
              <w:jc w:val="center"/>
            </w:pPr>
            <w:r w:rsidRPr="00DE25E4">
              <w:rPr>
                <w:b/>
              </w:rPr>
              <w:t>Требования к уровню квалификации</w:t>
            </w:r>
          </w:p>
        </w:tc>
        <w:tc>
          <w:tcPr>
            <w:tcW w:w="2147" w:type="dxa"/>
          </w:tcPr>
          <w:p w:rsidR="00F20495" w:rsidRPr="00DE25E4" w:rsidRDefault="00F20495" w:rsidP="00357957">
            <w:pPr>
              <w:tabs>
                <w:tab w:val="left" w:pos="720"/>
              </w:tabs>
              <w:spacing w:line="240" w:lineRule="atLeast"/>
              <w:jc w:val="center"/>
            </w:pPr>
            <w:r w:rsidRPr="00DE25E4">
              <w:rPr>
                <w:b/>
              </w:rPr>
              <w:t>Фактический</w:t>
            </w:r>
          </w:p>
        </w:tc>
      </w:tr>
      <w:tr w:rsidR="00F20495" w:rsidRPr="00DE25E4" w:rsidTr="00F07F47">
        <w:tc>
          <w:tcPr>
            <w:tcW w:w="1844" w:type="dxa"/>
          </w:tcPr>
          <w:p w:rsidR="00F20495" w:rsidRPr="00725D02" w:rsidRDefault="00F20495" w:rsidP="00357957">
            <w:pPr>
              <w:tabs>
                <w:tab w:val="left" w:pos="720"/>
              </w:tabs>
              <w:spacing w:line="240" w:lineRule="atLeast"/>
              <w:jc w:val="both"/>
            </w:pPr>
            <w:r w:rsidRPr="00725D02">
              <w:rPr>
                <w:bCs/>
              </w:rPr>
              <w:t>Руководитель образовательного учреждения</w:t>
            </w:r>
          </w:p>
        </w:tc>
        <w:tc>
          <w:tcPr>
            <w:tcW w:w="2126" w:type="dxa"/>
          </w:tcPr>
          <w:p w:rsidR="00F20495" w:rsidRPr="00725D02" w:rsidRDefault="00F20495" w:rsidP="00357957">
            <w:pPr>
              <w:tabs>
                <w:tab w:val="left" w:pos="720"/>
              </w:tabs>
              <w:spacing w:line="240" w:lineRule="atLeast"/>
              <w:jc w:val="both"/>
            </w:pPr>
            <w:r w:rsidRPr="00725D02">
              <w:t>обеспечивает системную образовательную и административно-хозяйственную работу образовательного учреждения</w:t>
            </w:r>
          </w:p>
          <w:p w:rsidR="00F20495" w:rsidRPr="00725D02" w:rsidRDefault="00F20495" w:rsidP="00357957">
            <w:pPr>
              <w:tabs>
                <w:tab w:val="left" w:pos="720"/>
              </w:tabs>
              <w:spacing w:line="240" w:lineRule="atLeast"/>
              <w:jc w:val="both"/>
            </w:pPr>
          </w:p>
        </w:tc>
        <w:tc>
          <w:tcPr>
            <w:tcW w:w="1820" w:type="dxa"/>
          </w:tcPr>
          <w:p w:rsidR="00F20495" w:rsidRPr="00725D02" w:rsidRDefault="00F07F47" w:rsidP="00357957">
            <w:pPr>
              <w:tabs>
                <w:tab w:val="left" w:pos="720"/>
              </w:tabs>
              <w:spacing w:line="240" w:lineRule="atLeast"/>
              <w:jc w:val="center"/>
            </w:pPr>
            <w:proofErr w:type="spellStart"/>
            <w:r>
              <w:t>Корьёвкина</w:t>
            </w:r>
            <w:proofErr w:type="spellEnd"/>
            <w:r>
              <w:t xml:space="preserve"> Надежда Алексеевна</w:t>
            </w:r>
          </w:p>
        </w:tc>
        <w:tc>
          <w:tcPr>
            <w:tcW w:w="2128" w:type="dxa"/>
          </w:tcPr>
          <w:p w:rsidR="00F20495" w:rsidRPr="00725D02" w:rsidRDefault="00F20495" w:rsidP="00357957">
            <w:pPr>
              <w:tabs>
                <w:tab w:val="left" w:pos="720"/>
              </w:tabs>
              <w:spacing w:line="240" w:lineRule="exact"/>
            </w:pPr>
            <w:r w:rsidRPr="00725D02">
              <w:t>высшее профессиональное образование и стаж работы на педагогических или руководящих должностях не менее 5 лет.</w:t>
            </w:r>
          </w:p>
        </w:tc>
        <w:tc>
          <w:tcPr>
            <w:tcW w:w="2147" w:type="dxa"/>
          </w:tcPr>
          <w:p w:rsidR="00F20495" w:rsidRPr="00725D02" w:rsidRDefault="00F20495" w:rsidP="00357957">
            <w:pPr>
              <w:tabs>
                <w:tab w:val="left" w:pos="720"/>
              </w:tabs>
              <w:spacing w:line="240" w:lineRule="atLeast"/>
              <w:jc w:val="both"/>
            </w:pPr>
            <w:r w:rsidRPr="00725D02">
              <w:t>высшее профессиональное образование и ст</w:t>
            </w:r>
            <w:r>
              <w:t>аж работы на руководящей</w:t>
            </w:r>
            <w:r w:rsidRPr="00725D02">
              <w:t xml:space="preserve"> должност</w:t>
            </w:r>
            <w:r>
              <w:t xml:space="preserve">и </w:t>
            </w:r>
            <w:r w:rsidR="00357957">
              <w:t>25</w:t>
            </w:r>
            <w:r>
              <w:t xml:space="preserve"> лет</w:t>
            </w:r>
          </w:p>
        </w:tc>
      </w:tr>
      <w:tr w:rsidR="00F20495" w:rsidRPr="00DE25E4" w:rsidTr="00F07F47">
        <w:tc>
          <w:tcPr>
            <w:tcW w:w="1844" w:type="dxa"/>
          </w:tcPr>
          <w:p w:rsidR="00F20495" w:rsidRPr="00725D02" w:rsidRDefault="00F20495" w:rsidP="00357957">
            <w:pPr>
              <w:tabs>
                <w:tab w:val="left" w:pos="720"/>
              </w:tabs>
              <w:spacing w:line="240" w:lineRule="atLeast"/>
              <w:jc w:val="both"/>
              <w:rPr>
                <w:bCs/>
              </w:rPr>
            </w:pPr>
            <w:r>
              <w:rPr>
                <w:bCs/>
              </w:rPr>
              <w:t>Учитель</w:t>
            </w:r>
          </w:p>
        </w:tc>
        <w:tc>
          <w:tcPr>
            <w:tcW w:w="2126" w:type="dxa"/>
          </w:tcPr>
          <w:p w:rsidR="00F20495" w:rsidRPr="00E1207F" w:rsidRDefault="00F20495" w:rsidP="00357957">
            <w:pPr>
              <w:tabs>
                <w:tab w:val="left" w:pos="720"/>
              </w:tabs>
              <w:spacing w:line="240" w:lineRule="atLeast"/>
            </w:pPr>
            <w:r w:rsidRPr="00E1207F">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w:t>
            </w:r>
            <w:r w:rsidRPr="00E1207F">
              <w:lastRenderedPageBreak/>
              <w:t>образовательных программ</w:t>
            </w:r>
          </w:p>
        </w:tc>
        <w:tc>
          <w:tcPr>
            <w:tcW w:w="1820" w:type="dxa"/>
          </w:tcPr>
          <w:p w:rsidR="00F20495" w:rsidRPr="00725D02" w:rsidRDefault="00F07F47" w:rsidP="00357957">
            <w:pPr>
              <w:tabs>
                <w:tab w:val="left" w:pos="720"/>
              </w:tabs>
              <w:spacing w:line="240" w:lineRule="atLeast"/>
              <w:jc w:val="center"/>
            </w:pPr>
            <w:proofErr w:type="spellStart"/>
            <w:r>
              <w:lastRenderedPageBreak/>
              <w:t>Солодовникова</w:t>
            </w:r>
            <w:proofErr w:type="spellEnd"/>
            <w:r>
              <w:t xml:space="preserve"> Дина Юрьевна</w:t>
            </w:r>
          </w:p>
        </w:tc>
        <w:tc>
          <w:tcPr>
            <w:tcW w:w="2128" w:type="dxa"/>
          </w:tcPr>
          <w:p w:rsidR="00F20495" w:rsidRPr="00F174AD" w:rsidRDefault="00F20495" w:rsidP="00357957">
            <w:pPr>
              <w:tabs>
                <w:tab w:val="left" w:pos="720"/>
              </w:tabs>
              <w:spacing w:line="240" w:lineRule="exact"/>
            </w:pPr>
            <w:r w:rsidRPr="00F174AD">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w:t>
            </w:r>
            <w:r w:rsidRPr="00F174AD">
              <w:lastRenderedPageBreak/>
              <w:t>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20495" w:rsidRPr="00C44B86" w:rsidRDefault="00F20495" w:rsidP="00357957">
            <w:pPr>
              <w:tabs>
                <w:tab w:val="left" w:pos="720"/>
              </w:tabs>
              <w:spacing w:line="240" w:lineRule="atLeast"/>
            </w:pPr>
            <w:r w:rsidRPr="00C44B86">
              <w:lastRenderedPageBreak/>
              <w:t>среднее профессиональное образование</w:t>
            </w:r>
            <w:r>
              <w:t xml:space="preserve"> «Преподавание в начальных классах образовательной школы»</w:t>
            </w:r>
            <w:r w:rsidR="00F07F47">
              <w:t xml:space="preserve"> (обучается на </w:t>
            </w:r>
            <w:r w:rsidR="00357957">
              <w:t>3 курс</w:t>
            </w:r>
            <w:r w:rsidR="00F07F47">
              <w:t>е</w:t>
            </w:r>
            <w:r w:rsidR="00357957">
              <w:t xml:space="preserve"> </w:t>
            </w:r>
            <w:r w:rsidR="00F07F47">
              <w:t>университета)</w:t>
            </w:r>
          </w:p>
        </w:tc>
      </w:tr>
      <w:tr w:rsidR="00F20495" w:rsidRPr="00DE25E4" w:rsidTr="00F07F47">
        <w:tc>
          <w:tcPr>
            <w:tcW w:w="1844" w:type="dxa"/>
          </w:tcPr>
          <w:p w:rsidR="00F20495" w:rsidRPr="00725D02" w:rsidRDefault="00F20495" w:rsidP="00357957">
            <w:pPr>
              <w:tabs>
                <w:tab w:val="left" w:pos="720"/>
              </w:tabs>
              <w:spacing w:line="240" w:lineRule="atLeast"/>
              <w:jc w:val="both"/>
              <w:rPr>
                <w:bCs/>
              </w:rPr>
            </w:pPr>
            <w:r>
              <w:rPr>
                <w:bCs/>
              </w:rPr>
              <w:lastRenderedPageBreak/>
              <w:t>Учитель</w:t>
            </w:r>
          </w:p>
        </w:tc>
        <w:tc>
          <w:tcPr>
            <w:tcW w:w="2126" w:type="dxa"/>
          </w:tcPr>
          <w:p w:rsidR="00F20495" w:rsidRPr="00E1207F" w:rsidRDefault="00F20495"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20495" w:rsidRPr="00725D02" w:rsidRDefault="00F20495" w:rsidP="00357957">
            <w:pPr>
              <w:tabs>
                <w:tab w:val="left" w:pos="720"/>
              </w:tabs>
              <w:spacing w:line="240" w:lineRule="atLeast"/>
              <w:jc w:val="center"/>
            </w:pPr>
            <w:r>
              <w:t>Антонова Ольга Сергеевна</w:t>
            </w:r>
          </w:p>
        </w:tc>
        <w:tc>
          <w:tcPr>
            <w:tcW w:w="2128" w:type="dxa"/>
          </w:tcPr>
          <w:p w:rsidR="00F20495" w:rsidRPr="00F174AD" w:rsidRDefault="00F20495"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20495" w:rsidRPr="00725D02" w:rsidRDefault="00F20495" w:rsidP="00357957">
            <w:pPr>
              <w:tabs>
                <w:tab w:val="left" w:pos="720"/>
              </w:tabs>
              <w:spacing w:line="240" w:lineRule="atLeast"/>
              <w:jc w:val="both"/>
            </w:pPr>
            <w:r w:rsidRPr="00F174AD">
              <w:t>высшее профессиональное образование</w:t>
            </w:r>
            <w:r>
              <w:t xml:space="preserve"> по специальности «Педагогика и методика начального образования»</w:t>
            </w:r>
          </w:p>
        </w:tc>
      </w:tr>
      <w:tr w:rsidR="00F20495" w:rsidRPr="00DE25E4" w:rsidTr="00F07F47">
        <w:tc>
          <w:tcPr>
            <w:tcW w:w="1844" w:type="dxa"/>
          </w:tcPr>
          <w:p w:rsidR="00F20495" w:rsidRPr="00725D02" w:rsidRDefault="00F20495" w:rsidP="00357957">
            <w:pPr>
              <w:tabs>
                <w:tab w:val="left" w:pos="720"/>
              </w:tabs>
              <w:spacing w:line="240" w:lineRule="atLeast"/>
              <w:jc w:val="both"/>
              <w:rPr>
                <w:bCs/>
              </w:rPr>
            </w:pPr>
            <w:r>
              <w:rPr>
                <w:bCs/>
              </w:rPr>
              <w:t>Учитель</w:t>
            </w:r>
          </w:p>
        </w:tc>
        <w:tc>
          <w:tcPr>
            <w:tcW w:w="2126" w:type="dxa"/>
          </w:tcPr>
          <w:p w:rsidR="00F20495" w:rsidRPr="00E1207F" w:rsidRDefault="00F20495" w:rsidP="00357957">
            <w:pPr>
              <w:tabs>
                <w:tab w:val="left" w:pos="720"/>
              </w:tabs>
              <w:spacing w:line="240" w:lineRule="atLeast"/>
            </w:pPr>
            <w:r w:rsidRPr="00E1207F">
              <w:t xml:space="preserve">осуществляет обучение и воспитание обучающихся, способствует формированию </w:t>
            </w:r>
            <w:r w:rsidRPr="00E1207F">
              <w:lastRenderedPageBreak/>
              <w:t>общей культуры личности, социализации, осознанного выбора и освоения образовательных программ</w:t>
            </w:r>
          </w:p>
        </w:tc>
        <w:tc>
          <w:tcPr>
            <w:tcW w:w="1820" w:type="dxa"/>
          </w:tcPr>
          <w:p w:rsidR="00F20495" w:rsidRPr="00725D02" w:rsidRDefault="00F20495" w:rsidP="00357957">
            <w:pPr>
              <w:tabs>
                <w:tab w:val="left" w:pos="720"/>
              </w:tabs>
              <w:spacing w:line="240" w:lineRule="atLeast"/>
              <w:jc w:val="center"/>
            </w:pPr>
            <w:r>
              <w:lastRenderedPageBreak/>
              <w:t>Завьялова Елена Михайловна</w:t>
            </w:r>
          </w:p>
        </w:tc>
        <w:tc>
          <w:tcPr>
            <w:tcW w:w="2128" w:type="dxa"/>
          </w:tcPr>
          <w:p w:rsidR="00F20495" w:rsidRPr="00F174AD" w:rsidRDefault="00F20495" w:rsidP="00357957">
            <w:pPr>
              <w:tabs>
                <w:tab w:val="left" w:pos="720"/>
              </w:tabs>
              <w:spacing w:line="240" w:lineRule="exact"/>
            </w:pPr>
            <w:r w:rsidRPr="00F174AD">
              <w:t xml:space="preserve">высшее профессиональное образование или среднее профессиональное образование по направлению подготовки </w:t>
            </w:r>
            <w:r w:rsidRPr="00F174AD">
              <w:lastRenderedPageBreak/>
              <w:t>«Образование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20495" w:rsidRPr="00C44B86" w:rsidRDefault="00F20495" w:rsidP="00357957">
            <w:pPr>
              <w:tabs>
                <w:tab w:val="left" w:pos="720"/>
              </w:tabs>
              <w:spacing w:line="240" w:lineRule="atLeast"/>
              <w:jc w:val="both"/>
            </w:pPr>
            <w:r w:rsidRPr="00C44B86">
              <w:lastRenderedPageBreak/>
              <w:t>высшее профессиональное образование «</w:t>
            </w:r>
            <w:r>
              <w:t xml:space="preserve">Педагогика и методика начального </w:t>
            </w:r>
            <w:r>
              <w:lastRenderedPageBreak/>
              <w:t>образования</w:t>
            </w:r>
            <w:r w:rsidRPr="00C44B86">
              <w:t>»</w:t>
            </w:r>
          </w:p>
        </w:tc>
      </w:tr>
      <w:tr w:rsidR="00F20495" w:rsidRPr="00DE25E4" w:rsidTr="00F07F47">
        <w:tc>
          <w:tcPr>
            <w:tcW w:w="1844" w:type="dxa"/>
          </w:tcPr>
          <w:p w:rsidR="00F20495" w:rsidRDefault="00F20495" w:rsidP="00357957">
            <w:pPr>
              <w:tabs>
                <w:tab w:val="left" w:pos="720"/>
              </w:tabs>
              <w:spacing w:line="240" w:lineRule="atLeast"/>
              <w:jc w:val="both"/>
              <w:rPr>
                <w:bCs/>
              </w:rPr>
            </w:pPr>
            <w:r>
              <w:rPr>
                <w:bCs/>
              </w:rPr>
              <w:lastRenderedPageBreak/>
              <w:t>Учитель</w:t>
            </w:r>
          </w:p>
        </w:tc>
        <w:tc>
          <w:tcPr>
            <w:tcW w:w="2126" w:type="dxa"/>
          </w:tcPr>
          <w:p w:rsidR="00F20495" w:rsidRPr="00E1207F" w:rsidRDefault="00F20495" w:rsidP="00357957">
            <w:pPr>
              <w:tabs>
                <w:tab w:val="left" w:pos="720"/>
              </w:tabs>
              <w:spacing w:line="240" w:lineRule="atLeast"/>
            </w:pPr>
            <w:r w:rsidRPr="00E1207F">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20" w:type="dxa"/>
          </w:tcPr>
          <w:p w:rsidR="00F20495" w:rsidRPr="00725D02" w:rsidRDefault="00F20495" w:rsidP="00357957">
            <w:pPr>
              <w:tabs>
                <w:tab w:val="left" w:pos="720"/>
              </w:tabs>
              <w:spacing w:line="240" w:lineRule="atLeast"/>
              <w:jc w:val="center"/>
            </w:pPr>
            <w:r>
              <w:t>Головина Галина Михайловна</w:t>
            </w:r>
          </w:p>
        </w:tc>
        <w:tc>
          <w:tcPr>
            <w:tcW w:w="2128" w:type="dxa"/>
          </w:tcPr>
          <w:p w:rsidR="00F20495" w:rsidRPr="00F174AD" w:rsidRDefault="00F20495" w:rsidP="00357957">
            <w:pPr>
              <w:tabs>
                <w:tab w:val="left" w:pos="720"/>
              </w:tabs>
              <w:spacing w:line="240" w:lineRule="exact"/>
            </w:pPr>
            <w:r w:rsidRPr="00F174A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47" w:type="dxa"/>
          </w:tcPr>
          <w:p w:rsidR="00F20495" w:rsidRDefault="00F20495" w:rsidP="00357957">
            <w:pPr>
              <w:tabs>
                <w:tab w:val="left" w:pos="720"/>
              </w:tabs>
              <w:spacing w:line="240" w:lineRule="atLeast"/>
              <w:jc w:val="both"/>
            </w:pPr>
            <w:r w:rsidRPr="00687BA6">
              <w:t>Высшее</w:t>
            </w:r>
          </w:p>
        </w:tc>
      </w:tr>
    </w:tbl>
    <w:p w:rsidR="00F20495" w:rsidRDefault="00F20495" w:rsidP="00F20495">
      <w:pPr>
        <w:tabs>
          <w:tab w:val="left" w:pos="720"/>
        </w:tabs>
        <w:spacing w:line="240" w:lineRule="atLeast"/>
        <w:ind w:firstLine="454"/>
        <w:jc w:val="center"/>
        <w:rPr>
          <w:b/>
        </w:rPr>
      </w:pPr>
    </w:p>
    <w:p w:rsidR="00F20495" w:rsidRDefault="00F20495" w:rsidP="00F20495">
      <w:pPr>
        <w:tabs>
          <w:tab w:val="left" w:pos="720"/>
        </w:tabs>
        <w:spacing w:line="240" w:lineRule="atLeast"/>
        <w:ind w:firstLine="454"/>
        <w:jc w:val="center"/>
        <w:rPr>
          <w:b/>
        </w:rPr>
      </w:pPr>
    </w:p>
    <w:p w:rsidR="00F20495" w:rsidRPr="00D40625" w:rsidRDefault="00F20495" w:rsidP="00F20495">
      <w:pPr>
        <w:tabs>
          <w:tab w:val="left" w:pos="720"/>
        </w:tabs>
        <w:spacing w:line="240" w:lineRule="atLeast"/>
        <w:ind w:firstLine="454"/>
        <w:jc w:val="center"/>
        <w:rPr>
          <w:b/>
        </w:rPr>
      </w:pPr>
      <w:r w:rsidRPr="00D40625">
        <w:rPr>
          <w:b/>
        </w:rPr>
        <w:t>Профессиональное развитие и повышение квалификации педагогических работников</w:t>
      </w:r>
    </w:p>
    <w:p w:rsidR="00F20495" w:rsidRPr="00B260A4" w:rsidRDefault="00F20495" w:rsidP="00F20495">
      <w:pPr>
        <w:tabs>
          <w:tab w:val="left" w:pos="720"/>
        </w:tabs>
        <w:spacing w:line="240" w:lineRule="atLeast"/>
        <w:ind w:firstLine="454"/>
        <w:jc w:val="cente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3686"/>
        <w:gridCol w:w="2151"/>
        <w:gridCol w:w="3072"/>
      </w:tblGrid>
      <w:tr w:rsidR="00F20495" w:rsidRPr="00B260A4" w:rsidTr="00357957">
        <w:tc>
          <w:tcPr>
            <w:tcW w:w="606" w:type="pct"/>
            <w:tcBorders>
              <w:top w:val="single" w:sz="4" w:space="0" w:color="auto"/>
              <w:left w:val="single" w:sz="4" w:space="0" w:color="auto"/>
              <w:bottom w:val="single" w:sz="4" w:space="0" w:color="auto"/>
              <w:right w:val="single" w:sz="4" w:space="0" w:color="auto"/>
            </w:tcBorders>
          </w:tcPr>
          <w:p w:rsidR="00F20495" w:rsidRPr="00D40625" w:rsidRDefault="00F20495" w:rsidP="00357957">
            <w:pPr>
              <w:ind w:right="-143"/>
              <w:jc w:val="center"/>
            </w:pPr>
            <w:r w:rsidRPr="00D40625">
              <w:t>№</w:t>
            </w:r>
          </w:p>
        </w:tc>
        <w:tc>
          <w:tcPr>
            <w:tcW w:w="1818" w:type="pct"/>
            <w:tcBorders>
              <w:top w:val="single" w:sz="4" w:space="0" w:color="auto"/>
              <w:left w:val="single" w:sz="4" w:space="0" w:color="auto"/>
              <w:bottom w:val="single" w:sz="4" w:space="0" w:color="auto"/>
              <w:right w:val="single" w:sz="4" w:space="0" w:color="auto"/>
            </w:tcBorders>
          </w:tcPr>
          <w:p w:rsidR="00F20495" w:rsidRPr="00D40625" w:rsidRDefault="00F20495" w:rsidP="00357957">
            <w:pPr>
              <w:ind w:right="-143"/>
              <w:jc w:val="center"/>
            </w:pPr>
            <w:r w:rsidRPr="00D40625">
              <w:t>Ф.И.О. учителя</w:t>
            </w:r>
          </w:p>
        </w:tc>
        <w:tc>
          <w:tcPr>
            <w:tcW w:w="1061" w:type="pct"/>
            <w:tcBorders>
              <w:top w:val="single" w:sz="4" w:space="0" w:color="auto"/>
              <w:left w:val="single" w:sz="4" w:space="0" w:color="auto"/>
              <w:bottom w:val="single" w:sz="4" w:space="0" w:color="auto"/>
              <w:right w:val="single" w:sz="4" w:space="0" w:color="auto"/>
            </w:tcBorders>
          </w:tcPr>
          <w:p w:rsidR="00F20495" w:rsidRPr="00D40625" w:rsidRDefault="00F20495" w:rsidP="00F07F47">
            <w:pPr>
              <w:ind w:right="-143"/>
              <w:jc w:val="center"/>
            </w:pPr>
            <w:r w:rsidRPr="00D40625">
              <w:t>Катег</w:t>
            </w:r>
            <w:r w:rsidR="00F07F47">
              <w:t>ория</w:t>
            </w:r>
          </w:p>
        </w:tc>
        <w:tc>
          <w:tcPr>
            <w:tcW w:w="1515" w:type="pct"/>
            <w:tcBorders>
              <w:top w:val="single" w:sz="4" w:space="0" w:color="auto"/>
              <w:left w:val="single" w:sz="4" w:space="0" w:color="auto"/>
              <w:bottom w:val="single" w:sz="4" w:space="0" w:color="auto"/>
              <w:right w:val="single" w:sz="4" w:space="0" w:color="auto"/>
            </w:tcBorders>
          </w:tcPr>
          <w:p w:rsidR="00F20495" w:rsidRPr="00D40625" w:rsidRDefault="00F20495" w:rsidP="00357957">
            <w:pPr>
              <w:ind w:right="-143"/>
              <w:jc w:val="center"/>
            </w:pPr>
            <w:r w:rsidRPr="00D40625">
              <w:t>Дата последней аттест</w:t>
            </w:r>
            <w:r>
              <w:t>ации</w:t>
            </w:r>
          </w:p>
        </w:tc>
      </w:tr>
      <w:tr w:rsidR="00F20495" w:rsidRPr="00B260A4" w:rsidTr="00357957">
        <w:tc>
          <w:tcPr>
            <w:tcW w:w="606"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jc w:val="center"/>
            </w:pPr>
            <w:r w:rsidRPr="001062F4">
              <w:t>1</w:t>
            </w:r>
          </w:p>
        </w:tc>
        <w:tc>
          <w:tcPr>
            <w:tcW w:w="1818"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ind w:right="-143"/>
            </w:pPr>
            <w:r w:rsidRPr="001062F4">
              <w:t>Завьялова Елена Михайловна</w:t>
            </w:r>
          </w:p>
        </w:tc>
        <w:tc>
          <w:tcPr>
            <w:tcW w:w="1061"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ind w:right="-143"/>
              <w:jc w:val="center"/>
            </w:pPr>
            <w:r w:rsidRPr="001062F4">
              <w:t>Первая</w:t>
            </w:r>
          </w:p>
        </w:tc>
        <w:tc>
          <w:tcPr>
            <w:tcW w:w="1515" w:type="pct"/>
            <w:tcBorders>
              <w:top w:val="single" w:sz="4" w:space="0" w:color="auto"/>
              <w:left w:val="single" w:sz="4" w:space="0" w:color="auto"/>
              <w:bottom w:val="single" w:sz="4" w:space="0" w:color="auto"/>
              <w:right w:val="single" w:sz="4" w:space="0" w:color="auto"/>
            </w:tcBorders>
          </w:tcPr>
          <w:p w:rsidR="00F20495" w:rsidRPr="001062F4" w:rsidRDefault="00F07F47" w:rsidP="00357957">
            <w:pPr>
              <w:spacing w:line="240" w:lineRule="atLeast"/>
              <w:ind w:right="-142"/>
              <w:jc w:val="center"/>
            </w:pPr>
            <w:r>
              <w:t xml:space="preserve">14.02.2007 </w:t>
            </w:r>
            <w:r w:rsidR="00F20495">
              <w:t>г</w:t>
            </w:r>
            <w:r>
              <w:t>.</w:t>
            </w:r>
          </w:p>
        </w:tc>
      </w:tr>
      <w:tr w:rsidR="00F20495" w:rsidRPr="00B260A4" w:rsidTr="00357957">
        <w:tc>
          <w:tcPr>
            <w:tcW w:w="606"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jc w:val="center"/>
            </w:pPr>
            <w:r w:rsidRPr="001062F4">
              <w:t>2</w:t>
            </w:r>
          </w:p>
        </w:tc>
        <w:tc>
          <w:tcPr>
            <w:tcW w:w="1818" w:type="pct"/>
            <w:tcBorders>
              <w:top w:val="single" w:sz="4" w:space="0" w:color="auto"/>
              <w:left w:val="single" w:sz="4" w:space="0" w:color="auto"/>
              <w:bottom w:val="single" w:sz="4" w:space="0" w:color="auto"/>
              <w:right w:val="single" w:sz="4" w:space="0" w:color="auto"/>
            </w:tcBorders>
          </w:tcPr>
          <w:p w:rsidR="00F20495" w:rsidRPr="001062F4" w:rsidRDefault="00F20495" w:rsidP="00357957">
            <w:proofErr w:type="spellStart"/>
            <w:r w:rsidRPr="001062F4">
              <w:t>Солодовникова</w:t>
            </w:r>
            <w:proofErr w:type="spellEnd"/>
            <w:r w:rsidRPr="001062F4">
              <w:t xml:space="preserve"> Дина Юрьевна</w:t>
            </w:r>
          </w:p>
        </w:tc>
        <w:tc>
          <w:tcPr>
            <w:tcW w:w="1061"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jc w:val="center"/>
            </w:pPr>
            <w:r w:rsidRPr="001062F4">
              <w:t>Высшая</w:t>
            </w:r>
          </w:p>
        </w:tc>
        <w:tc>
          <w:tcPr>
            <w:tcW w:w="1515" w:type="pct"/>
            <w:tcBorders>
              <w:top w:val="single" w:sz="4" w:space="0" w:color="auto"/>
              <w:left w:val="single" w:sz="4" w:space="0" w:color="auto"/>
              <w:bottom w:val="single" w:sz="4" w:space="0" w:color="auto"/>
              <w:right w:val="single" w:sz="4" w:space="0" w:color="auto"/>
            </w:tcBorders>
          </w:tcPr>
          <w:p w:rsidR="00F20495" w:rsidRPr="001062F4" w:rsidRDefault="00F07F47" w:rsidP="00357957">
            <w:pPr>
              <w:jc w:val="center"/>
            </w:pPr>
            <w:r>
              <w:t xml:space="preserve">13.11.2008 </w:t>
            </w:r>
            <w:r w:rsidR="00F20495" w:rsidRPr="001062F4">
              <w:t>г</w:t>
            </w:r>
            <w:r>
              <w:t>.</w:t>
            </w:r>
          </w:p>
        </w:tc>
      </w:tr>
      <w:tr w:rsidR="00F20495" w:rsidRPr="00B260A4" w:rsidTr="00357957">
        <w:tc>
          <w:tcPr>
            <w:tcW w:w="606"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jc w:val="center"/>
            </w:pPr>
            <w:r w:rsidRPr="001062F4">
              <w:t>3</w:t>
            </w:r>
          </w:p>
        </w:tc>
        <w:tc>
          <w:tcPr>
            <w:tcW w:w="1818" w:type="pct"/>
            <w:tcBorders>
              <w:top w:val="single" w:sz="4" w:space="0" w:color="auto"/>
              <w:left w:val="single" w:sz="4" w:space="0" w:color="auto"/>
              <w:bottom w:val="single" w:sz="4" w:space="0" w:color="auto"/>
              <w:right w:val="single" w:sz="4" w:space="0" w:color="auto"/>
            </w:tcBorders>
          </w:tcPr>
          <w:p w:rsidR="00F20495" w:rsidRPr="001062F4" w:rsidRDefault="00F20495" w:rsidP="00357957">
            <w:r w:rsidRPr="001062F4">
              <w:t>Антонова Ольга Сергеевна</w:t>
            </w:r>
          </w:p>
        </w:tc>
        <w:tc>
          <w:tcPr>
            <w:tcW w:w="1061" w:type="pct"/>
            <w:tcBorders>
              <w:top w:val="single" w:sz="4" w:space="0" w:color="auto"/>
              <w:left w:val="single" w:sz="4" w:space="0" w:color="auto"/>
              <w:bottom w:val="single" w:sz="4" w:space="0" w:color="auto"/>
              <w:right w:val="single" w:sz="4" w:space="0" w:color="auto"/>
            </w:tcBorders>
          </w:tcPr>
          <w:p w:rsidR="00F20495" w:rsidRPr="001062F4" w:rsidRDefault="00F07F47" w:rsidP="00357957">
            <w:pPr>
              <w:jc w:val="center"/>
            </w:pPr>
            <w:r>
              <w:t xml:space="preserve">Вторая </w:t>
            </w:r>
            <w:r w:rsidR="00F20495" w:rsidRPr="001062F4">
              <w:t xml:space="preserve"> </w:t>
            </w:r>
          </w:p>
        </w:tc>
        <w:tc>
          <w:tcPr>
            <w:tcW w:w="1515" w:type="pct"/>
            <w:tcBorders>
              <w:top w:val="single" w:sz="4" w:space="0" w:color="auto"/>
              <w:left w:val="single" w:sz="4" w:space="0" w:color="auto"/>
              <w:bottom w:val="single" w:sz="4" w:space="0" w:color="auto"/>
              <w:right w:val="single" w:sz="4" w:space="0" w:color="auto"/>
            </w:tcBorders>
          </w:tcPr>
          <w:p w:rsidR="00F20495" w:rsidRPr="001062F4" w:rsidRDefault="00F20495" w:rsidP="00F07F47">
            <w:pPr>
              <w:jc w:val="center"/>
            </w:pPr>
            <w:r>
              <w:t>30.04.20</w:t>
            </w:r>
            <w:r w:rsidR="00F07F47">
              <w:t xml:space="preserve">08 </w:t>
            </w:r>
            <w:r>
              <w:t>г</w:t>
            </w:r>
            <w:r w:rsidR="00F07F47">
              <w:t>.</w:t>
            </w:r>
          </w:p>
        </w:tc>
      </w:tr>
      <w:tr w:rsidR="00F20495" w:rsidRPr="00B260A4" w:rsidTr="00357957">
        <w:tc>
          <w:tcPr>
            <w:tcW w:w="606" w:type="pct"/>
            <w:tcBorders>
              <w:top w:val="single" w:sz="4" w:space="0" w:color="auto"/>
              <w:left w:val="single" w:sz="4" w:space="0" w:color="auto"/>
              <w:bottom w:val="single" w:sz="4" w:space="0" w:color="auto"/>
              <w:right w:val="single" w:sz="4" w:space="0" w:color="auto"/>
            </w:tcBorders>
          </w:tcPr>
          <w:p w:rsidR="00F20495" w:rsidRPr="001062F4" w:rsidRDefault="00F07F47" w:rsidP="00357957">
            <w:pPr>
              <w:jc w:val="center"/>
            </w:pPr>
            <w:r>
              <w:t>4</w:t>
            </w:r>
          </w:p>
        </w:tc>
        <w:tc>
          <w:tcPr>
            <w:tcW w:w="1818" w:type="pct"/>
            <w:tcBorders>
              <w:top w:val="single" w:sz="4" w:space="0" w:color="auto"/>
              <w:left w:val="single" w:sz="4" w:space="0" w:color="auto"/>
              <w:bottom w:val="single" w:sz="4" w:space="0" w:color="auto"/>
              <w:right w:val="single" w:sz="4" w:space="0" w:color="auto"/>
            </w:tcBorders>
          </w:tcPr>
          <w:p w:rsidR="00F20495" w:rsidRPr="001062F4" w:rsidRDefault="00F20495" w:rsidP="00357957">
            <w:r w:rsidRPr="001062F4">
              <w:t>Головина Галина Михайловна</w:t>
            </w:r>
          </w:p>
        </w:tc>
        <w:tc>
          <w:tcPr>
            <w:tcW w:w="1061" w:type="pct"/>
            <w:tcBorders>
              <w:top w:val="single" w:sz="4" w:space="0" w:color="auto"/>
              <w:left w:val="single" w:sz="4" w:space="0" w:color="auto"/>
              <w:bottom w:val="single" w:sz="4" w:space="0" w:color="auto"/>
              <w:right w:val="single" w:sz="4" w:space="0" w:color="auto"/>
            </w:tcBorders>
          </w:tcPr>
          <w:p w:rsidR="00F20495" w:rsidRPr="001062F4" w:rsidRDefault="00F20495" w:rsidP="00357957">
            <w:pPr>
              <w:jc w:val="center"/>
            </w:pPr>
            <w:r w:rsidRPr="001062F4">
              <w:t>Первая</w:t>
            </w:r>
          </w:p>
        </w:tc>
        <w:tc>
          <w:tcPr>
            <w:tcW w:w="1515" w:type="pct"/>
            <w:tcBorders>
              <w:top w:val="single" w:sz="4" w:space="0" w:color="auto"/>
              <w:left w:val="single" w:sz="4" w:space="0" w:color="auto"/>
              <w:bottom w:val="single" w:sz="4" w:space="0" w:color="auto"/>
              <w:right w:val="single" w:sz="4" w:space="0" w:color="auto"/>
            </w:tcBorders>
          </w:tcPr>
          <w:p w:rsidR="00F20495" w:rsidRPr="001062F4" w:rsidRDefault="00F20495" w:rsidP="00F07F47">
            <w:pPr>
              <w:jc w:val="center"/>
            </w:pPr>
            <w:r>
              <w:t>29.04.20</w:t>
            </w:r>
            <w:r w:rsidR="00F07F47">
              <w:t xml:space="preserve">10 </w:t>
            </w:r>
            <w:r>
              <w:t>г</w:t>
            </w:r>
            <w:r w:rsidR="00F07F47">
              <w:t>.</w:t>
            </w:r>
          </w:p>
        </w:tc>
      </w:tr>
    </w:tbl>
    <w:p w:rsidR="00F20495" w:rsidRDefault="00F20495" w:rsidP="00F20495">
      <w:r>
        <w:t>Все педагоги прошли курсы повышения квалификации по темам связанным с реализацией ФГОС НОО.</w:t>
      </w:r>
    </w:p>
    <w:p w:rsidR="00F20495" w:rsidRPr="001314A4" w:rsidRDefault="00F20495" w:rsidP="00F20495">
      <w:pPr>
        <w:spacing w:line="360" w:lineRule="auto"/>
        <w:ind w:firstLine="454"/>
        <w:jc w:val="both"/>
      </w:pPr>
      <w:r w:rsidRPr="001314A4">
        <w:rPr>
          <w:b/>
          <w:bCs/>
        </w:rPr>
        <w:t>Ожидаемый результат повышения квалификации — профессиональная готовность работников образования к реализации ФГОС:</w:t>
      </w:r>
    </w:p>
    <w:p w:rsidR="00F20495" w:rsidRPr="001314A4" w:rsidRDefault="00F20495" w:rsidP="00F20495">
      <w:pPr>
        <w:spacing w:line="240" w:lineRule="atLeast"/>
        <w:ind w:firstLine="454"/>
        <w:jc w:val="both"/>
      </w:pPr>
      <w:r w:rsidRPr="001314A4">
        <w:rPr>
          <w:b/>
          <w:bCs/>
        </w:rPr>
        <w:t>• обеспечение</w:t>
      </w:r>
      <w:r w:rsidRPr="001314A4">
        <w:t xml:space="preserve"> оптимального вхождения работников образования в систему ценностей современного образования;</w:t>
      </w:r>
    </w:p>
    <w:p w:rsidR="00F20495" w:rsidRPr="001314A4" w:rsidRDefault="00F20495" w:rsidP="00F20495">
      <w:pPr>
        <w:spacing w:line="240" w:lineRule="atLeast"/>
        <w:ind w:firstLine="454"/>
        <w:jc w:val="both"/>
      </w:pPr>
      <w:r w:rsidRPr="001314A4">
        <w:rPr>
          <w:b/>
          <w:bCs/>
        </w:rPr>
        <w:t xml:space="preserve">• принятие </w:t>
      </w:r>
      <w:r w:rsidRPr="001314A4">
        <w:t>идеологии ФГОС общего образования;</w:t>
      </w:r>
    </w:p>
    <w:p w:rsidR="00F20495" w:rsidRPr="001314A4" w:rsidRDefault="00F20495" w:rsidP="00F20495">
      <w:pPr>
        <w:spacing w:line="240" w:lineRule="atLeast"/>
        <w:ind w:firstLine="454"/>
        <w:jc w:val="both"/>
      </w:pPr>
      <w:r w:rsidRPr="001314A4">
        <w:rPr>
          <w:b/>
          <w:bCs/>
        </w:rPr>
        <w:t>• освоение</w:t>
      </w:r>
      <w:r w:rsidRPr="001314A4">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20495" w:rsidRDefault="00F20495" w:rsidP="00F20495">
      <w:pPr>
        <w:spacing w:line="240" w:lineRule="atLeast"/>
        <w:ind w:firstLine="454"/>
        <w:jc w:val="both"/>
      </w:pPr>
      <w:r w:rsidRPr="001314A4">
        <w:rPr>
          <w:b/>
          <w:bCs/>
        </w:rPr>
        <w:t>• овладение</w:t>
      </w:r>
      <w:r w:rsidRPr="001314A4">
        <w:t xml:space="preserve"> учебно-методическими и информационно-методическими ресурсами, необходимыми для успешного решения задач ФГОС.</w:t>
      </w:r>
    </w:p>
    <w:p w:rsidR="00F20495" w:rsidRDefault="00F20495" w:rsidP="00F20495">
      <w:pPr>
        <w:spacing w:line="240" w:lineRule="atLeast"/>
        <w:ind w:firstLine="454"/>
        <w:jc w:val="both"/>
      </w:pPr>
    </w:p>
    <w:p w:rsidR="00F20495" w:rsidRDefault="00F20495" w:rsidP="00F20495">
      <w:pPr>
        <w:spacing w:line="240" w:lineRule="atLeast"/>
        <w:ind w:firstLine="454"/>
        <w:jc w:val="both"/>
      </w:pPr>
    </w:p>
    <w:p w:rsidR="00F20495" w:rsidRPr="00421377" w:rsidRDefault="00F20495" w:rsidP="00F20495">
      <w:pPr>
        <w:spacing w:line="240" w:lineRule="atLeast"/>
        <w:ind w:firstLine="454"/>
        <w:jc w:val="center"/>
        <w:rPr>
          <w:b/>
        </w:rPr>
      </w:pPr>
      <w:r w:rsidRPr="00421377">
        <w:rPr>
          <w:b/>
        </w:rPr>
        <w:t>Финансовые условия реализации Основной образовательной программы</w:t>
      </w:r>
    </w:p>
    <w:p w:rsidR="00F20495" w:rsidRPr="00421377" w:rsidRDefault="00F20495" w:rsidP="00F20495">
      <w:pPr>
        <w:spacing w:line="240" w:lineRule="atLeast"/>
        <w:ind w:firstLine="454"/>
        <w:jc w:val="center"/>
        <w:rPr>
          <w:b/>
        </w:rPr>
      </w:pPr>
      <w:r w:rsidRPr="00421377">
        <w:rPr>
          <w:b/>
        </w:rPr>
        <w:t xml:space="preserve"> начального общего образования</w:t>
      </w:r>
    </w:p>
    <w:p w:rsidR="00F20495" w:rsidRDefault="00F20495" w:rsidP="00F20495">
      <w:pPr>
        <w:spacing w:line="240" w:lineRule="atLeast"/>
        <w:ind w:firstLine="454"/>
        <w:jc w:val="center"/>
        <w:rPr>
          <w:b/>
        </w:rPr>
      </w:pPr>
    </w:p>
    <w:p w:rsidR="00F20495" w:rsidRPr="00D40625" w:rsidRDefault="00F20495" w:rsidP="00F20495">
      <w:pPr>
        <w:spacing w:line="240" w:lineRule="atLeast"/>
        <w:ind w:firstLine="454"/>
      </w:pPr>
      <w:r w:rsidRPr="00D40625">
        <w:t>Ежегодный объем финансирования мероприятий Основной образовательной программы уточняется при формировании бюджета.</w:t>
      </w:r>
      <w:r w:rsidR="00F07F47">
        <w:t xml:space="preserve"> При финансировании    МОУ </w:t>
      </w:r>
      <w:proofErr w:type="spellStart"/>
      <w:r w:rsidR="00F07F47">
        <w:t>Квашё</w:t>
      </w:r>
      <w:r w:rsidRPr="00D40625">
        <w:t>нковской</w:t>
      </w:r>
      <w:proofErr w:type="spellEnd"/>
      <w:r w:rsidRPr="00D40625">
        <w:t xml:space="preserve"> СОШ   нормативно - </w:t>
      </w:r>
      <w:proofErr w:type="spellStart"/>
      <w:r w:rsidRPr="00D40625">
        <w:t>подушевой</w:t>
      </w:r>
      <w:proofErr w:type="spellEnd"/>
      <w:r w:rsidRPr="00D40625">
        <w:t xml:space="preserve"> принцип, школа финансируется, как средняя.</w:t>
      </w:r>
    </w:p>
    <w:p w:rsidR="00F20495" w:rsidRDefault="00F20495" w:rsidP="00F20495">
      <w:pPr>
        <w:spacing w:line="240" w:lineRule="atLeast"/>
        <w:ind w:firstLine="454"/>
        <w:jc w:val="both"/>
      </w:pPr>
    </w:p>
    <w:p w:rsidR="00F20495" w:rsidRPr="00421377" w:rsidRDefault="00F20495" w:rsidP="00F20495">
      <w:pPr>
        <w:spacing w:line="240" w:lineRule="atLeast"/>
        <w:ind w:firstLine="454"/>
        <w:jc w:val="center"/>
        <w:rPr>
          <w:b/>
        </w:rPr>
      </w:pPr>
      <w:r w:rsidRPr="00421377">
        <w:rPr>
          <w:b/>
        </w:rPr>
        <w:t>Материально-технические условия реализации Основной образовательной программы  начального общего образования</w:t>
      </w:r>
    </w:p>
    <w:p w:rsidR="00F20495" w:rsidRDefault="00F20495" w:rsidP="00F20495">
      <w:pPr>
        <w:spacing w:line="240" w:lineRule="atLeast"/>
        <w:ind w:firstLine="454"/>
        <w:jc w:val="center"/>
      </w:pPr>
    </w:p>
    <w:p w:rsidR="00F20495" w:rsidRDefault="00F20495" w:rsidP="00F20495">
      <w:pPr>
        <w:spacing w:line="240" w:lineRule="atLeast"/>
        <w:ind w:firstLine="454"/>
      </w:pPr>
      <w:r>
        <w:t>Данные условия обеспечены наличием в начальной школе 3 кабинетов начальных классов, кабинет информатики, спортивный и актовый зал, спортивная площадка, библиотека, столовая.</w:t>
      </w:r>
    </w:p>
    <w:p w:rsidR="00F20495" w:rsidRDefault="00F20495" w:rsidP="00AD0055">
      <w:pPr>
        <w:spacing w:line="240" w:lineRule="atLeast"/>
        <w:ind w:firstLine="454"/>
      </w:pPr>
      <w:r>
        <w:t xml:space="preserve">Данные материально-технические условия отвечают характеристикам современного образования, соответствуют возрастным особенностям и возможностям обучающихся, позволяют обеспечить реализацию современных образовательных и иных потребностей обучающихся. </w:t>
      </w:r>
    </w:p>
    <w:p w:rsidR="00F20495" w:rsidRPr="00421377" w:rsidRDefault="00F20495" w:rsidP="00F20495">
      <w:pPr>
        <w:spacing w:line="240" w:lineRule="atLeast"/>
        <w:ind w:firstLine="454"/>
        <w:jc w:val="center"/>
        <w:rPr>
          <w:b/>
        </w:rPr>
      </w:pPr>
      <w:r w:rsidRPr="00421377">
        <w:rPr>
          <w:b/>
        </w:rPr>
        <w:t>Информационно-образовательная среда</w:t>
      </w:r>
    </w:p>
    <w:p w:rsidR="00F20495" w:rsidRDefault="00F20495" w:rsidP="00F20495">
      <w:pPr>
        <w:spacing w:line="240" w:lineRule="atLeast"/>
        <w:ind w:firstLine="454"/>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20495" w:rsidRPr="00AB7D46" w:rsidTr="00357957">
        <w:tc>
          <w:tcPr>
            <w:tcW w:w="4785" w:type="dxa"/>
          </w:tcPr>
          <w:p w:rsidR="00F20495" w:rsidRPr="00AB7D46" w:rsidRDefault="00F20495" w:rsidP="00357957">
            <w:pPr>
              <w:spacing w:line="240" w:lineRule="atLeast"/>
              <w:jc w:val="center"/>
            </w:pPr>
            <w:r w:rsidRPr="00AB7D46">
              <w:t>Направление</w:t>
            </w:r>
          </w:p>
        </w:tc>
        <w:tc>
          <w:tcPr>
            <w:tcW w:w="4786" w:type="dxa"/>
          </w:tcPr>
          <w:p w:rsidR="00F20495" w:rsidRPr="00AB7D46" w:rsidRDefault="00F20495" w:rsidP="00357957">
            <w:pPr>
              <w:spacing w:line="240" w:lineRule="atLeast"/>
              <w:jc w:val="center"/>
            </w:pPr>
            <w:r w:rsidRPr="00AB7D46">
              <w:t>Информационное обеспечение</w:t>
            </w:r>
          </w:p>
        </w:tc>
      </w:tr>
      <w:tr w:rsidR="00F20495" w:rsidRPr="00AB7D46" w:rsidTr="00357957">
        <w:tc>
          <w:tcPr>
            <w:tcW w:w="4785" w:type="dxa"/>
          </w:tcPr>
          <w:p w:rsidR="00F20495" w:rsidRPr="00AB7D46" w:rsidRDefault="00F20495" w:rsidP="00357957">
            <w:pPr>
              <w:spacing w:line="240" w:lineRule="atLeast"/>
            </w:pPr>
            <w:r w:rsidRPr="00AB7D46">
              <w:t>Планирование образовательного процесса и его ресурсного обеспечения</w:t>
            </w:r>
          </w:p>
        </w:tc>
        <w:tc>
          <w:tcPr>
            <w:tcW w:w="4786" w:type="dxa"/>
          </w:tcPr>
          <w:p w:rsidR="00F20495" w:rsidRPr="00AB7D46" w:rsidRDefault="00F20495" w:rsidP="00357957">
            <w:pPr>
              <w:spacing w:line="240" w:lineRule="atLeast"/>
            </w:pPr>
            <w:r w:rsidRPr="00AB7D46">
              <w:t>Тематическое и поурочное планирование, учебники, методическая литература, комплекты программно-методических средств, ресурсы сети Интернет.</w:t>
            </w:r>
          </w:p>
        </w:tc>
      </w:tr>
      <w:tr w:rsidR="00F20495" w:rsidRPr="00AB7D46" w:rsidTr="00357957">
        <w:tc>
          <w:tcPr>
            <w:tcW w:w="4785" w:type="dxa"/>
          </w:tcPr>
          <w:p w:rsidR="00F20495" w:rsidRPr="00AB7D46" w:rsidRDefault="00F20495" w:rsidP="00357957">
            <w:pPr>
              <w:spacing w:line="240" w:lineRule="atLeast"/>
            </w:pPr>
            <w:r w:rsidRPr="00AB7D46">
              <w:t>Обеспечение доступа, в том числе в Интернет, к размещаемой информации для участников образовательного процесса, методических служб, органов управления образованием</w:t>
            </w:r>
          </w:p>
        </w:tc>
        <w:tc>
          <w:tcPr>
            <w:tcW w:w="4786" w:type="dxa"/>
          </w:tcPr>
          <w:p w:rsidR="00F20495" w:rsidRPr="00AB7D46" w:rsidRDefault="00F20495" w:rsidP="00357957">
            <w:pPr>
              <w:spacing w:line="240" w:lineRule="atLeast"/>
            </w:pPr>
            <w:r w:rsidRPr="00AB7D46">
              <w:t>Развитие сайта школы, создание локальных актов, регламентирующих работу локальной сети школы и доступ участников образовательного процесса к ресурсам Интернета</w:t>
            </w:r>
          </w:p>
        </w:tc>
      </w:tr>
    </w:tbl>
    <w:p w:rsidR="00F20495" w:rsidRDefault="00F20495" w:rsidP="00F20495">
      <w:pPr>
        <w:spacing w:line="240" w:lineRule="atLeast"/>
        <w:ind w:firstLine="454"/>
        <w:jc w:val="center"/>
      </w:pPr>
    </w:p>
    <w:p w:rsidR="00F20495" w:rsidRDefault="00F20495" w:rsidP="00F20495">
      <w:pPr>
        <w:spacing w:line="240" w:lineRule="atLeast"/>
        <w:ind w:firstLine="454"/>
        <w:jc w:val="both"/>
      </w:pPr>
    </w:p>
    <w:p w:rsidR="00F20495" w:rsidRDefault="00F20495" w:rsidP="00F20495">
      <w:pPr>
        <w:spacing w:line="240" w:lineRule="atLeast"/>
        <w:ind w:firstLine="454"/>
        <w:jc w:val="both"/>
      </w:pPr>
    </w:p>
    <w:p w:rsidR="00F20495" w:rsidRPr="00452505" w:rsidRDefault="00F20495" w:rsidP="00F20495">
      <w:pPr>
        <w:spacing w:line="240" w:lineRule="atLeast"/>
        <w:ind w:firstLine="454"/>
        <w:jc w:val="center"/>
        <w:rPr>
          <w:b/>
        </w:rPr>
      </w:pPr>
      <w:r w:rsidRPr="00452505">
        <w:rPr>
          <w:b/>
        </w:rPr>
        <w:t>Учебно-методическое обеспечение реализации Основной образовательной программы  начального общего образования</w:t>
      </w:r>
    </w:p>
    <w:p w:rsidR="00F20495" w:rsidRDefault="00F20495" w:rsidP="00F20495">
      <w:pPr>
        <w:spacing w:line="240" w:lineRule="atLeast"/>
        <w:ind w:firstLine="454"/>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20495" w:rsidRPr="00D40625" w:rsidTr="00357957">
        <w:tc>
          <w:tcPr>
            <w:tcW w:w="4785" w:type="dxa"/>
          </w:tcPr>
          <w:p w:rsidR="00F20495" w:rsidRPr="00D40625" w:rsidRDefault="00F20495" w:rsidP="00357957">
            <w:pPr>
              <w:spacing w:line="240" w:lineRule="atLeast"/>
              <w:jc w:val="center"/>
            </w:pPr>
            <w:r w:rsidRPr="00D40625">
              <w:t>Требования</w:t>
            </w:r>
          </w:p>
        </w:tc>
        <w:tc>
          <w:tcPr>
            <w:tcW w:w="4786" w:type="dxa"/>
          </w:tcPr>
          <w:p w:rsidR="00F20495" w:rsidRPr="00D40625" w:rsidRDefault="00F20495" w:rsidP="00357957">
            <w:pPr>
              <w:spacing w:line="240" w:lineRule="atLeast"/>
              <w:jc w:val="center"/>
            </w:pPr>
            <w:r w:rsidRPr="00D40625">
              <w:t>Реализация</w:t>
            </w:r>
          </w:p>
        </w:tc>
      </w:tr>
      <w:tr w:rsidR="00F20495" w:rsidRPr="00D40625" w:rsidTr="00357957">
        <w:tc>
          <w:tcPr>
            <w:tcW w:w="4785" w:type="dxa"/>
          </w:tcPr>
          <w:p w:rsidR="00F20495" w:rsidRPr="00D40625" w:rsidRDefault="00F20495" w:rsidP="00357957">
            <w:pPr>
              <w:spacing w:line="240" w:lineRule="atLeast"/>
            </w:pPr>
            <w:r w:rsidRPr="00D40625">
              <w:t>Обеспеченность учебниками, учебно-методическими материалами по учебным предметам</w:t>
            </w:r>
          </w:p>
        </w:tc>
        <w:tc>
          <w:tcPr>
            <w:tcW w:w="4786" w:type="dxa"/>
          </w:tcPr>
          <w:p w:rsidR="00F20495" w:rsidRPr="00D40625" w:rsidRDefault="00F20495" w:rsidP="00357957">
            <w:pPr>
              <w:spacing w:line="240" w:lineRule="atLeast"/>
            </w:pPr>
            <w:r w:rsidRPr="00D40625">
              <w:t>Все участники образовательного процесса обеспечены учебно-методическим комплектом</w:t>
            </w:r>
          </w:p>
        </w:tc>
      </w:tr>
      <w:tr w:rsidR="00F20495" w:rsidRPr="00D40625" w:rsidTr="00357957">
        <w:tc>
          <w:tcPr>
            <w:tcW w:w="4785" w:type="dxa"/>
          </w:tcPr>
          <w:p w:rsidR="00F20495" w:rsidRPr="00D40625" w:rsidRDefault="00F20495" w:rsidP="00357957">
            <w:pPr>
              <w:spacing w:line="240" w:lineRule="atLeast"/>
            </w:pPr>
            <w:r w:rsidRPr="00D40625">
              <w:t>Укомплектованность библиотеки печатными образовательными ресурсами и электронными образовательными ресурсами</w:t>
            </w:r>
          </w:p>
        </w:tc>
        <w:tc>
          <w:tcPr>
            <w:tcW w:w="4786" w:type="dxa"/>
          </w:tcPr>
          <w:p w:rsidR="00F20495" w:rsidRPr="00D40625" w:rsidRDefault="00F20495" w:rsidP="00357957">
            <w:pPr>
              <w:spacing w:line="240" w:lineRule="atLeast"/>
            </w:pPr>
            <w:r w:rsidRPr="00D40625">
              <w:t>Фонд школьной библиотеки составляет:</w:t>
            </w:r>
          </w:p>
          <w:p w:rsidR="00F20495" w:rsidRPr="00D40625" w:rsidRDefault="00F20495" w:rsidP="00357957">
            <w:pPr>
              <w:spacing w:line="240" w:lineRule="atLeast"/>
            </w:pPr>
            <w:r w:rsidRPr="00D40625">
              <w:t>182- учебников;</w:t>
            </w:r>
          </w:p>
          <w:p w:rsidR="00F20495" w:rsidRPr="00D40625" w:rsidRDefault="00F20495" w:rsidP="00357957">
            <w:r w:rsidRPr="00D40625">
              <w:t>830 экземпляров –  художественной  литературы;</w:t>
            </w:r>
          </w:p>
          <w:p w:rsidR="00F20495" w:rsidRPr="00D40625" w:rsidRDefault="00F20495" w:rsidP="00357957">
            <w:pPr>
              <w:spacing w:line="240" w:lineRule="atLeast"/>
            </w:pPr>
            <w:r w:rsidRPr="00D40625">
              <w:t>50 экземпляров – справочной литературы</w:t>
            </w:r>
          </w:p>
        </w:tc>
      </w:tr>
    </w:tbl>
    <w:p w:rsidR="00F20495" w:rsidRDefault="00F20495" w:rsidP="00F20495">
      <w:pPr>
        <w:spacing w:line="240" w:lineRule="atLeast"/>
        <w:ind w:firstLine="454"/>
        <w:jc w:val="center"/>
      </w:pPr>
    </w:p>
    <w:p w:rsidR="00F20495" w:rsidRDefault="00F20495" w:rsidP="00F20495">
      <w:pPr>
        <w:spacing w:line="240" w:lineRule="atLeast"/>
        <w:ind w:firstLine="454"/>
        <w:jc w:val="both"/>
      </w:pPr>
    </w:p>
    <w:p w:rsidR="00F20495" w:rsidRPr="004B6905" w:rsidRDefault="00F20495" w:rsidP="00F20495">
      <w:pPr>
        <w:spacing w:line="240" w:lineRule="atLeast"/>
        <w:jc w:val="center"/>
        <w:rPr>
          <w:b/>
        </w:rPr>
      </w:pPr>
      <w:r w:rsidRPr="004B6905">
        <w:rPr>
          <w:b/>
        </w:rPr>
        <w:t>Сетевой график (дорожная карта)</w:t>
      </w:r>
    </w:p>
    <w:p w:rsidR="00F20495" w:rsidRPr="004B6905" w:rsidRDefault="00F20495" w:rsidP="00F20495">
      <w:pPr>
        <w:spacing w:line="240" w:lineRule="atLeast"/>
        <w:jc w:val="center"/>
        <w:rPr>
          <w:b/>
        </w:rPr>
      </w:pPr>
      <w:r w:rsidRPr="004B6905">
        <w:rPr>
          <w:b/>
        </w:rPr>
        <w:t>по формированию необходимой системы условий</w:t>
      </w:r>
    </w:p>
    <w:p w:rsidR="00F20495" w:rsidRPr="0084766F" w:rsidRDefault="00F20495" w:rsidP="00F20495">
      <w:pPr>
        <w:tabs>
          <w:tab w:val="left" w:pos="720"/>
        </w:tabs>
        <w:spacing w:line="240" w:lineRule="atLeast"/>
        <w:ind w:firstLine="454"/>
        <w:jc w:val="center"/>
        <w:rPr>
          <w:rStyle w:val="dash041e005f0431005f044b005f0447005f043d005f044b005f0439005f005fchar1char1"/>
          <w:sz w:val="6"/>
          <w:szCs w:val="6"/>
        </w:rPr>
      </w:pPr>
      <w:r w:rsidRPr="004B6905">
        <w:rPr>
          <w:rStyle w:val="dash041e005f0431005f044b005f0447005f043d005f044b005f0439005f005fchar1char1"/>
          <w:b/>
        </w:rPr>
        <w:t>реализации основной образовательной программы начального общего образования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A05029" w:rsidTr="00357957">
        <w:tc>
          <w:tcPr>
            <w:tcW w:w="2552" w:type="dxa"/>
          </w:tcPr>
          <w:p w:rsidR="00F20495" w:rsidRPr="00B65FC8" w:rsidRDefault="00F20495" w:rsidP="00357957">
            <w:pPr>
              <w:pStyle w:val="dash041e005f0431005f044b005f0447005f043d005f044b005f0439"/>
              <w:jc w:val="center"/>
              <w:rPr>
                <w:rStyle w:val="dash041e005f0431005f044b005f0447005f043d005f044b005f0439005f005fchar1char1"/>
                <w:b/>
              </w:rPr>
            </w:pPr>
            <w:r w:rsidRPr="00B65FC8">
              <w:rPr>
                <w:rStyle w:val="dash041e005f0431005f044b005f0447005f043d005f044b005f0439005f005fchar1char1"/>
                <w:b/>
              </w:rPr>
              <w:t>Направление мероприятий</w:t>
            </w:r>
          </w:p>
        </w:tc>
        <w:tc>
          <w:tcPr>
            <w:tcW w:w="5387" w:type="dxa"/>
          </w:tcPr>
          <w:p w:rsidR="00F20495" w:rsidRPr="00B65FC8" w:rsidRDefault="00F20495" w:rsidP="00357957">
            <w:pPr>
              <w:pStyle w:val="dash041e005f0431005f044b005f0447005f043d005f044b005f0439"/>
              <w:jc w:val="center"/>
              <w:rPr>
                <w:rStyle w:val="dash041e005f0431005f044b005f0447005f043d005f044b005f0439005f005fchar1char1"/>
                <w:b/>
              </w:rPr>
            </w:pPr>
            <w:r w:rsidRPr="00B65FC8">
              <w:rPr>
                <w:rStyle w:val="dash041e005f0431005f044b005f0447005f043d005f044b005f0439005f005fchar1char1"/>
                <w:b/>
              </w:rPr>
              <w:t>Мероприятия</w:t>
            </w:r>
          </w:p>
        </w:tc>
        <w:tc>
          <w:tcPr>
            <w:tcW w:w="1701" w:type="dxa"/>
          </w:tcPr>
          <w:p w:rsidR="00F20495" w:rsidRPr="00B65FC8" w:rsidRDefault="00F20495" w:rsidP="00357957">
            <w:pPr>
              <w:pStyle w:val="dash041e005f0431005f044b005f0447005f043d005f044b005f0439"/>
              <w:jc w:val="center"/>
              <w:rPr>
                <w:rStyle w:val="dash041e005f0431005f044b005f0447005f043d005f044b005f0439005f005fchar1char1"/>
                <w:b/>
              </w:rPr>
            </w:pPr>
            <w:r w:rsidRPr="00B65FC8">
              <w:rPr>
                <w:rStyle w:val="dash041e005f0431005f044b005f0447005f043d005f044b005f0439005f005fchar1char1"/>
                <w:b/>
              </w:rPr>
              <w:t>Сроки реализации</w:t>
            </w:r>
          </w:p>
        </w:tc>
      </w:tr>
      <w:tr w:rsidR="00F20495" w:rsidRPr="002845EE" w:rsidTr="00357957">
        <w:tc>
          <w:tcPr>
            <w:tcW w:w="2552" w:type="dxa"/>
            <w:vMerge w:val="restart"/>
          </w:tcPr>
          <w:p w:rsidR="00F20495" w:rsidRPr="002845EE" w:rsidRDefault="00F20495" w:rsidP="00357957">
            <w:pPr>
              <w:spacing w:line="240" w:lineRule="atLeast"/>
            </w:pPr>
            <w:r w:rsidRPr="002845EE">
              <w:t>I. Нормативное обеспечение введения</w:t>
            </w:r>
          </w:p>
          <w:p w:rsidR="00F20495" w:rsidRPr="002845EE" w:rsidRDefault="00F20495" w:rsidP="00357957">
            <w:pPr>
              <w:spacing w:line="240" w:lineRule="atLeast"/>
              <w:rPr>
                <w:rStyle w:val="dash041e005f0431005f044b005f0447005f043d005f044b005f0439005f005fchar1char1"/>
              </w:rPr>
            </w:pPr>
            <w:r w:rsidRPr="002845EE">
              <w:t>ФГОС</w:t>
            </w: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sz w:val="24"/>
                <w:szCs w:val="24"/>
              </w:rPr>
              <w:t>1. Наличие решения органа государственно-обществ</w:t>
            </w:r>
            <w:r>
              <w:rPr>
                <w:sz w:val="24"/>
                <w:szCs w:val="24"/>
              </w:rPr>
              <w:t>енного управления (совета школы</w:t>
            </w:r>
            <w:r w:rsidRPr="002845EE">
              <w:rPr>
                <w:sz w:val="24"/>
                <w:szCs w:val="24"/>
              </w:rPr>
              <w:t>) о введении в образовательном учрежде</w:t>
            </w:r>
            <w:r>
              <w:rPr>
                <w:sz w:val="24"/>
                <w:szCs w:val="24"/>
              </w:rPr>
              <w:t>нии ФГОС Н</w:t>
            </w:r>
            <w:r w:rsidRPr="002845EE">
              <w:rPr>
                <w:sz w:val="24"/>
                <w:szCs w:val="24"/>
              </w:rPr>
              <w:t>ОО</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август 2011 </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sz w:val="24"/>
                <w:szCs w:val="24"/>
              </w:rPr>
              <w:t>2. Внесение изменений и дополнений в Устав образовательного учреждения</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2011 </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sz w:val="24"/>
                <w:szCs w:val="24"/>
              </w:rPr>
              <w:t xml:space="preserve">3. Разработка на основе примерной основной образовательной программы </w:t>
            </w:r>
            <w:r>
              <w:rPr>
                <w:sz w:val="24"/>
                <w:szCs w:val="24"/>
              </w:rPr>
              <w:t xml:space="preserve">начального </w:t>
            </w:r>
            <w:r w:rsidRPr="002845EE">
              <w:rPr>
                <w:sz w:val="24"/>
                <w:szCs w:val="24"/>
              </w:rPr>
              <w:t>общего образования основной образовательной программы образовательного учреждения</w:t>
            </w:r>
          </w:p>
        </w:tc>
        <w:tc>
          <w:tcPr>
            <w:tcW w:w="1701" w:type="dxa"/>
          </w:tcPr>
          <w:p w:rsidR="00F20495" w:rsidRPr="002845EE" w:rsidRDefault="00F20495" w:rsidP="00134465">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 201</w:t>
            </w:r>
            <w:r w:rsidR="00134465">
              <w:rPr>
                <w:rStyle w:val="dash041e005f0431005f044b005f0447005f043d005f044b005f0439005f005fchar1char1"/>
              </w:rPr>
              <w:t xml:space="preserve">1 </w:t>
            </w:r>
            <w:r>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sz w:val="24"/>
                <w:szCs w:val="24"/>
              </w:rPr>
              <w:t xml:space="preserve">4. Утверждение основной образовательной программы </w:t>
            </w:r>
            <w:r>
              <w:rPr>
                <w:sz w:val="24"/>
                <w:szCs w:val="24"/>
              </w:rPr>
              <w:t xml:space="preserve">начального общего образования </w:t>
            </w:r>
            <w:r w:rsidRPr="002845EE">
              <w:rPr>
                <w:sz w:val="24"/>
                <w:szCs w:val="24"/>
              </w:rPr>
              <w:t>образовательного учреждения</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август 2011 </w:t>
            </w:r>
            <w:r w:rsidR="00F20495">
              <w:rPr>
                <w:rStyle w:val="dash041e005f0431005f044b005f0447005f043d005f044b005f0439005f005fchar1char1"/>
              </w:rPr>
              <w:t>г.</w:t>
            </w:r>
          </w:p>
        </w:tc>
      </w:tr>
      <w:tr w:rsidR="00F20495" w:rsidRPr="002845EE" w:rsidTr="00357957">
        <w:trPr>
          <w:trHeight w:val="992"/>
        </w:trPr>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sz w:val="24"/>
                <w:szCs w:val="24"/>
              </w:rPr>
            </w:pPr>
            <w:r w:rsidRPr="002845EE">
              <w:rPr>
                <w:rStyle w:val="dash041e005f0431005f044b005f0447005f043d005f044b005f0439005f005fchar1char1"/>
              </w:rPr>
              <w:t>5.</w:t>
            </w:r>
            <w:r w:rsidRPr="002845EE">
              <w:rPr>
                <w:sz w:val="24"/>
                <w:szCs w:val="24"/>
              </w:rPr>
              <w:t> Обеспечение соответствия нормативной базы школы требованиям ФГОС</w:t>
            </w:r>
          </w:p>
          <w:p w:rsidR="00F20495" w:rsidRPr="002845EE" w:rsidRDefault="00F20495" w:rsidP="00357957">
            <w:pPr>
              <w:pStyle w:val="afff2"/>
              <w:spacing w:line="240" w:lineRule="atLeast"/>
              <w:ind w:firstLine="0"/>
              <w:jc w:val="left"/>
              <w:rPr>
                <w:rStyle w:val="dash041e005f0431005f044b005f0447005f043d005f044b005f0439005f005fchar1char1"/>
              </w:rPr>
            </w:pP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август 2011 </w:t>
            </w:r>
            <w:r w:rsidR="00F20495">
              <w:rPr>
                <w:rStyle w:val="dash041e005f0431005f044b005f0447005f043d005f044b005f0439005f005fchar1char1"/>
              </w:rPr>
              <w:t>г.</w:t>
            </w:r>
          </w:p>
        </w:tc>
      </w:tr>
    </w:tbl>
    <w:p w:rsidR="00F20495" w:rsidRPr="002845EE" w:rsidRDefault="00F20495" w:rsidP="00F20495">
      <w:pPr>
        <w:pStyle w:val="afff2"/>
        <w:spacing w:line="240" w:lineRule="atLeast"/>
        <w:jc w:val="right"/>
        <w:rPr>
          <w:rStyle w:val="dash041e005f0431005f044b005f0447005f043d005f044b005f0439005f005fchar1char1"/>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2845EE" w:rsidTr="00357957">
        <w:tc>
          <w:tcPr>
            <w:tcW w:w="2552" w:type="dxa"/>
            <w:vMerge w:val="restart"/>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sz w:val="24"/>
                <w:szCs w:val="24"/>
              </w:rPr>
              <w:t xml:space="preserve">6. Приведение должностных инструкций работников образовательного учреждения в соответствие с требованиями ФГОС </w:t>
            </w:r>
            <w:r>
              <w:rPr>
                <w:sz w:val="24"/>
                <w:szCs w:val="24"/>
              </w:rPr>
              <w:t xml:space="preserve">начального </w:t>
            </w:r>
            <w:r w:rsidRPr="002845EE">
              <w:rPr>
                <w:sz w:val="24"/>
                <w:szCs w:val="24"/>
              </w:rPr>
              <w:t>общего образования и тарифно-квалификационными характеристиками</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2011 </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t>7. Разработка и утверждение плана-графика введения ФГОС основного общего образования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 2011 </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spacing w:line="240" w:lineRule="atLeast"/>
              <w:rPr>
                <w:rStyle w:val="dash041e005f0431005f044b005f0447005f043d005f044b005f0439005f005fchar1char1"/>
              </w:rPr>
            </w:pPr>
            <w:r w:rsidRPr="002845EE">
              <w:t>8. Определение списка учебников и учебных пособий, используемых в образовательном процессе в соответствии с ФГОС</w:t>
            </w:r>
            <w:r>
              <w:t xml:space="preserve"> начального</w:t>
            </w:r>
            <w:r w:rsidRPr="002845EE">
              <w:t xml:space="preserve"> общего образования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май</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2011 </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spacing w:line="240" w:lineRule="atLeast"/>
              <w:rPr>
                <w:rStyle w:val="dash041e005f0431005f044b005f0447005f043d005f044b005f0439005f005fchar1char1"/>
              </w:rPr>
            </w:pPr>
            <w:r w:rsidRPr="002845EE">
              <w:t xml:space="preserve">9. Разработка локальных актов, устанавливающих </w:t>
            </w:r>
            <w:r w:rsidRPr="002845EE">
              <w:lastRenderedPageBreak/>
              <w:t xml:space="preserve">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lastRenderedPageBreak/>
              <w:t>август</w:t>
            </w:r>
          </w:p>
          <w:p w:rsidR="00F20495" w:rsidRPr="002845EE" w:rsidRDefault="00F20495" w:rsidP="00134465">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lastRenderedPageBreak/>
              <w:t xml:space="preserve"> 201</w:t>
            </w:r>
            <w:r w:rsidR="00134465">
              <w:rPr>
                <w:rStyle w:val="dash041e005f0431005f044b005f0447005f043d005f044b005f0439005f005fchar1char1"/>
              </w:rPr>
              <w:t>1</w:t>
            </w:r>
            <w:r>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pPr>
            <w:r w:rsidRPr="002845EE">
              <w:t>10. Разработка:</w:t>
            </w:r>
          </w:p>
          <w:p w:rsidR="00F20495" w:rsidRPr="002845EE" w:rsidRDefault="00F20495" w:rsidP="00357957">
            <w:pPr>
              <w:pStyle w:val="dash041e005f0431005f044b005f0447005f043d005f044b005f0439"/>
              <w:spacing w:line="240" w:lineRule="atLeast"/>
            </w:pPr>
            <w:r w:rsidRPr="002845EE">
              <w:t>— образовательных программ (индивидуальных и др.);</w:t>
            </w:r>
          </w:p>
          <w:p w:rsidR="00F20495" w:rsidRPr="002845EE" w:rsidRDefault="00F20495" w:rsidP="00357957">
            <w:pPr>
              <w:pStyle w:val="dash041e005f0431005f044b005f0447005f043d005f044b005f0439"/>
              <w:spacing w:line="240" w:lineRule="atLeast"/>
            </w:pPr>
            <w:r w:rsidRPr="002845EE">
              <w:t>— учебного плана;</w:t>
            </w:r>
          </w:p>
          <w:p w:rsidR="00F20495" w:rsidRPr="002845EE" w:rsidRDefault="00F20495" w:rsidP="00357957">
            <w:pPr>
              <w:pStyle w:val="dash041e005f0431005f044b005f0447005f043d005f044b005f0439"/>
              <w:spacing w:line="240" w:lineRule="atLeast"/>
            </w:pPr>
            <w:r w:rsidRPr="002845EE">
              <w:t>— рабочих программ учебных предметов, курсов, дисциплин, модулей;</w:t>
            </w:r>
          </w:p>
          <w:p w:rsidR="00F20495" w:rsidRPr="002845EE" w:rsidRDefault="00F20495" w:rsidP="00357957">
            <w:pPr>
              <w:spacing w:line="240" w:lineRule="atLeast"/>
              <w:rPr>
                <w:rStyle w:val="dash041e005f0431005f044b005f0447005f043d005f044b005f0439005f005fchar1char1"/>
              </w:rPr>
            </w:pPr>
            <w:r w:rsidRPr="002845EE">
              <w:t>— годового календарного учебного графика;</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 2011</w:t>
            </w:r>
            <w:r w:rsidR="00F20495">
              <w:rPr>
                <w:rStyle w:val="dash041e005f0431005f044b005f0447005f043d005f044b005f0439005f005fchar1char1"/>
              </w:rPr>
              <w:t>г.</w:t>
            </w:r>
          </w:p>
        </w:tc>
      </w:tr>
    </w:tbl>
    <w:p w:rsidR="00F20495" w:rsidRPr="002845EE" w:rsidRDefault="00F20495" w:rsidP="00F20495">
      <w:pPr>
        <w:pStyle w:val="afff2"/>
        <w:spacing w:line="240" w:lineRule="atLeast"/>
        <w:jc w:val="right"/>
        <w:rPr>
          <w:rStyle w:val="dash041e005f0431005f044b005f0447005f043d005f044b005f0439005f005fchar1char1"/>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2845EE" w:rsidTr="00357957">
        <w:tc>
          <w:tcPr>
            <w:tcW w:w="2552" w:type="dxa"/>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spacing w:line="240" w:lineRule="atLeast"/>
            </w:pPr>
            <w:r w:rsidRPr="002845EE">
              <w:t>— положений о внеурочной деятельности обучающихся;</w:t>
            </w:r>
          </w:p>
          <w:p w:rsidR="00F20495" w:rsidRPr="002845EE" w:rsidRDefault="00F20495" w:rsidP="00357957">
            <w:pPr>
              <w:spacing w:line="240" w:lineRule="atLeast"/>
            </w:pPr>
            <w:r w:rsidRPr="002845EE">
              <w:t xml:space="preserve">— положения об организации текущей  и итоговой оценки достижения </w:t>
            </w:r>
            <w:proofErr w:type="gramStart"/>
            <w:r w:rsidRPr="002845EE">
              <w:t>обучающимися</w:t>
            </w:r>
            <w:proofErr w:type="gramEnd"/>
            <w:r w:rsidRPr="002845EE">
              <w:t xml:space="preserve"> планируемых результатов освоения основной образовательной программы</w:t>
            </w:r>
            <w:r>
              <w:t xml:space="preserve"> начального общего образования</w:t>
            </w:r>
            <w:r w:rsidRPr="002845EE">
              <w:t>;</w:t>
            </w:r>
          </w:p>
          <w:p w:rsidR="00F20495" w:rsidRPr="002845EE" w:rsidRDefault="00F20495" w:rsidP="00357957">
            <w:pPr>
              <w:spacing w:line="240" w:lineRule="atLeast"/>
              <w:rPr>
                <w:rStyle w:val="dash041e005f0431005f044b005f0447005f043d005f044b005f0439005f005fchar1char1"/>
              </w:rPr>
            </w:pPr>
            <w:r w:rsidRPr="002845EE">
              <w:t>— положения о формах получения образования</w:t>
            </w:r>
            <w:r>
              <w:t>.</w:t>
            </w:r>
          </w:p>
        </w:tc>
        <w:tc>
          <w:tcPr>
            <w:tcW w:w="1701" w:type="dxa"/>
          </w:tcPr>
          <w:p w:rsidR="00F20495" w:rsidRPr="002845EE" w:rsidRDefault="00F20495" w:rsidP="00357957">
            <w:pPr>
              <w:pStyle w:val="afff2"/>
              <w:spacing w:line="240" w:lineRule="atLeast"/>
              <w:ind w:firstLine="0"/>
              <w:rPr>
                <w:rStyle w:val="dash041e005f0431005f044b005f0447005f043d005f044b005f0439005f005fchar1char1"/>
              </w:rPr>
            </w:pPr>
          </w:p>
        </w:tc>
      </w:tr>
      <w:tr w:rsidR="00F20495" w:rsidRPr="002845EE" w:rsidTr="00357957">
        <w:tc>
          <w:tcPr>
            <w:tcW w:w="2552" w:type="dxa"/>
            <w:vMerge w:val="restart"/>
          </w:tcPr>
          <w:p w:rsidR="00F20495" w:rsidRPr="002845EE" w:rsidRDefault="00F20495" w:rsidP="00357957">
            <w:pPr>
              <w:pStyle w:val="dash041e005f0431005f044b005f0447005f043d005f044b005f0439"/>
              <w:spacing w:line="240" w:lineRule="atLeast"/>
              <w:jc w:val="both"/>
            </w:pPr>
            <w:r w:rsidRPr="002845EE">
              <w:rPr>
                <w:lang w:val="en-US"/>
              </w:rPr>
              <w:t>II</w:t>
            </w:r>
            <w:r w:rsidRPr="002845EE">
              <w:t>. Финансовое обеспечение введения</w:t>
            </w:r>
          </w:p>
          <w:p w:rsidR="00F20495" w:rsidRPr="002845EE" w:rsidRDefault="00F20495" w:rsidP="00357957">
            <w:pPr>
              <w:pStyle w:val="afff2"/>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20495" w:rsidRPr="002845EE" w:rsidRDefault="00F20495" w:rsidP="00357957">
            <w:pPr>
              <w:tabs>
                <w:tab w:val="left" w:pos="432"/>
              </w:tabs>
              <w:spacing w:line="240" w:lineRule="atLeast"/>
              <w:rPr>
                <w:rStyle w:val="dash041e005f0431005f044b005f0447005f043d005f044b005f0439005f005fchar1char1"/>
              </w:rPr>
            </w:pPr>
            <w:r w:rsidRPr="002845EE">
              <w:rPr>
                <w:rStyle w:val="dash041e005f0431005f044b005f0447005f043d005f044b005f0439005f005fchar1char1"/>
              </w:rPr>
              <w:t>1. </w:t>
            </w:r>
            <w:r w:rsidRPr="002845EE">
              <w:t xml:space="preserve">Определение объёма расходов, необходимых для реализации ООП </w:t>
            </w:r>
            <w:r>
              <w:t xml:space="preserve">НОО </w:t>
            </w:r>
            <w:r w:rsidRPr="002845EE">
              <w:t>и достижения планируемых результатов, а также механизма их формирования</w:t>
            </w:r>
          </w:p>
        </w:tc>
        <w:tc>
          <w:tcPr>
            <w:tcW w:w="1701" w:type="dxa"/>
          </w:tcPr>
          <w:p w:rsidR="00F20495" w:rsidRPr="002845EE" w:rsidRDefault="00F20495" w:rsidP="00134465">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 201</w:t>
            </w:r>
            <w:r w:rsidR="00134465">
              <w:rPr>
                <w:rStyle w:val="dash041e005f0431005f044b005f0447005f043d005f044b005f0439005f005fchar1char1"/>
              </w:rPr>
              <w:t>1</w:t>
            </w:r>
            <w:r>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tabs>
                <w:tab w:val="left" w:pos="432"/>
              </w:tabs>
              <w:spacing w:line="240" w:lineRule="atLeast"/>
              <w:rPr>
                <w:rStyle w:val="dash041e005f0431005f044b005f0447005f043d005f044b005f0439005f005fchar1char1"/>
              </w:rPr>
            </w:pPr>
            <w:r w:rsidRPr="002845EE">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3. </w:t>
            </w:r>
            <w:r w:rsidRPr="002845EE">
              <w:t>Заключение дополнительных соглашений к трудовому договору с педагогическими работниками</w:t>
            </w:r>
          </w:p>
        </w:tc>
        <w:tc>
          <w:tcPr>
            <w:tcW w:w="1701" w:type="dxa"/>
          </w:tcPr>
          <w:p w:rsidR="00F20495" w:rsidRPr="002845EE"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август-сентябрь 201</w:t>
            </w:r>
            <w:r w:rsidR="00134465">
              <w:rPr>
                <w:rStyle w:val="dash041e005f0431005f044b005f0447005f043d005f044b005f0439005f005fchar1char1"/>
              </w:rPr>
              <w:t>1</w:t>
            </w:r>
          </w:p>
        </w:tc>
      </w:tr>
      <w:tr w:rsidR="00F20495" w:rsidRPr="002845EE" w:rsidTr="00357957">
        <w:tc>
          <w:tcPr>
            <w:tcW w:w="2552" w:type="dxa"/>
          </w:tcPr>
          <w:p w:rsidR="00F20495" w:rsidRPr="002845EE" w:rsidRDefault="00F20495" w:rsidP="00357957">
            <w:pPr>
              <w:pStyle w:val="dash041e005f0431005f044b005f0447005f043d005f044b005f0439"/>
              <w:spacing w:line="240" w:lineRule="atLeast"/>
            </w:pPr>
            <w:r w:rsidRPr="002845EE">
              <w:rPr>
                <w:lang w:val="en-US"/>
              </w:rPr>
              <w:t>III</w:t>
            </w:r>
            <w:r>
              <w:t>. Организа</w:t>
            </w:r>
            <w:r w:rsidRPr="002845EE">
              <w:t>ционное обеспечение введения</w:t>
            </w:r>
          </w:p>
          <w:p w:rsidR="00F20495" w:rsidRPr="002845EE" w:rsidRDefault="00F20495" w:rsidP="00357957">
            <w:pPr>
              <w:pStyle w:val="afff2"/>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1. </w:t>
            </w:r>
            <w:r w:rsidRPr="002845EE">
              <w:rPr>
                <w:sz w:val="24"/>
                <w:szCs w:val="24"/>
              </w:rPr>
              <w:t xml:space="preserve">Обеспечение координации деятельности субъектов образовательного процесса, организационных структур учреждения по подготовке и введению ФГОС </w:t>
            </w:r>
            <w:r>
              <w:rPr>
                <w:sz w:val="24"/>
                <w:szCs w:val="24"/>
              </w:rPr>
              <w:t xml:space="preserve">начального </w:t>
            </w:r>
            <w:r w:rsidRPr="002845EE">
              <w:rPr>
                <w:sz w:val="24"/>
                <w:szCs w:val="24"/>
              </w:rPr>
              <w:t>общего образования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 – сентябрь</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tc>
      </w:tr>
    </w:tbl>
    <w:p w:rsidR="00F20495" w:rsidRPr="002845EE" w:rsidRDefault="00F20495" w:rsidP="00F20495">
      <w:pPr>
        <w:pStyle w:val="afff2"/>
        <w:spacing w:line="240" w:lineRule="atLeast"/>
        <w:jc w:val="right"/>
        <w:rPr>
          <w:rStyle w:val="dash041e005f0431005f044b005f0447005f043d005f044b005f0439005f005fchar1char1"/>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2845EE" w:rsidTr="00357957">
        <w:tc>
          <w:tcPr>
            <w:tcW w:w="2552" w:type="dxa"/>
            <w:vMerge w:val="restart"/>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tabs>
                <w:tab w:val="left" w:pos="432"/>
              </w:tabs>
              <w:spacing w:line="240" w:lineRule="atLeast"/>
              <w:rPr>
                <w:rStyle w:val="dash041e005f0431005f044b005f0447005f043d005f044b005f0439005f005fchar1char1"/>
              </w:rPr>
            </w:pPr>
            <w:r w:rsidRPr="002845EE">
              <w:rPr>
                <w:rStyle w:val="dash041e005f0431005f044b005f0447005f043d005f044b005f0439005f005fchar1char1"/>
              </w:rPr>
              <w:t>2. Разработка модели организации образовательного процесса</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май </w:t>
            </w:r>
          </w:p>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w:t>
            </w:r>
            <w:r w:rsidR="00134465">
              <w:rPr>
                <w:rStyle w:val="dash041e005f0431005f044b005f0447005f043d005f044b005f0439005f005fchar1char1"/>
              </w:rPr>
              <w:t>1</w:t>
            </w:r>
            <w:r>
              <w:rPr>
                <w:rStyle w:val="dash041e005f0431005f044b005f0447005f043d005f044b005f0439005f005fchar1char1"/>
              </w:rPr>
              <w:t>г.</w:t>
            </w:r>
          </w:p>
          <w:p w:rsidR="00F20495" w:rsidRPr="002845EE" w:rsidRDefault="00F20495" w:rsidP="00357957">
            <w:pPr>
              <w:pStyle w:val="afff2"/>
              <w:spacing w:line="240" w:lineRule="atLeast"/>
              <w:ind w:firstLine="0"/>
              <w:jc w:val="center"/>
              <w:rPr>
                <w:rStyle w:val="dash041e005f0431005f044b005f0447005f043d005f044b005f0439005f005fchar1char1"/>
              </w:rPr>
            </w:pP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tabs>
                <w:tab w:val="left" w:pos="432"/>
              </w:tabs>
              <w:spacing w:line="240" w:lineRule="atLeast"/>
              <w:rPr>
                <w:rStyle w:val="dash041e005f0431005f044b005f0447005f043d005f044b005f0439005f005fchar1char1"/>
              </w:rPr>
            </w:pPr>
            <w:r>
              <w:t>3</w:t>
            </w:r>
            <w:r w:rsidRPr="002845EE">
              <w:t>.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май </w:t>
            </w:r>
          </w:p>
          <w:p w:rsidR="00F20495"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p w:rsidR="00F20495" w:rsidRPr="002845EE" w:rsidRDefault="00F20495" w:rsidP="00357957">
            <w:pPr>
              <w:pStyle w:val="afff2"/>
              <w:spacing w:line="240" w:lineRule="atLeast"/>
              <w:ind w:firstLine="0"/>
              <w:jc w:val="center"/>
              <w:rPr>
                <w:rStyle w:val="dash041e005f0431005f044b005f0447005f043d005f044b005f0439005f005fchar1char1"/>
              </w:rPr>
            </w:pP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tabs>
                <w:tab w:val="left" w:pos="432"/>
              </w:tabs>
              <w:spacing w:line="240" w:lineRule="atLeast"/>
              <w:rPr>
                <w:rStyle w:val="dash041e005f0431005f044b005f0447005f043d005f044b005f0439005f005fchar1char1"/>
              </w:rPr>
            </w:pPr>
            <w:r>
              <w:rPr>
                <w:rStyle w:val="dash041e005f0431005f044b005f0447005f043d005f044b005f0439005f005fchar1char1"/>
              </w:rPr>
              <w:t>4</w:t>
            </w:r>
            <w:r w:rsidRPr="002845EE">
              <w:rPr>
                <w:rStyle w:val="dash041e005f0431005f044b005f0447005f043d005f044b005f0439005f005fchar1char1"/>
              </w:rPr>
              <w:t>. </w:t>
            </w:r>
            <w:r w:rsidRPr="002845EE">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март-апрель 2011</w:t>
            </w:r>
            <w:r w:rsidR="00F20495">
              <w:rPr>
                <w:rStyle w:val="dash041e005f0431005f044b005f0447005f043d005f044b005f0439005f005fchar1char1"/>
              </w:rPr>
              <w:t>г.</w:t>
            </w:r>
          </w:p>
        </w:tc>
      </w:tr>
      <w:tr w:rsidR="00F20495" w:rsidRPr="002845EE" w:rsidTr="00357957">
        <w:tc>
          <w:tcPr>
            <w:tcW w:w="2552" w:type="dxa"/>
            <w:vMerge w:val="restart"/>
          </w:tcPr>
          <w:p w:rsidR="00F20495" w:rsidRPr="002845EE" w:rsidRDefault="00F20495" w:rsidP="00357957">
            <w:pPr>
              <w:pStyle w:val="dash041e005f0431005f044b005f0447005f043d005f044b005f0439"/>
              <w:spacing w:line="240" w:lineRule="atLeast"/>
            </w:pPr>
            <w:r w:rsidRPr="002845EE">
              <w:rPr>
                <w:lang w:val="en-US"/>
              </w:rPr>
              <w:lastRenderedPageBreak/>
              <w:t>IV</w:t>
            </w:r>
            <w:r w:rsidRPr="002845EE">
              <w:t>. Кадровое обеспечение введения</w:t>
            </w:r>
          </w:p>
          <w:p w:rsidR="00F20495" w:rsidRPr="002845EE" w:rsidRDefault="00F20495" w:rsidP="00357957">
            <w:pPr>
              <w:pStyle w:val="afff2"/>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20495" w:rsidRPr="002845EE" w:rsidRDefault="00F20495" w:rsidP="00357957">
            <w:pPr>
              <w:pStyle w:val="dash041e005f0431005f044b005f0447005f043d005f044b005f0439"/>
              <w:spacing w:line="240" w:lineRule="atLeast"/>
              <w:jc w:val="both"/>
              <w:rPr>
                <w:rStyle w:val="dash041e005f0431005f044b005f0447005f043d005f044b005f0439005f005fchar1char1"/>
              </w:rPr>
            </w:pPr>
            <w:r w:rsidRPr="002845EE">
              <w:rPr>
                <w:rStyle w:val="dash041e005f0431005f044b005f0447005f043d005f044b005f0439005f005fchar1char1"/>
              </w:rPr>
              <w:t>1.</w:t>
            </w:r>
            <w:r w:rsidRPr="002845EE">
              <w:rPr>
                <w:rStyle w:val="dash041e005f0431005f044b005f0447005f043d005f044b005f0439005f005fchar1char1"/>
                <w:lang w:val="en-US"/>
              </w:rPr>
              <w:t> </w:t>
            </w:r>
            <w:r w:rsidRPr="002845EE">
              <w:rPr>
                <w:rStyle w:val="dash041e005f0431005f044b005f0447005f043d005f044b005f0439005f005fchar1char1"/>
              </w:rPr>
              <w:t xml:space="preserve">Анализ кадрового обеспечения введения и реализации ФГОС </w:t>
            </w:r>
            <w:r>
              <w:rPr>
                <w:rStyle w:val="dash041e005f0431005f044b005f0447005f043d005f044b005f0439005f005fchar1char1"/>
              </w:rPr>
              <w:t xml:space="preserve">начального </w:t>
            </w:r>
            <w:r w:rsidRPr="002845EE">
              <w:rPr>
                <w:rStyle w:val="dash041e005f0431005f044b005f0447005f043d005f044b005f0439005f005fchar1char1"/>
              </w:rPr>
              <w:t>общего образования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апрель</w:t>
            </w:r>
          </w:p>
          <w:p w:rsidR="00F20495" w:rsidRPr="002845EE" w:rsidRDefault="00F20495" w:rsidP="00134465">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w:t>
            </w:r>
            <w:r w:rsidR="00134465">
              <w:rPr>
                <w:rStyle w:val="dash041e005f0431005f044b005f0447005f043d005f044b005f0439005f005fchar1char1"/>
              </w:rPr>
              <w:t>1</w:t>
            </w:r>
            <w:r>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jc w:val="both"/>
              <w:rPr>
                <w:rStyle w:val="dash041e005f0431005f044b005f0447005f043d005f044b005f0439005f005fchar1char1"/>
              </w:rPr>
            </w:pPr>
            <w:r w:rsidRPr="002845EE">
              <w:t>2.</w:t>
            </w:r>
            <w:r w:rsidRPr="002845EE">
              <w:rPr>
                <w:lang w:val="en-US"/>
              </w:rPr>
              <w:t> </w:t>
            </w:r>
            <w:r w:rsidRPr="002845EE">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сентябрь</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 2011</w:t>
            </w:r>
            <w:r w:rsidR="00F20495">
              <w:rPr>
                <w:rStyle w:val="dash041e005f0431005f044b005f0447005f043d005f044b005f0439005f005fchar1char1"/>
              </w:rPr>
              <w:t>г.</w:t>
            </w:r>
          </w:p>
        </w:tc>
      </w:tr>
    </w:tbl>
    <w:p w:rsidR="00F20495" w:rsidRPr="002845EE" w:rsidRDefault="00F20495" w:rsidP="00F20495">
      <w:pPr>
        <w:pStyle w:val="afff2"/>
        <w:spacing w:line="240" w:lineRule="atLeast"/>
        <w:rPr>
          <w:rStyle w:val="dash041e005f0431005f044b005f0447005f043d005f044b005f0439005f005fchar1char1"/>
        </w:rPr>
      </w:pPr>
    </w:p>
    <w:p w:rsidR="00F20495" w:rsidRPr="002845EE" w:rsidRDefault="00F20495" w:rsidP="00F20495">
      <w:pPr>
        <w:pStyle w:val="afff2"/>
        <w:spacing w:line="240" w:lineRule="atLeast"/>
        <w:jc w:val="center"/>
        <w:rPr>
          <w:rStyle w:val="dash041e005f0431005f044b005f0447005f043d005f044b005f0439005f005fchar1char1"/>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2845EE" w:rsidTr="00357957">
        <w:tc>
          <w:tcPr>
            <w:tcW w:w="2552" w:type="dxa"/>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rPr>
                <w:rStyle w:val="dash041e005f0431005f044b005f0447005f043d005f044b005f0439005f005fchar1char1"/>
              </w:rPr>
            </w:pPr>
            <w:r w:rsidRPr="002845EE">
              <w:rPr>
                <w:rStyle w:val="dash041e005f0431005f044b005f0447005f043d005f044b005f0439005f005fchar1char1"/>
              </w:rPr>
              <w:t>3. </w:t>
            </w:r>
            <w:r w:rsidRPr="002845EE">
              <w:rPr>
                <w:sz w:val="24"/>
                <w:szCs w:val="24"/>
              </w:rPr>
              <w:t>Разработка (корректировка) плана научно-методической работы (</w:t>
            </w:r>
            <w:proofErr w:type="spellStart"/>
            <w:r w:rsidRPr="002845EE">
              <w:rPr>
                <w:sz w:val="24"/>
                <w:szCs w:val="24"/>
              </w:rPr>
              <w:t>внутришкольного</w:t>
            </w:r>
            <w:proofErr w:type="spellEnd"/>
            <w:r w:rsidRPr="002845EE">
              <w:rPr>
                <w:sz w:val="24"/>
                <w:szCs w:val="24"/>
              </w:rPr>
              <w:t xml:space="preserve"> повышения квалификации) с ориентацией на проблемы введения ФГОС </w:t>
            </w:r>
            <w:r>
              <w:rPr>
                <w:sz w:val="24"/>
                <w:szCs w:val="24"/>
              </w:rPr>
              <w:t xml:space="preserve">начального </w:t>
            </w:r>
            <w:r w:rsidRPr="002845EE">
              <w:rPr>
                <w:sz w:val="24"/>
                <w:szCs w:val="24"/>
              </w:rPr>
              <w:t>общего образования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апрель</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tc>
      </w:tr>
      <w:tr w:rsidR="00F20495" w:rsidRPr="002845EE" w:rsidTr="00357957">
        <w:tc>
          <w:tcPr>
            <w:tcW w:w="2552" w:type="dxa"/>
            <w:vMerge w:val="restart"/>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lang w:val="en-US"/>
              </w:rPr>
              <w:t>V</w:t>
            </w:r>
            <w:r w:rsidRPr="002845EE">
              <w:t>.</w:t>
            </w:r>
            <w:r w:rsidR="00134465">
              <w:t xml:space="preserve"> Информаци</w:t>
            </w:r>
            <w:r w:rsidRPr="002845EE">
              <w:t>онное обеспечение введения ФГОС</w:t>
            </w: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1. Размещение на сайте ОУ информационных материалов о введении ФГОС</w:t>
            </w:r>
            <w:r>
              <w:rPr>
                <w:rStyle w:val="dash041e005f0431005f044b005f0447005f043d005f044b005f0439005f005fchar1char1"/>
              </w:rPr>
              <w:t xml:space="preserve"> начального </w:t>
            </w:r>
            <w:r w:rsidRPr="002845EE">
              <w:rPr>
                <w:rStyle w:val="dash041e005f0431005f044b005f0447005f043d005f044b005f0439005f005fchar1char1"/>
              </w:rPr>
              <w:t xml:space="preserve"> общего образования</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в течение 201-2012</w:t>
            </w:r>
            <w:r w:rsidR="00F20495">
              <w:rPr>
                <w:rStyle w:val="dash041e005f0431005f044b005f0447005f043d005f044b005f0439005f005fchar1char1"/>
              </w:rPr>
              <w:t xml:space="preserve"> учебного года</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spacing w:line="240" w:lineRule="atLeast"/>
              <w:rPr>
                <w:rStyle w:val="dash041e005f0431005f044b005f0447005f043d005f044b005f0439005f005fchar1char1"/>
              </w:rPr>
            </w:pPr>
            <w:r w:rsidRPr="002845EE">
              <w:t>2.</w:t>
            </w:r>
            <w:r>
              <w:t>И</w:t>
            </w:r>
            <w:r w:rsidRPr="002845EE">
              <w:t>нформирование родительской общественности о подготовке к введению и порядке перехода на новые стандарты</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 xml:space="preserve">май </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t>3.</w:t>
            </w:r>
            <w:r w:rsidRPr="002845EE">
              <w:rPr>
                <w:lang w:val="en-US"/>
              </w:rPr>
              <w:t> </w:t>
            </w:r>
            <w:r w:rsidRPr="002845EE">
              <w:t xml:space="preserve">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w:t>
            </w:r>
            <w:r>
              <w:t xml:space="preserve">начального </w:t>
            </w:r>
            <w:r w:rsidRPr="002845EE">
              <w:t>общего образования</w:t>
            </w:r>
          </w:p>
        </w:tc>
        <w:tc>
          <w:tcPr>
            <w:tcW w:w="1701" w:type="dxa"/>
          </w:tcPr>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в течение 2011-2012</w:t>
            </w:r>
            <w:r w:rsidR="00F20495">
              <w:rPr>
                <w:rStyle w:val="dash041e005f0431005f044b005f0447005f043d005f044b005f0439005f005fchar1char1"/>
              </w:rPr>
              <w:t xml:space="preserve"> учебного года</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jc w:val="both"/>
            </w:pPr>
            <w:r>
              <w:t>4</w:t>
            </w:r>
            <w:r w:rsidRPr="002845EE">
              <w:t>. Разработка рекомендаций  для педагогических работников:</w:t>
            </w:r>
          </w:p>
          <w:p w:rsidR="00F20495" w:rsidRPr="002845EE" w:rsidRDefault="00F20495" w:rsidP="00357957">
            <w:pPr>
              <w:pStyle w:val="afff2"/>
              <w:spacing w:line="240" w:lineRule="atLeast"/>
              <w:ind w:firstLine="0"/>
              <w:rPr>
                <w:rStyle w:val="dash041e005f0431005f044b005f0447005f043d005f044b005f0439005f005fchar1char1"/>
              </w:rPr>
            </w:pPr>
          </w:p>
        </w:tc>
        <w:tc>
          <w:tcPr>
            <w:tcW w:w="1701" w:type="dxa"/>
          </w:tcPr>
          <w:p w:rsidR="00F20495" w:rsidRPr="002845EE" w:rsidRDefault="00F20495" w:rsidP="00134465">
            <w:pPr>
              <w:pStyle w:val="afff2"/>
              <w:spacing w:line="240" w:lineRule="atLeast"/>
              <w:ind w:firstLine="0"/>
              <w:rPr>
                <w:rStyle w:val="dash041e005f0431005f044b005f0447005f043d005f044b005f0439005f005fchar1char1"/>
              </w:rPr>
            </w:pPr>
            <w:r>
              <w:rPr>
                <w:rStyle w:val="dash041e005f0431005f044b005f0447005f043d005f044b005f0439005f005fchar1char1"/>
              </w:rPr>
              <w:t>в течение 201</w:t>
            </w:r>
            <w:r w:rsidR="00134465">
              <w:rPr>
                <w:rStyle w:val="dash041e005f0431005f044b005f0447005f043d005f044b005f0439005f005fchar1char1"/>
              </w:rPr>
              <w:t>1</w:t>
            </w:r>
            <w:r>
              <w:rPr>
                <w:rStyle w:val="dash041e005f0431005f044b005f0447005f043d005f044b005f0439005f005fchar1char1"/>
              </w:rPr>
              <w:t>-201</w:t>
            </w:r>
            <w:r w:rsidR="00134465">
              <w:rPr>
                <w:rStyle w:val="dash041e005f0431005f044b005f0447005f043d005f044b005f0439005f005fchar1char1"/>
              </w:rPr>
              <w:t>2</w:t>
            </w:r>
            <w:r>
              <w:rPr>
                <w:rStyle w:val="dash041e005f0431005f044b005f0447005f043d005f044b005f0439005f005fchar1char1"/>
              </w:rPr>
              <w:t xml:space="preserve"> учебного года</w:t>
            </w:r>
          </w:p>
        </w:tc>
      </w:tr>
    </w:tbl>
    <w:p w:rsidR="00F20495" w:rsidRPr="002845EE" w:rsidRDefault="00F20495" w:rsidP="00F20495">
      <w:pPr>
        <w:pStyle w:val="afff2"/>
        <w:spacing w:line="240" w:lineRule="atLeast"/>
        <w:rPr>
          <w:rStyle w:val="dash041e005f0431005f044b005f0447005f043d005f044b005f0439005f005fchar1char1"/>
        </w:rPr>
      </w:pPr>
    </w:p>
    <w:p w:rsidR="00F20495" w:rsidRPr="002845EE" w:rsidRDefault="00F20495" w:rsidP="00F20495">
      <w:pPr>
        <w:pStyle w:val="afff2"/>
        <w:spacing w:line="240" w:lineRule="atLeast"/>
        <w:jc w:val="right"/>
        <w:rPr>
          <w:rStyle w:val="dash041e005f0431005f044b005f0447005f043d005f044b005f0439005f005fchar1char1"/>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2845EE" w:rsidTr="00357957">
        <w:tc>
          <w:tcPr>
            <w:tcW w:w="2552" w:type="dxa"/>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 xml:space="preserve">— по организации внеурочной деятельности </w:t>
            </w:r>
            <w:proofErr w:type="gramStart"/>
            <w:r w:rsidRPr="002845EE">
              <w:rPr>
                <w:rStyle w:val="dash041e005f0431005f044b005f0447005f043d005f044b005f0439005f005fchar1char1"/>
              </w:rPr>
              <w:t>обучающихся</w:t>
            </w:r>
            <w:proofErr w:type="gramEnd"/>
            <w:r w:rsidRPr="002845EE">
              <w:rPr>
                <w:rStyle w:val="dash041e005f0431005f044b005f0447005f043d005f044b005f0439005f005fchar1char1"/>
              </w:rPr>
              <w:t>;</w:t>
            </w:r>
          </w:p>
          <w:p w:rsidR="00F20495" w:rsidRPr="002845EE" w:rsidRDefault="00F20495" w:rsidP="00357957">
            <w:pPr>
              <w:pStyle w:val="dash041e005f0431005f044b005f0447005f043d005f044b005f0439"/>
              <w:spacing w:line="240" w:lineRule="atLeast"/>
            </w:pPr>
            <w:r w:rsidRPr="002845EE">
              <w:t>— по организации текущей и итоговой оценки достижения планируемых результатов;</w:t>
            </w:r>
          </w:p>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t>— по использованию ресурсов времени для организа</w:t>
            </w:r>
            <w:r>
              <w:t>ции домашней работы обучающихся</w:t>
            </w:r>
          </w:p>
        </w:tc>
        <w:tc>
          <w:tcPr>
            <w:tcW w:w="1701" w:type="dxa"/>
          </w:tcPr>
          <w:p w:rsidR="00F20495" w:rsidRPr="002845EE" w:rsidRDefault="00F20495" w:rsidP="00357957">
            <w:pPr>
              <w:pStyle w:val="afff2"/>
              <w:spacing w:line="240" w:lineRule="atLeast"/>
              <w:ind w:firstLine="0"/>
              <w:rPr>
                <w:rStyle w:val="dash041e005f0431005f044b005f0447005f043d005f044b005f0439005f005fchar1char1"/>
              </w:rPr>
            </w:pPr>
          </w:p>
        </w:tc>
      </w:tr>
      <w:tr w:rsidR="00F20495" w:rsidRPr="002845EE" w:rsidTr="00357957">
        <w:tc>
          <w:tcPr>
            <w:tcW w:w="2552" w:type="dxa"/>
            <w:vMerge w:val="restart"/>
          </w:tcPr>
          <w:p w:rsidR="00F20495" w:rsidRPr="002845EE" w:rsidRDefault="00F20495" w:rsidP="00357957">
            <w:pPr>
              <w:pStyle w:val="dash041e005f0431005f044b005f0447005f043d005f044b005f0439"/>
              <w:spacing w:line="240" w:lineRule="atLeast"/>
            </w:pPr>
            <w:r w:rsidRPr="002845EE">
              <w:rPr>
                <w:lang w:val="en-US"/>
              </w:rPr>
              <w:t>VI</w:t>
            </w:r>
            <w:r w:rsidRPr="002845EE">
              <w:t>. Материально-техническое обеспечение введения</w:t>
            </w:r>
          </w:p>
          <w:p w:rsidR="00F20495" w:rsidRPr="002845EE" w:rsidRDefault="00F20495" w:rsidP="00357957">
            <w:pPr>
              <w:pStyle w:val="afff2"/>
              <w:spacing w:line="240" w:lineRule="atLeast"/>
              <w:ind w:firstLine="0"/>
              <w:rPr>
                <w:rStyle w:val="dash041e005f0431005f044b005f0447005f043d005f044b005f0439005f005fchar1char1"/>
              </w:rPr>
            </w:pPr>
            <w:r w:rsidRPr="002845EE">
              <w:rPr>
                <w:sz w:val="24"/>
                <w:szCs w:val="24"/>
              </w:rPr>
              <w:t>ФГОС</w:t>
            </w: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 xml:space="preserve">1. Анализ материально-технического обеспечения введения и реализации ФГОС </w:t>
            </w:r>
            <w:r>
              <w:rPr>
                <w:rStyle w:val="dash041e005f0431005f044b005f0447005f043d005f044b005f0439005f005fchar1char1"/>
              </w:rPr>
              <w:t xml:space="preserve">начального </w:t>
            </w:r>
            <w:r w:rsidRPr="002845EE">
              <w:rPr>
                <w:rStyle w:val="dash041e005f0431005f044b005f0447005f043d005f044b005f0439005f005fchar1char1"/>
              </w:rPr>
              <w:t>общего образования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afff2"/>
              <w:spacing w:line="240" w:lineRule="atLeast"/>
              <w:ind w:firstLine="0"/>
              <w:jc w:val="left"/>
              <w:rPr>
                <w:rStyle w:val="dash041e005f0431005f044b005f0447005f043d005f044b005f0439005f005fchar1char1"/>
              </w:rPr>
            </w:pPr>
            <w:r w:rsidRPr="002845EE">
              <w:rPr>
                <w:rStyle w:val="dash041e005f0431005f044b005f0447005f043d005f044b005f0439005f005fchar1char1"/>
              </w:rPr>
              <w:t>2. Обеспечение соответствия материально-технической базы ОУ требованиям ФГОС</w:t>
            </w:r>
          </w:p>
        </w:tc>
        <w:tc>
          <w:tcPr>
            <w:tcW w:w="1701" w:type="dxa"/>
          </w:tcPr>
          <w:p w:rsidR="00F20495" w:rsidRPr="002845EE" w:rsidRDefault="00134465" w:rsidP="00357957">
            <w:pPr>
              <w:pStyle w:val="afff2"/>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w:t>
            </w:r>
            <w:r w:rsidR="00F20495">
              <w:rPr>
                <w:rStyle w:val="dash041e005f0431005f044b005f0447005f043d005f044b005f0439005f005fchar1char1"/>
              </w:rPr>
              <w:t xml:space="preserve"> учебного года</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3. Обеспечение соответствия санитарно-гигиенических условий требованиям ФГОС</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20495" w:rsidRPr="002845EE" w:rsidRDefault="0013446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2011</w:t>
            </w:r>
            <w:r w:rsidR="00F20495">
              <w:rPr>
                <w:rStyle w:val="dash041e005f0431005f044b005f0447005f043d005f044b005f0439005f005fchar1char1"/>
              </w:rPr>
              <w:t>г.</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 xml:space="preserve">4. Обеспечение соответствия условий реализации ООП </w:t>
            </w:r>
            <w:r w:rsidRPr="002845EE">
              <w:t>противопожарным нормам, нормам охраны труда работников образовательного учреждения</w:t>
            </w:r>
          </w:p>
        </w:tc>
        <w:tc>
          <w:tcPr>
            <w:tcW w:w="1701" w:type="dxa"/>
          </w:tcPr>
          <w:p w:rsidR="00F20495" w:rsidRDefault="00F20495" w:rsidP="00357957">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август</w:t>
            </w:r>
          </w:p>
          <w:p w:rsidR="00F20495" w:rsidRPr="002845EE" w:rsidRDefault="00F20495" w:rsidP="00134465">
            <w:pPr>
              <w:pStyle w:val="afff2"/>
              <w:spacing w:line="240" w:lineRule="atLeast"/>
              <w:ind w:firstLine="0"/>
              <w:jc w:val="center"/>
              <w:rPr>
                <w:rStyle w:val="dash041e005f0431005f044b005f0447005f043d005f044b005f0439005f005fchar1char1"/>
              </w:rPr>
            </w:pPr>
            <w:r>
              <w:rPr>
                <w:rStyle w:val="dash041e005f0431005f044b005f0447005f043d005f044b005f0439005f005fchar1char1"/>
              </w:rPr>
              <w:t>201</w:t>
            </w:r>
            <w:r w:rsidR="00134465">
              <w:rPr>
                <w:rStyle w:val="dash041e005f0431005f044b005f0447005f043d005f044b005f0439005f005fchar1char1"/>
              </w:rPr>
              <w:t>1</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5. Обеспечение соответствия информационно-образовательной среды требованиям ФГОС</w:t>
            </w:r>
          </w:p>
        </w:tc>
        <w:tc>
          <w:tcPr>
            <w:tcW w:w="1701" w:type="dxa"/>
          </w:tcPr>
          <w:p w:rsidR="00F20495" w:rsidRPr="002845EE" w:rsidRDefault="00134465" w:rsidP="00357957">
            <w:pPr>
              <w:pStyle w:val="afff2"/>
              <w:spacing w:line="240" w:lineRule="atLeast"/>
              <w:ind w:firstLine="0"/>
              <w:rPr>
                <w:rStyle w:val="dash041e005f0431005f044b005f0447005f043d005f044b005f0439005f005fchar1char1"/>
              </w:rPr>
            </w:pPr>
            <w:r>
              <w:rPr>
                <w:rStyle w:val="dash041e005f0431005f044b005f0447005f043d005f044b005f0439005f005fchar1char1"/>
              </w:rPr>
              <w:t xml:space="preserve">в течение 2011-2012 </w:t>
            </w:r>
            <w:r w:rsidR="00F20495">
              <w:rPr>
                <w:rStyle w:val="dash041e005f0431005f044b005f0447005f043d005f044b005f0439005f005fchar1char1"/>
              </w:rPr>
              <w:t>учебного года</w:t>
            </w:r>
          </w:p>
        </w:tc>
      </w:tr>
    </w:tbl>
    <w:p w:rsidR="00F20495" w:rsidRPr="002845EE" w:rsidRDefault="00F20495" w:rsidP="00F20495">
      <w:pPr>
        <w:pStyle w:val="afff2"/>
        <w:spacing w:line="240" w:lineRule="atLeast"/>
        <w:jc w:val="center"/>
        <w:rPr>
          <w:rStyle w:val="dash041e005f0431005f044b005f0447005f043d005f044b005f0439005f005fchar1char1"/>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gridCol w:w="1701"/>
      </w:tblGrid>
      <w:tr w:rsidR="00F20495" w:rsidRPr="002845EE" w:rsidTr="00357957">
        <w:tc>
          <w:tcPr>
            <w:tcW w:w="2552" w:type="dxa"/>
            <w:vMerge w:val="restart"/>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rPr>
                <w:rStyle w:val="dash041e005f0431005f044b005f0447005f043d005f044b005f0439005f005fchar1char1"/>
              </w:rPr>
              <w:t>6. Обеспечение укомплектованности библиотечно-информационного центра печатными и электронными образовательными ресурсами:</w:t>
            </w:r>
          </w:p>
        </w:tc>
        <w:tc>
          <w:tcPr>
            <w:tcW w:w="1701" w:type="dxa"/>
          </w:tcPr>
          <w:p w:rsidR="00F20495" w:rsidRPr="002845EE" w:rsidRDefault="00134465" w:rsidP="00357957">
            <w:pPr>
              <w:pStyle w:val="afff2"/>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w:t>
            </w:r>
            <w:r w:rsidR="00F20495">
              <w:rPr>
                <w:rStyle w:val="dash041e005f0431005f044b005f0447005f043d005f044b005f0439005f005fchar1char1"/>
              </w:rPr>
              <w:t xml:space="preserve"> учебного года</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t>7.</w:t>
            </w:r>
            <w:r w:rsidRPr="002845EE">
              <w:rPr>
                <w:lang w:val="en-US"/>
              </w:rPr>
              <w:t> </w:t>
            </w:r>
            <w:r w:rsidRPr="002845EE">
              <w:t>Наличие доступа ОУ к электронным образовательным ресурсам (ЭОР), размещённым в федеральных и региональных базах данных</w:t>
            </w:r>
          </w:p>
        </w:tc>
        <w:tc>
          <w:tcPr>
            <w:tcW w:w="1701" w:type="dxa"/>
          </w:tcPr>
          <w:p w:rsidR="00F20495" w:rsidRPr="002845EE" w:rsidRDefault="00F20495" w:rsidP="00134465">
            <w:pPr>
              <w:pStyle w:val="afff2"/>
              <w:spacing w:line="240" w:lineRule="atLeast"/>
              <w:ind w:firstLine="0"/>
              <w:rPr>
                <w:rStyle w:val="dash041e005f0431005f044b005f0447005f043d005f044b005f0439005f005fchar1char1"/>
              </w:rPr>
            </w:pPr>
            <w:r>
              <w:rPr>
                <w:rStyle w:val="dash041e005f0431005f044b005f0447005f043d005f044b005f0439005f005fchar1char1"/>
              </w:rPr>
              <w:t>в течение 201</w:t>
            </w:r>
            <w:r w:rsidR="00134465">
              <w:rPr>
                <w:rStyle w:val="dash041e005f0431005f044b005f0447005f043d005f044b005f0439005f005fchar1char1"/>
              </w:rPr>
              <w:t>1-2012</w:t>
            </w:r>
            <w:r>
              <w:rPr>
                <w:rStyle w:val="dash041e005f0431005f044b005f0447005f043d005f044b005f0439005f005fchar1char1"/>
              </w:rPr>
              <w:t xml:space="preserve"> учебного года</w:t>
            </w:r>
          </w:p>
        </w:tc>
      </w:tr>
      <w:tr w:rsidR="00F20495" w:rsidRPr="002845EE" w:rsidTr="00357957">
        <w:tc>
          <w:tcPr>
            <w:tcW w:w="2552" w:type="dxa"/>
            <w:vMerge/>
          </w:tcPr>
          <w:p w:rsidR="00F20495" w:rsidRPr="002845EE" w:rsidRDefault="00F20495" w:rsidP="00357957">
            <w:pPr>
              <w:pStyle w:val="afff2"/>
              <w:spacing w:line="240" w:lineRule="atLeast"/>
              <w:ind w:firstLine="0"/>
              <w:rPr>
                <w:rStyle w:val="dash041e005f0431005f044b005f0447005f043d005f044b005f0439005f005fchar1char1"/>
              </w:rPr>
            </w:pPr>
          </w:p>
        </w:tc>
        <w:tc>
          <w:tcPr>
            <w:tcW w:w="5387" w:type="dxa"/>
          </w:tcPr>
          <w:p w:rsidR="00F20495" w:rsidRPr="002845EE" w:rsidRDefault="00F20495" w:rsidP="00357957">
            <w:pPr>
              <w:pStyle w:val="dash041e005f0431005f044b005f0447005f043d005f044b005f0439"/>
              <w:spacing w:line="240" w:lineRule="atLeast"/>
              <w:rPr>
                <w:rStyle w:val="dash041e005f0431005f044b005f0447005f043d005f044b005f0439005f005fchar1char1"/>
              </w:rPr>
            </w:pPr>
            <w:r w:rsidRPr="002845EE">
              <w:t>8.</w:t>
            </w:r>
            <w:r w:rsidRPr="002845EE">
              <w:rPr>
                <w:lang w:val="en-US"/>
              </w:rPr>
              <w:t> </w:t>
            </w:r>
            <w:r w:rsidRPr="002845EE">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Pr>
          <w:p w:rsidR="00F20495" w:rsidRPr="002845EE" w:rsidRDefault="00134465" w:rsidP="00357957">
            <w:pPr>
              <w:pStyle w:val="afff2"/>
              <w:spacing w:line="240" w:lineRule="atLeast"/>
              <w:ind w:firstLine="0"/>
              <w:rPr>
                <w:rStyle w:val="dash041e005f0431005f044b005f0447005f043d005f044b005f0439005f005fchar1char1"/>
              </w:rPr>
            </w:pPr>
            <w:r>
              <w:rPr>
                <w:rStyle w:val="dash041e005f0431005f044b005f0447005f043d005f044b005f0439005f005fchar1char1"/>
              </w:rPr>
              <w:t>в течение 2011-2012</w:t>
            </w:r>
            <w:r w:rsidR="00F20495">
              <w:rPr>
                <w:rStyle w:val="dash041e005f0431005f044b005f0447005f043d005f044b005f0439005f005fchar1char1"/>
              </w:rPr>
              <w:t xml:space="preserve"> учебного года</w:t>
            </w:r>
          </w:p>
        </w:tc>
      </w:tr>
    </w:tbl>
    <w:p w:rsidR="00F20495" w:rsidRDefault="00F20495" w:rsidP="00F20495">
      <w:pPr>
        <w:spacing w:line="240" w:lineRule="atLeast"/>
        <w:jc w:val="center"/>
        <w:rPr>
          <w:b/>
        </w:rPr>
      </w:pPr>
    </w:p>
    <w:p w:rsidR="00F20495" w:rsidRDefault="00F20495" w:rsidP="00F20495">
      <w:pPr>
        <w:spacing w:line="240" w:lineRule="atLeast"/>
        <w:jc w:val="center"/>
        <w:rPr>
          <w:b/>
        </w:rPr>
      </w:pPr>
      <w:proofErr w:type="gramStart"/>
      <w:r>
        <w:rPr>
          <w:b/>
        </w:rPr>
        <w:t>Контроль за</w:t>
      </w:r>
      <w:proofErr w:type="gramEnd"/>
      <w:r>
        <w:rPr>
          <w:b/>
        </w:rPr>
        <w:t xml:space="preserve"> состоянием системы условий</w:t>
      </w:r>
    </w:p>
    <w:p w:rsidR="00F20495" w:rsidRDefault="00F20495" w:rsidP="00F20495">
      <w:pPr>
        <w:spacing w:line="240" w:lineRule="atLeast"/>
        <w:jc w:val="cente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79"/>
      </w:tblGrid>
      <w:tr w:rsidR="00F20495" w:rsidRPr="00297D0D" w:rsidTr="00357957">
        <w:tc>
          <w:tcPr>
            <w:tcW w:w="3261" w:type="dxa"/>
          </w:tcPr>
          <w:p w:rsidR="00F20495" w:rsidRPr="00297D0D" w:rsidRDefault="00F20495" w:rsidP="00357957">
            <w:pPr>
              <w:spacing w:line="240" w:lineRule="atLeast"/>
              <w:jc w:val="center"/>
              <w:rPr>
                <w:b/>
              </w:rPr>
            </w:pPr>
            <w:r w:rsidRPr="00297D0D">
              <w:rPr>
                <w:b/>
              </w:rPr>
              <w:t>Объект контроля</w:t>
            </w:r>
          </w:p>
        </w:tc>
        <w:tc>
          <w:tcPr>
            <w:tcW w:w="6379" w:type="dxa"/>
          </w:tcPr>
          <w:p w:rsidR="00F20495" w:rsidRPr="00297D0D" w:rsidRDefault="00F20495" w:rsidP="00357957">
            <w:pPr>
              <w:spacing w:line="240" w:lineRule="atLeast"/>
              <w:jc w:val="center"/>
              <w:rPr>
                <w:b/>
              </w:rPr>
            </w:pPr>
            <w:r w:rsidRPr="00297D0D">
              <w:rPr>
                <w:b/>
              </w:rPr>
              <w:t>Содержание контрольных действий</w:t>
            </w:r>
          </w:p>
        </w:tc>
      </w:tr>
      <w:tr w:rsidR="00F20495" w:rsidRPr="00297D0D" w:rsidTr="00357957">
        <w:tc>
          <w:tcPr>
            <w:tcW w:w="3261" w:type="dxa"/>
          </w:tcPr>
          <w:p w:rsidR="00F20495" w:rsidRPr="00297D0D" w:rsidRDefault="00F20495" w:rsidP="00357957">
            <w:pPr>
              <w:spacing w:line="240" w:lineRule="atLeast"/>
            </w:pPr>
            <w:r w:rsidRPr="00297D0D">
              <w:t>Кадровые условия</w:t>
            </w:r>
          </w:p>
        </w:tc>
        <w:tc>
          <w:tcPr>
            <w:tcW w:w="6379" w:type="dxa"/>
          </w:tcPr>
          <w:p w:rsidR="00F20495" w:rsidRPr="00297D0D" w:rsidRDefault="00F20495" w:rsidP="00357957">
            <w:pPr>
              <w:spacing w:line="240" w:lineRule="atLeast"/>
            </w:pPr>
            <w:r w:rsidRPr="00297D0D">
              <w:t>Обеспечение выполнения требований к уровню профессиональной квалификации педагогических и иных работников образовательного учреждения, работающих в условиях реализации ФГОС.</w:t>
            </w:r>
          </w:p>
          <w:p w:rsidR="00F20495" w:rsidRPr="00297D0D" w:rsidRDefault="00F20495" w:rsidP="00357957">
            <w:pPr>
              <w:spacing w:line="240" w:lineRule="atLeast"/>
            </w:pPr>
            <w:r w:rsidRPr="00297D0D">
              <w:t>Оценка результативности их деятельности.</w:t>
            </w:r>
          </w:p>
          <w:p w:rsidR="00F20495" w:rsidRPr="00297D0D" w:rsidRDefault="00F20495" w:rsidP="00357957">
            <w:pPr>
              <w:spacing w:line="240" w:lineRule="atLeast"/>
            </w:pPr>
            <w:r w:rsidRPr="00297D0D">
              <w:t xml:space="preserve">Принятие решений о направлениях работы </w:t>
            </w:r>
            <w:proofErr w:type="gramStart"/>
            <w:r w:rsidRPr="00297D0D">
              <w:t xml:space="preserve">( </w:t>
            </w:r>
            <w:proofErr w:type="gramEnd"/>
            <w:r w:rsidRPr="00297D0D">
              <w:t>научно-методической, психолого-педагогической, медицинской и других служб, корректирующих состояние работы с кадрами) в соответствии с требованиями ФГОС.</w:t>
            </w:r>
          </w:p>
          <w:p w:rsidR="00F20495" w:rsidRPr="00297D0D" w:rsidRDefault="00F20495" w:rsidP="00357957">
            <w:pPr>
              <w:spacing w:line="240" w:lineRule="atLeast"/>
            </w:pPr>
            <w:r w:rsidRPr="00297D0D">
              <w:t>Организация коррекционной работы, проверка её исполнения.</w:t>
            </w:r>
          </w:p>
        </w:tc>
      </w:tr>
      <w:tr w:rsidR="00F20495" w:rsidRPr="00297D0D" w:rsidTr="00357957">
        <w:tc>
          <w:tcPr>
            <w:tcW w:w="3261" w:type="dxa"/>
          </w:tcPr>
          <w:p w:rsidR="00F20495" w:rsidRPr="00297D0D" w:rsidRDefault="00F20495" w:rsidP="00357957">
            <w:pPr>
              <w:spacing w:line="240" w:lineRule="atLeast"/>
            </w:pPr>
            <w:r w:rsidRPr="00297D0D">
              <w:t>Психолого-педагогические условия</w:t>
            </w:r>
          </w:p>
        </w:tc>
        <w:tc>
          <w:tcPr>
            <w:tcW w:w="6379" w:type="dxa"/>
          </w:tcPr>
          <w:p w:rsidR="00F20495" w:rsidRPr="00297D0D" w:rsidRDefault="00F20495" w:rsidP="00357957">
            <w:pPr>
              <w:spacing w:line="240" w:lineRule="atLeast"/>
            </w:pPr>
            <w:r w:rsidRPr="00297D0D">
              <w:t>Обеспечение выполнения требований к уровню профессиональной квалификации работников образовательного учреждения, работающих в условиях реализации ФГОС.</w:t>
            </w:r>
          </w:p>
          <w:p w:rsidR="00F20495" w:rsidRPr="00297D0D" w:rsidRDefault="00F20495" w:rsidP="00357957">
            <w:pPr>
              <w:spacing w:line="240" w:lineRule="atLeast"/>
            </w:pPr>
            <w:r w:rsidRPr="00297D0D">
              <w:t>Принятие решений о направлениях психолого-педагогической работы в школе.</w:t>
            </w:r>
          </w:p>
          <w:p w:rsidR="00F20495" w:rsidRPr="00297D0D" w:rsidRDefault="00F20495" w:rsidP="00357957">
            <w:pPr>
              <w:spacing w:line="240" w:lineRule="atLeast"/>
            </w:pPr>
            <w:r w:rsidRPr="00297D0D">
              <w:t>Организация выполнения принятых решений и проверка их исполнения.</w:t>
            </w:r>
          </w:p>
        </w:tc>
      </w:tr>
      <w:tr w:rsidR="00F20495" w:rsidRPr="00297D0D" w:rsidTr="00357957">
        <w:tc>
          <w:tcPr>
            <w:tcW w:w="3261" w:type="dxa"/>
          </w:tcPr>
          <w:p w:rsidR="00F20495" w:rsidRPr="00297D0D" w:rsidRDefault="00F20495" w:rsidP="00357957">
            <w:pPr>
              <w:spacing w:line="240" w:lineRule="atLeast"/>
            </w:pPr>
            <w:r w:rsidRPr="00297D0D">
              <w:t>Финансово-экономические условия</w:t>
            </w:r>
          </w:p>
        </w:tc>
        <w:tc>
          <w:tcPr>
            <w:tcW w:w="6379" w:type="dxa"/>
          </w:tcPr>
          <w:p w:rsidR="00F20495" w:rsidRPr="00297D0D" w:rsidRDefault="00F20495" w:rsidP="00357957">
            <w:pPr>
              <w:spacing w:line="240" w:lineRule="atLeast"/>
            </w:pPr>
            <w:r w:rsidRPr="00297D0D">
              <w:t>Осуществление расчетов потребности всех протекающих в ОУ процессов в ресурсах и отражение этой потребности в бюджете учреждения.</w:t>
            </w:r>
          </w:p>
          <w:p w:rsidR="00F20495" w:rsidRPr="00297D0D" w:rsidRDefault="00F20495" w:rsidP="00357957">
            <w:pPr>
              <w:spacing w:line="240" w:lineRule="atLeast"/>
            </w:pPr>
            <w:r w:rsidRPr="00297D0D">
              <w:t>Осуществление маркетинговых исследований по изучению спроса образовательных услуг в пределах бюджетной деятельности.</w:t>
            </w:r>
          </w:p>
        </w:tc>
      </w:tr>
      <w:tr w:rsidR="00F20495" w:rsidRPr="00297D0D" w:rsidTr="00357957">
        <w:tc>
          <w:tcPr>
            <w:tcW w:w="3261" w:type="dxa"/>
          </w:tcPr>
          <w:p w:rsidR="00F20495" w:rsidRPr="00297D0D" w:rsidRDefault="00F20495" w:rsidP="00357957">
            <w:pPr>
              <w:spacing w:line="240" w:lineRule="atLeast"/>
            </w:pPr>
            <w:r w:rsidRPr="00297D0D">
              <w:t>Материально-технические условия</w:t>
            </w:r>
          </w:p>
        </w:tc>
        <w:tc>
          <w:tcPr>
            <w:tcW w:w="6379" w:type="dxa"/>
          </w:tcPr>
          <w:p w:rsidR="00F20495" w:rsidRPr="00297D0D" w:rsidRDefault="00F20495" w:rsidP="00357957">
            <w:pPr>
              <w:spacing w:line="240" w:lineRule="atLeast"/>
            </w:pPr>
            <w:r w:rsidRPr="00297D0D">
              <w:t>Оценка степени соответствия материально-технического обеспечения требованиям ФГОС и федеральным требованиям к минимальной оснащенности учебного процесса.</w:t>
            </w:r>
          </w:p>
          <w:p w:rsidR="00F20495" w:rsidRPr="00297D0D" w:rsidRDefault="00F20495" w:rsidP="00357957">
            <w:pPr>
              <w:spacing w:line="240" w:lineRule="atLeast"/>
            </w:pPr>
            <w:r w:rsidRPr="00297D0D">
              <w:t>Анализ занятости помещений ОУ, эффективности их использования; соответствия требованиям к оборудованию и учебным помещениям с учетом особенностей образовательного процесса.</w:t>
            </w:r>
          </w:p>
          <w:p w:rsidR="00F20495" w:rsidRPr="00297D0D" w:rsidRDefault="00F20495" w:rsidP="00357957">
            <w:pPr>
              <w:spacing w:line="240" w:lineRule="atLeast"/>
            </w:pPr>
            <w:r w:rsidRPr="00297D0D">
              <w:t>Принятие решений о направлениях работы, корректирующих состояние материально-хозяйственной деятельности в школе.</w:t>
            </w:r>
          </w:p>
          <w:p w:rsidR="00F20495" w:rsidRPr="00297D0D" w:rsidRDefault="00F20495" w:rsidP="00357957">
            <w:pPr>
              <w:spacing w:line="240" w:lineRule="atLeast"/>
            </w:pPr>
            <w:r w:rsidRPr="00297D0D">
              <w:lastRenderedPageBreak/>
              <w:t>Организация выполнения принятых решений и проверка их исполнения.</w:t>
            </w:r>
          </w:p>
        </w:tc>
      </w:tr>
      <w:tr w:rsidR="00F20495" w:rsidRPr="00297D0D" w:rsidTr="00357957">
        <w:tc>
          <w:tcPr>
            <w:tcW w:w="3261" w:type="dxa"/>
          </w:tcPr>
          <w:p w:rsidR="00F20495" w:rsidRPr="00297D0D" w:rsidRDefault="00F20495" w:rsidP="00357957">
            <w:pPr>
              <w:spacing w:line="240" w:lineRule="atLeast"/>
            </w:pPr>
            <w:r w:rsidRPr="00297D0D">
              <w:lastRenderedPageBreak/>
              <w:t>Учебно-методические условия</w:t>
            </w:r>
          </w:p>
        </w:tc>
        <w:tc>
          <w:tcPr>
            <w:tcW w:w="6379" w:type="dxa"/>
          </w:tcPr>
          <w:p w:rsidR="00F20495" w:rsidRPr="00297D0D" w:rsidRDefault="00F20495" w:rsidP="00357957">
            <w:pPr>
              <w:spacing w:line="240" w:lineRule="atLeast"/>
            </w:pPr>
            <w:r w:rsidRPr="00297D0D">
              <w:t>Оценка степени соответствия учебно-методического обеспечения требованиям ФГОС.</w:t>
            </w:r>
          </w:p>
          <w:p w:rsidR="00F20495" w:rsidRPr="00297D0D" w:rsidRDefault="00F20495" w:rsidP="00357957">
            <w:pPr>
              <w:spacing w:line="240" w:lineRule="atLeast"/>
            </w:pPr>
            <w:r w:rsidRPr="00297D0D">
              <w:t>Принятие решений о направлениях работы, корректирующих состояние учебно-методического обеспечения в школе.</w:t>
            </w:r>
          </w:p>
          <w:p w:rsidR="00F20495" w:rsidRPr="00297D0D" w:rsidRDefault="00F20495" w:rsidP="00357957">
            <w:pPr>
              <w:spacing w:line="240" w:lineRule="atLeast"/>
            </w:pPr>
            <w:r w:rsidRPr="00297D0D">
              <w:t>Организация выполнения принятых решений и проверка их исполнения.</w:t>
            </w:r>
          </w:p>
        </w:tc>
      </w:tr>
      <w:tr w:rsidR="00F20495" w:rsidRPr="00297D0D" w:rsidTr="00357957">
        <w:tc>
          <w:tcPr>
            <w:tcW w:w="3261" w:type="dxa"/>
          </w:tcPr>
          <w:p w:rsidR="00F20495" w:rsidRPr="00297D0D" w:rsidRDefault="00F20495" w:rsidP="00357957">
            <w:pPr>
              <w:spacing w:line="240" w:lineRule="atLeast"/>
            </w:pPr>
            <w:r w:rsidRPr="00297D0D">
              <w:t>Информационные условия</w:t>
            </w:r>
          </w:p>
        </w:tc>
        <w:tc>
          <w:tcPr>
            <w:tcW w:w="6379" w:type="dxa"/>
          </w:tcPr>
          <w:p w:rsidR="00F20495" w:rsidRPr="00297D0D" w:rsidRDefault="00F20495" w:rsidP="00357957">
            <w:pPr>
              <w:spacing w:line="240" w:lineRule="atLeast"/>
            </w:pPr>
            <w:r w:rsidRPr="00297D0D">
              <w:t>Оценка степени обеспеченности электронными ресурсами.</w:t>
            </w:r>
          </w:p>
          <w:p w:rsidR="00F20495" w:rsidRPr="00297D0D" w:rsidRDefault="00F20495" w:rsidP="00357957">
            <w:pPr>
              <w:spacing w:line="240" w:lineRule="atLeast"/>
            </w:pPr>
            <w:r w:rsidRPr="00297D0D">
              <w:t>Обеспечение доступа, в том числе в Интернет, к размещаемой информации для участников образовательного процесса, методических служб, органов управления образованием.</w:t>
            </w:r>
          </w:p>
          <w:p w:rsidR="00F20495" w:rsidRPr="00297D0D" w:rsidRDefault="00F20495" w:rsidP="00357957">
            <w:pPr>
              <w:spacing w:line="240" w:lineRule="atLeast"/>
            </w:pPr>
            <w:r w:rsidRPr="00297D0D">
              <w:t>Принятие решений о направлениях работы, корректирующих состояние информационного обеспечения в школе.</w:t>
            </w:r>
          </w:p>
          <w:p w:rsidR="00F20495" w:rsidRPr="00297D0D" w:rsidRDefault="00F20495" w:rsidP="00357957">
            <w:pPr>
              <w:spacing w:line="240" w:lineRule="atLeast"/>
            </w:pPr>
            <w:r w:rsidRPr="00297D0D">
              <w:t>Организация выполнения принятых решений и проверка их исполнения.</w:t>
            </w:r>
          </w:p>
        </w:tc>
      </w:tr>
    </w:tbl>
    <w:p w:rsidR="00F20495" w:rsidRDefault="00F20495" w:rsidP="00134465">
      <w:pPr>
        <w:spacing w:line="240" w:lineRule="atLeast"/>
        <w:jc w:val="center"/>
        <w:rPr>
          <w:rStyle w:val="dash041e005f0431005f044b005f0447005f043d005f044b005f0439005f005fchar1char1"/>
          <w:rFonts w:eastAsia="Calibri"/>
          <w:b/>
          <w:bCs/>
          <w:szCs w:val="28"/>
        </w:rPr>
      </w:pPr>
      <w:r w:rsidRPr="0032629C">
        <w:rPr>
          <w:b/>
          <w:sz w:val="28"/>
          <w:szCs w:val="28"/>
        </w:rPr>
        <w:t>П</w:t>
      </w:r>
      <w:r w:rsidRPr="0032629C">
        <w:rPr>
          <w:rStyle w:val="dash041e005f0431005f044b005f0447005f043d005f044b005f0439005f005fchar1char1"/>
          <w:rFonts w:eastAsia="Calibri"/>
          <w:b/>
          <w:bCs/>
          <w:szCs w:val="28"/>
        </w:rPr>
        <w:t>сихолого-педагогические</w:t>
      </w:r>
      <w:r w:rsidRPr="00C9067C">
        <w:rPr>
          <w:rStyle w:val="dash041e005f0431005f044b005f0447005f043d005f044b005f0439005f005fchar1char1"/>
          <w:rFonts w:eastAsia="Calibri"/>
          <w:b/>
          <w:bCs/>
          <w:szCs w:val="28"/>
        </w:rPr>
        <w:t xml:space="preserve"> условия реализации основной образовательной программы </w:t>
      </w:r>
      <w:r>
        <w:rPr>
          <w:rStyle w:val="dash041e005f0431005f044b005f0447005f043d005f044b005f0439005f005fchar1char1"/>
          <w:rFonts w:eastAsia="Calibri"/>
          <w:b/>
          <w:bCs/>
          <w:szCs w:val="28"/>
        </w:rPr>
        <w:t xml:space="preserve">начального </w:t>
      </w:r>
      <w:r w:rsidRPr="00C9067C">
        <w:rPr>
          <w:rStyle w:val="dash041e005f0431005f044b005f0447005f043d005f044b005f0439005f005fchar1char1"/>
          <w:rFonts w:eastAsia="Calibri"/>
          <w:b/>
          <w:bCs/>
          <w:szCs w:val="28"/>
        </w:rPr>
        <w:t>общего образования</w:t>
      </w:r>
    </w:p>
    <w:p w:rsidR="00F20495" w:rsidRDefault="00F20495" w:rsidP="00134465">
      <w:pPr>
        <w:jc w:val="both"/>
        <w:rPr>
          <w:rStyle w:val="dash041e005f0431005f044b005f0447005f043d005f044b005f0439005f005fchar1char1"/>
          <w:rFonts w:eastAsia="Calibri"/>
          <w:b/>
          <w:bCs/>
          <w:szCs w:val="28"/>
        </w:rPr>
      </w:pPr>
      <w:r>
        <w:t xml:space="preserve">        </w:t>
      </w:r>
      <w:r w:rsidRPr="00215A3E">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F20495" w:rsidRDefault="00F20495" w:rsidP="00134465">
      <w:pPr>
        <w:jc w:val="both"/>
      </w:pPr>
      <w:r>
        <w:t xml:space="preserve">       Психолого-педагогические условия реализации основной образовательной программы начального общего образования обеспечивают:</w:t>
      </w:r>
    </w:p>
    <w:p w:rsidR="00F20495" w:rsidRDefault="00F20495" w:rsidP="00134465">
      <w:pPr>
        <w:jc w:val="both"/>
      </w:pPr>
      <w:r>
        <w:t>-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F20495" w:rsidRDefault="00F20495" w:rsidP="00134465">
      <w:pPr>
        <w:jc w:val="both"/>
      </w:pPr>
      <w:r>
        <w:t xml:space="preserve">- учет специфики возрастного психофизического развития </w:t>
      </w:r>
      <w:proofErr w:type="gramStart"/>
      <w:r>
        <w:t>обучающихся</w:t>
      </w:r>
      <w:proofErr w:type="gramEnd"/>
      <w:r>
        <w:t>;</w:t>
      </w:r>
    </w:p>
    <w:p w:rsidR="00F20495" w:rsidRDefault="00F20495" w:rsidP="00134465">
      <w:pPr>
        <w:jc w:val="both"/>
      </w:pPr>
      <w: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20495" w:rsidRDefault="00F20495" w:rsidP="00134465">
      <w:pPr>
        <w:jc w:val="both"/>
      </w:pPr>
      <w:r>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F20495" w:rsidRDefault="00F20495" w:rsidP="00134465">
      <w:pPr>
        <w:jc w:val="both"/>
      </w:pPr>
      <w:r>
        <w:t>-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20495" w:rsidRDefault="00F20495" w:rsidP="00134465">
      <w:pPr>
        <w:jc w:val="both"/>
      </w:pPr>
      <w:r>
        <w:t>- диверсификацию уровней психолого-педагогического сопровождения (индивидуальный, групповой, уровень класса, уровень учреждения);</w:t>
      </w:r>
    </w:p>
    <w:p w:rsidR="00F20495" w:rsidRDefault="00F20495" w:rsidP="00134465">
      <w:pPr>
        <w:jc w:val="both"/>
      </w:pPr>
      <w: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F20495" w:rsidRPr="004955D3" w:rsidRDefault="00F20495" w:rsidP="00134465">
      <w:pPr>
        <w:pStyle w:val="aff"/>
        <w:jc w:val="both"/>
      </w:pPr>
      <w:r w:rsidRPr="004955D3">
        <w:t>В ходе психологического сопровождения решаются следующие задачи:</w:t>
      </w:r>
    </w:p>
    <w:p w:rsidR="00F20495" w:rsidRPr="004955D3" w:rsidRDefault="00F20495" w:rsidP="006238D3">
      <w:pPr>
        <w:pStyle w:val="aff"/>
        <w:numPr>
          <w:ilvl w:val="0"/>
          <w:numId w:val="129"/>
        </w:numPr>
        <w:jc w:val="both"/>
      </w:pPr>
      <w:r w:rsidRPr="004955D3">
        <w:t>систематически отслеживать психолого-педагогич</w:t>
      </w:r>
      <w:r>
        <w:t xml:space="preserve">еский статус ребенка и динамику </w:t>
      </w:r>
      <w:r w:rsidRPr="004955D3">
        <w:t>его психологического развити</w:t>
      </w:r>
      <w:r>
        <w:t>я в процессе школьного обучения;</w:t>
      </w:r>
    </w:p>
    <w:p w:rsidR="00F20495" w:rsidRPr="004955D3" w:rsidRDefault="00F20495" w:rsidP="006238D3">
      <w:pPr>
        <w:pStyle w:val="aff"/>
        <w:numPr>
          <w:ilvl w:val="0"/>
          <w:numId w:val="129"/>
        </w:numPr>
        <w:jc w:val="both"/>
      </w:pPr>
      <w:r w:rsidRPr="004955D3">
        <w:t xml:space="preserve">формировать у </w:t>
      </w:r>
      <w:proofErr w:type="gramStart"/>
      <w:r w:rsidRPr="004955D3">
        <w:t>обучающихся</w:t>
      </w:r>
      <w:proofErr w:type="gramEnd"/>
      <w:r w:rsidRPr="004955D3">
        <w:t xml:space="preserve"> способности к самопознанию, саморазвитию и самоопределению;</w:t>
      </w:r>
    </w:p>
    <w:p w:rsidR="005558D5" w:rsidRPr="004955D3" w:rsidRDefault="00F20495" w:rsidP="006238D3">
      <w:pPr>
        <w:pStyle w:val="aff"/>
        <w:numPr>
          <w:ilvl w:val="0"/>
          <w:numId w:val="129"/>
        </w:numPr>
        <w:jc w:val="both"/>
      </w:pPr>
      <w:r w:rsidRPr="004955D3">
        <w:t>создать специальные социально-психологические условия для оказания помощи детям, имеющим проблемы в пс</w:t>
      </w:r>
      <w:r>
        <w:t>ихологическом развитии</w:t>
      </w:r>
      <w:r w:rsidRPr="004955D3">
        <w:t>.</w:t>
      </w:r>
    </w:p>
    <w:p w:rsidR="00134465" w:rsidRDefault="00134465" w:rsidP="00F20495">
      <w:pPr>
        <w:ind w:firstLine="454"/>
        <w:jc w:val="both"/>
        <w:rPr>
          <w:b/>
          <w:sz w:val="28"/>
          <w:szCs w:val="28"/>
        </w:rPr>
      </w:pPr>
    </w:p>
    <w:p w:rsidR="00F20495" w:rsidRPr="003F2BE3" w:rsidRDefault="00F20495" w:rsidP="00F20495">
      <w:pPr>
        <w:ind w:firstLine="454"/>
        <w:jc w:val="both"/>
        <w:rPr>
          <w:b/>
          <w:sz w:val="28"/>
          <w:szCs w:val="28"/>
        </w:rPr>
      </w:pPr>
      <w:r w:rsidRPr="003F2BE3">
        <w:rPr>
          <w:b/>
          <w:sz w:val="28"/>
          <w:szCs w:val="28"/>
        </w:rPr>
        <w:lastRenderedPageBreak/>
        <w:t>Модель психолого-педагогического сопровождения участников образ</w:t>
      </w:r>
      <w:r>
        <w:rPr>
          <w:b/>
          <w:sz w:val="28"/>
          <w:szCs w:val="28"/>
        </w:rPr>
        <w:t xml:space="preserve">овательного процесса на </w:t>
      </w:r>
      <w:r w:rsidRPr="003F2BE3">
        <w:rPr>
          <w:b/>
          <w:sz w:val="28"/>
          <w:szCs w:val="28"/>
        </w:rPr>
        <w:t xml:space="preserve"> ступени </w:t>
      </w:r>
      <w:r>
        <w:rPr>
          <w:b/>
          <w:sz w:val="28"/>
          <w:szCs w:val="28"/>
        </w:rPr>
        <w:t xml:space="preserve">начального </w:t>
      </w:r>
      <w:r w:rsidRPr="003F2BE3">
        <w:rPr>
          <w:b/>
          <w:sz w:val="28"/>
          <w:szCs w:val="28"/>
        </w:rPr>
        <w:t>общего образования</w:t>
      </w:r>
      <w:r w:rsidR="00AD0055">
        <w:rPr>
          <w:b/>
          <w:sz w:val="28"/>
          <w:szCs w:val="28"/>
        </w:rPr>
        <w:t>.</w:t>
      </w:r>
    </w:p>
    <w:p w:rsidR="00F20495" w:rsidRDefault="00F20495" w:rsidP="00F20495">
      <w:pPr>
        <w:jc w:val="center"/>
        <w:rPr>
          <w:b/>
          <w:sz w:val="28"/>
          <w:szCs w:val="28"/>
        </w:rPr>
      </w:pPr>
      <w:r w:rsidRPr="003F2BE3">
        <w:rPr>
          <w:b/>
          <w:sz w:val="28"/>
          <w:szCs w:val="28"/>
        </w:rPr>
        <w:t>Уровни психолого-педагогического сопровождения</w:t>
      </w:r>
      <w:r w:rsidR="00AD0055">
        <w:rPr>
          <w:b/>
          <w:sz w:val="28"/>
          <w:szCs w:val="28"/>
        </w:rPr>
        <w:t>.</w:t>
      </w:r>
    </w:p>
    <w:p w:rsidR="00F20495" w:rsidRDefault="00F20495" w:rsidP="00F20495">
      <w:pPr>
        <w:jc w:val="center"/>
      </w:pP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F20495" w:rsidRPr="00CB022A" w:rsidTr="00357957">
        <w:tc>
          <w:tcPr>
            <w:tcW w:w="2392" w:type="dxa"/>
          </w:tcPr>
          <w:p w:rsidR="00F20495" w:rsidRPr="00CB022A" w:rsidRDefault="00F20495" w:rsidP="00357957">
            <w:pPr>
              <w:spacing w:line="360" w:lineRule="auto"/>
              <w:jc w:val="center"/>
              <w:rPr>
                <w:b/>
                <w:sz w:val="28"/>
                <w:szCs w:val="28"/>
              </w:rPr>
            </w:pPr>
            <w:r w:rsidRPr="00CB022A">
              <w:rPr>
                <w:b/>
                <w:sz w:val="28"/>
                <w:szCs w:val="28"/>
              </w:rPr>
              <w:t>Индивидуальное</w:t>
            </w:r>
          </w:p>
        </w:tc>
        <w:tc>
          <w:tcPr>
            <w:tcW w:w="2392" w:type="dxa"/>
          </w:tcPr>
          <w:p w:rsidR="00F20495" w:rsidRPr="00CB022A" w:rsidRDefault="00F20495" w:rsidP="00357957">
            <w:pPr>
              <w:spacing w:line="360" w:lineRule="auto"/>
              <w:jc w:val="center"/>
              <w:rPr>
                <w:b/>
                <w:sz w:val="28"/>
                <w:szCs w:val="28"/>
              </w:rPr>
            </w:pPr>
            <w:r w:rsidRPr="00CB022A">
              <w:rPr>
                <w:b/>
                <w:sz w:val="28"/>
                <w:szCs w:val="28"/>
              </w:rPr>
              <w:t>Групповое</w:t>
            </w:r>
          </w:p>
        </w:tc>
        <w:tc>
          <w:tcPr>
            <w:tcW w:w="2554" w:type="dxa"/>
          </w:tcPr>
          <w:p w:rsidR="00F20495" w:rsidRPr="00CB022A" w:rsidRDefault="00F20495" w:rsidP="00357957">
            <w:pPr>
              <w:spacing w:line="360" w:lineRule="auto"/>
              <w:jc w:val="center"/>
              <w:rPr>
                <w:b/>
                <w:sz w:val="28"/>
                <w:szCs w:val="28"/>
              </w:rPr>
            </w:pPr>
            <w:r w:rsidRPr="00CB022A">
              <w:rPr>
                <w:b/>
                <w:sz w:val="28"/>
                <w:szCs w:val="28"/>
              </w:rPr>
              <w:t>На уровне класса</w:t>
            </w:r>
          </w:p>
        </w:tc>
        <w:tc>
          <w:tcPr>
            <w:tcW w:w="2126" w:type="dxa"/>
          </w:tcPr>
          <w:p w:rsidR="00F20495" w:rsidRPr="00CB022A" w:rsidRDefault="00F20495" w:rsidP="00357957">
            <w:pPr>
              <w:spacing w:line="360" w:lineRule="auto"/>
              <w:jc w:val="center"/>
              <w:rPr>
                <w:b/>
                <w:sz w:val="28"/>
                <w:szCs w:val="28"/>
              </w:rPr>
            </w:pPr>
            <w:r w:rsidRPr="00CB022A">
              <w:rPr>
                <w:b/>
                <w:sz w:val="28"/>
                <w:szCs w:val="28"/>
              </w:rPr>
              <w:t>На уровне ОУ</w:t>
            </w:r>
          </w:p>
        </w:tc>
      </w:tr>
    </w:tbl>
    <w:p w:rsidR="00F20495" w:rsidRPr="00CB022A" w:rsidRDefault="00F20495" w:rsidP="00F20495">
      <w:pPr>
        <w:spacing w:line="360" w:lineRule="auto"/>
        <w:ind w:firstLine="454"/>
        <w:jc w:val="both"/>
        <w:rPr>
          <w:b/>
          <w:sz w:val="28"/>
          <w:szCs w:val="28"/>
        </w:rPr>
      </w:pPr>
    </w:p>
    <w:p w:rsidR="00F20495" w:rsidRPr="00CB022A" w:rsidRDefault="00F20495" w:rsidP="00F20495">
      <w:pPr>
        <w:spacing w:line="360" w:lineRule="auto"/>
        <w:ind w:firstLine="454"/>
        <w:jc w:val="both"/>
        <w:rPr>
          <w:b/>
          <w:sz w:val="28"/>
          <w:szCs w:val="28"/>
        </w:rPr>
      </w:pPr>
      <w:r>
        <w:rPr>
          <w:noProof/>
        </w:rPr>
        <mc:AlternateContent>
          <mc:Choice Requires="wps">
            <w:drawing>
              <wp:anchor distT="0" distB="0" distL="114300" distR="114300" simplePos="0" relativeHeight="251661312" behindDoc="0" locked="0" layoutInCell="1" allowOverlap="1" wp14:anchorId="0BF7DAF4" wp14:editId="3E978314">
                <wp:simplePos x="0" y="0"/>
                <wp:positionH relativeFrom="column">
                  <wp:posOffset>2587625</wp:posOffset>
                </wp:positionH>
                <wp:positionV relativeFrom="paragraph">
                  <wp:posOffset>-1726565</wp:posOffset>
                </wp:positionV>
                <wp:extent cx="342900" cy="5143500"/>
                <wp:effectExtent l="10160" t="10160" r="8890" b="8890"/>
                <wp:wrapNone/>
                <wp:docPr id="24" name="Правая фигурная скоб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4" o:spid="_x0000_s1026" type="#_x0000_t88" style="position:absolute;margin-left:203.75pt;margin-top:-135.95pt;width:27pt;height:40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Of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"/>
            </w:pict>
          </mc:Fallback>
        </mc:AlternateContent>
      </w:r>
    </w:p>
    <w:p w:rsidR="00F20495" w:rsidRDefault="00F20495" w:rsidP="00F20495">
      <w:pPr>
        <w:spacing w:line="360" w:lineRule="auto"/>
        <w:ind w:firstLine="454"/>
        <w:jc w:val="center"/>
        <w:rPr>
          <w:b/>
          <w:sz w:val="28"/>
          <w:szCs w:val="28"/>
        </w:rPr>
      </w:pPr>
    </w:p>
    <w:p w:rsidR="00F20495" w:rsidRDefault="00F20495" w:rsidP="00F20495">
      <w:pPr>
        <w:spacing w:line="360" w:lineRule="auto"/>
        <w:ind w:firstLine="454"/>
        <w:jc w:val="center"/>
        <w:rPr>
          <w:b/>
          <w:sz w:val="28"/>
          <w:szCs w:val="28"/>
        </w:rPr>
      </w:pPr>
      <w:r w:rsidRPr="00CB022A">
        <w:rPr>
          <w:b/>
          <w:sz w:val="28"/>
          <w:szCs w:val="28"/>
        </w:rPr>
        <w:t>Основные формы сопровождения</w:t>
      </w:r>
    </w:p>
    <w:p w:rsidR="00F20495" w:rsidRDefault="00F20495" w:rsidP="00F20495">
      <w:pPr>
        <w:spacing w:line="360" w:lineRule="auto"/>
        <w:ind w:firstLine="454"/>
        <w:jc w:val="center"/>
        <w:rPr>
          <w:b/>
          <w:sz w:val="28"/>
          <w:szCs w:val="28"/>
        </w:rPr>
      </w:pPr>
      <w:r>
        <w:rPr>
          <w:noProof/>
        </w:rPr>
        <mc:AlternateContent>
          <mc:Choice Requires="wpg">
            <w:drawing>
              <wp:anchor distT="0" distB="0" distL="114300" distR="114300" simplePos="0" relativeHeight="251662336" behindDoc="0" locked="0" layoutInCell="1" allowOverlap="1" wp14:anchorId="558C7832" wp14:editId="08EBFF84">
                <wp:simplePos x="0" y="0"/>
                <wp:positionH relativeFrom="column">
                  <wp:posOffset>-36830</wp:posOffset>
                </wp:positionH>
                <wp:positionV relativeFrom="paragraph">
                  <wp:posOffset>104140</wp:posOffset>
                </wp:positionV>
                <wp:extent cx="5367655" cy="1857375"/>
                <wp:effectExtent l="5080" t="8890" r="8890" b="1016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7655" cy="1857375"/>
                          <a:chOff x="2345" y="5296"/>
                          <a:chExt cx="8100" cy="2671"/>
                        </a:xfrm>
                      </wpg:grpSpPr>
                      <wps:wsp>
                        <wps:cNvPr id="16" name="Text Box 4"/>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5A6C99" w:rsidRPr="0050025B" w:rsidRDefault="005A6C99" w:rsidP="00F20495">
                              <w:r w:rsidRPr="0050025B">
                                <w:t>Консультирование</w:t>
                              </w: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5A6C99" w:rsidRPr="0050025B" w:rsidRDefault="005A6C99" w:rsidP="00F20495">
                              <w:pPr>
                                <w:jc w:val="center"/>
                              </w:pPr>
                              <w:r w:rsidRPr="0050025B">
                                <w:t>Развивающая работа</w:t>
                              </w: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5A6C99" w:rsidRPr="0050025B" w:rsidRDefault="005A6C99" w:rsidP="00F20495">
                              <w:r>
                                <w:t>Пр</w:t>
                              </w:r>
                              <w:r w:rsidRPr="0050025B">
                                <w:t>офилактика</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5A6C99" w:rsidRPr="0050025B" w:rsidRDefault="005A6C99" w:rsidP="00F20495">
                              <w:r w:rsidRPr="0050025B">
                                <w:t xml:space="preserve">Просвещение </w:t>
                              </w: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5A6C99" w:rsidRPr="0050025B" w:rsidRDefault="005A6C99" w:rsidP="00F20495">
                              <w:r w:rsidRPr="0050025B">
                                <w:t xml:space="preserve">Экспертиза </w:t>
                              </w:r>
                            </w:p>
                          </w:txbxContent>
                        </wps:txbx>
                        <wps:bodyPr rot="0" vert="horz" wrap="square" lIns="91440" tIns="45720" rIns="91440" bIns="45720" anchor="t" anchorCtr="0" upright="1">
                          <a:noAutofit/>
                        </wps:bodyPr>
                      </wps:wsp>
                      <wps:wsp>
                        <wps:cNvPr id="21" name="Text Box 9"/>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5A6C99" w:rsidRPr="0050025B" w:rsidRDefault="005A6C99" w:rsidP="00F20495">
                              <w:pPr>
                                <w:jc w:val="center"/>
                              </w:pPr>
                              <w:r w:rsidRPr="0050025B">
                                <w:t>Диагностика</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5A6C99" w:rsidRPr="00CB022A" w:rsidRDefault="005A6C99" w:rsidP="00F20495">
                              <w:r w:rsidRPr="00CB022A">
                                <w:t>Коррекционная работа</w:t>
                              </w:r>
                            </w:p>
                          </w:txbxContent>
                        </wps:txbx>
                        <wps:bodyPr rot="0" vert="horz" wrap="square" lIns="91440" tIns="45720" rIns="91440" bIns="45720" anchor="t" anchorCtr="0" upright="1">
                          <a:noAutofit/>
                        </wps:bodyPr>
                      </wps:wsp>
                      <wps:wsp>
                        <wps:cNvPr id="23" name="AutoShape 11"/>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left:0;text-align:left;margin-left:-2.9pt;margin-top:8.2pt;width:422.65pt;height:146.2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">
                <v:shapetype id="_x0000_t202" coordsize="21600,21600" o:spt="202" path="m,l,21600r21600,l21600,xe">
                  <v:stroke joinstyle="miter"/>
                  <v:path gradientshapeok="t" o:connecttype="rect"/>
                </v:shapetype>
                <v:shape id="Text Box 4"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5A6C99" w:rsidRPr="0050025B" w:rsidRDefault="005A6C99" w:rsidP="00F20495">
                        <w:r w:rsidRPr="0050025B">
                          <w:t>Консультирование</w:t>
                        </w:r>
                      </w:p>
                    </w:txbxContent>
                  </v:textbox>
                </v:shape>
                <v:shape id="Text Box 5"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A6C99" w:rsidRPr="0050025B" w:rsidRDefault="005A6C99" w:rsidP="00F20495">
                        <w:pPr>
                          <w:jc w:val="center"/>
                        </w:pPr>
                        <w:r w:rsidRPr="0050025B">
                          <w:t>Развивающая работа</w:t>
                        </w:r>
                      </w:p>
                    </w:txbxContent>
                  </v:textbox>
                </v:shape>
                <v:shape id="Text Box 6"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5A6C99" w:rsidRPr="0050025B" w:rsidRDefault="005A6C99" w:rsidP="00F20495">
                        <w:r>
                          <w:t>Пр</w:t>
                        </w:r>
                        <w:r w:rsidRPr="0050025B">
                          <w:t>офилактика</w:t>
                        </w:r>
                      </w:p>
                    </w:txbxContent>
                  </v:textbox>
                </v:shape>
                <v:shape id="Text Box 7"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5A6C99" w:rsidRPr="0050025B" w:rsidRDefault="005A6C99" w:rsidP="00F20495">
                        <w:r w:rsidRPr="0050025B">
                          <w:t xml:space="preserve">Просвещение </w:t>
                        </w:r>
                      </w:p>
                    </w:txbxContent>
                  </v:textbox>
                </v:shape>
                <v:shape id="Text Box 8"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5A6C99" w:rsidRPr="0050025B" w:rsidRDefault="005A6C99" w:rsidP="00F20495">
                        <w:r w:rsidRPr="0050025B">
                          <w:t xml:space="preserve">Экспертиза </w:t>
                        </w:r>
                      </w:p>
                    </w:txbxContent>
                  </v:textbox>
                </v:shape>
                <v:shape id="Text Box 9"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5A6C99" w:rsidRPr="0050025B" w:rsidRDefault="005A6C99" w:rsidP="00F20495">
                        <w:pPr>
                          <w:jc w:val="center"/>
                        </w:pPr>
                        <w:r w:rsidRPr="0050025B">
                          <w:t>Диагностика</w:t>
                        </w:r>
                      </w:p>
                    </w:txbxContent>
                  </v:textbox>
                </v:shape>
                <v:shape id="Text Box 10"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5A6C99" w:rsidRPr="00CB022A" w:rsidRDefault="005A6C99" w:rsidP="00F20495">
                        <w:r w:rsidRPr="00CB022A">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mc:Fallback>
        </mc:AlternateContent>
      </w:r>
    </w:p>
    <w:p w:rsidR="00F20495" w:rsidRDefault="00F20495" w:rsidP="00F20495">
      <w:pPr>
        <w:spacing w:line="360" w:lineRule="auto"/>
        <w:ind w:firstLine="454"/>
        <w:jc w:val="center"/>
        <w:rPr>
          <w:b/>
          <w:sz w:val="28"/>
          <w:szCs w:val="28"/>
        </w:rPr>
      </w:pPr>
    </w:p>
    <w:p w:rsidR="00F20495" w:rsidRDefault="00F20495" w:rsidP="00F20495">
      <w:pPr>
        <w:spacing w:line="360" w:lineRule="auto"/>
        <w:ind w:firstLine="454"/>
        <w:jc w:val="both"/>
        <w:rPr>
          <w:b/>
          <w:sz w:val="28"/>
          <w:szCs w:val="28"/>
        </w:rPr>
      </w:pPr>
    </w:p>
    <w:p w:rsidR="00F20495" w:rsidRDefault="00F20495" w:rsidP="00F20495">
      <w:pPr>
        <w:spacing w:line="360" w:lineRule="auto"/>
        <w:ind w:firstLine="454"/>
        <w:jc w:val="both"/>
        <w:rPr>
          <w:b/>
          <w:sz w:val="28"/>
          <w:szCs w:val="28"/>
        </w:rPr>
      </w:pPr>
    </w:p>
    <w:p w:rsidR="00F20495" w:rsidRDefault="00F20495" w:rsidP="00F20495">
      <w:pPr>
        <w:spacing w:line="360" w:lineRule="auto"/>
        <w:ind w:firstLine="454"/>
        <w:jc w:val="both"/>
        <w:rPr>
          <w:b/>
          <w:sz w:val="28"/>
          <w:szCs w:val="28"/>
        </w:rPr>
      </w:pPr>
    </w:p>
    <w:p w:rsidR="00F20495" w:rsidRDefault="00F20495" w:rsidP="00F20495">
      <w:pPr>
        <w:spacing w:line="360" w:lineRule="auto"/>
        <w:ind w:firstLine="454"/>
        <w:jc w:val="both"/>
        <w:rPr>
          <w:b/>
          <w:sz w:val="28"/>
          <w:szCs w:val="28"/>
        </w:rPr>
      </w:pPr>
    </w:p>
    <w:p w:rsidR="00F20495" w:rsidRDefault="00F20495" w:rsidP="00F20495">
      <w:pPr>
        <w:spacing w:line="360" w:lineRule="auto"/>
        <w:ind w:firstLine="454"/>
        <w:jc w:val="both"/>
        <w:rPr>
          <w:b/>
          <w:sz w:val="28"/>
          <w:szCs w:val="28"/>
        </w:rPr>
      </w:pPr>
    </w:p>
    <w:p w:rsidR="00AD0055" w:rsidRDefault="00F20495" w:rsidP="00AD0055">
      <w:pPr>
        <w:ind w:firstLine="454"/>
        <w:jc w:val="center"/>
        <w:rPr>
          <w:b/>
          <w:sz w:val="28"/>
          <w:szCs w:val="28"/>
        </w:rPr>
      </w:pPr>
      <w:r w:rsidRPr="006F4E92">
        <w:rPr>
          <w:b/>
          <w:sz w:val="28"/>
          <w:szCs w:val="28"/>
        </w:rPr>
        <w:t>Основные направления</w:t>
      </w:r>
    </w:p>
    <w:p w:rsidR="00F20495" w:rsidRPr="006F4E92" w:rsidRDefault="00F20495" w:rsidP="00AD0055">
      <w:pPr>
        <w:ind w:firstLine="454"/>
        <w:jc w:val="center"/>
        <w:rPr>
          <w:rStyle w:val="dash041e005f0431005f044b005f0447005f043d005f044b005f0439005f005fchar1char1"/>
          <w:b/>
          <w:szCs w:val="28"/>
        </w:rPr>
      </w:pPr>
      <w:r w:rsidRPr="006F4E92">
        <w:rPr>
          <w:rStyle w:val="dash041e005f0431005f044b005f0447005f043d005f044b005f0439005f005fchar1char1"/>
          <w:b/>
          <w:szCs w:val="28"/>
        </w:rPr>
        <w:t>психолого-педагогического сопровождения</w:t>
      </w:r>
    </w:p>
    <w:p w:rsidR="00F20495" w:rsidRDefault="00F20495" w:rsidP="00F20495">
      <w:pPr>
        <w:spacing w:line="360" w:lineRule="auto"/>
        <w:ind w:firstLine="454"/>
        <w:jc w:val="center"/>
      </w:pPr>
      <w:r>
        <w:rPr>
          <w:b/>
          <w:noProof/>
          <w:sz w:val="28"/>
          <w:szCs w:val="28"/>
        </w:rPr>
        <mc:AlternateContent>
          <mc:Choice Requires="wps">
            <w:drawing>
              <wp:anchor distT="0" distB="0" distL="114300" distR="114300" simplePos="0" relativeHeight="251663360" behindDoc="0" locked="0" layoutInCell="1" allowOverlap="1" wp14:anchorId="60B62D43" wp14:editId="47F35A07">
                <wp:simplePos x="0" y="0"/>
                <wp:positionH relativeFrom="column">
                  <wp:posOffset>2630170</wp:posOffset>
                </wp:positionH>
                <wp:positionV relativeFrom="paragraph">
                  <wp:posOffset>-2332355</wp:posOffset>
                </wp:positionV>
                <wp:extent cx="342900" cy="5143500"/>
                <wp:effectExtent l="5080" t="6985" r="13970" b="12065"/>
                <wp:wrapNone/>
                <wp:docPr id="14" name="Правая фигурная скобк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14" o:spid="_x0000_s1026" type="#_x0000_t88" style="position:absolute;margin-left:207.1pt;margin-top:-183.65pt;width:27pt;height:40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TX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"/>
            </w:pict>
          </mc:Fallback>
        </mc:AlternateContent>
      </w:r>
    </w:p>
    <w:p w:rsidR="00F20495" w:rsidRDefault="00F20495" w:rsidP="00F20495">
      <w:pPr>
        <w:spacing w:line="360" w:lineRule="auto"/>
        <w:ind w:firstLine="454"/>
        <w:jc w:val="center"/>
      </w:pPr>
      <w:r>
        <w:rPr>
          <w:noProof/>
        </w:rPr>
        <mc:AlternateContent>
          <mc:Choice Requires="wpc">
            <w:drawing>
              <wp:anchor distT="0" distB="0" distL="114300" distR="114300" simplePos="0" relativeHeight="251664384" behindDoc="0" locked="0" layoutInCell="1" allowOverlap="1" wp14:anchorId="5DD18D97" wp14:editId="4B31CBE5">
                <wp:simplePos x="0" y="0"/>
                <wp:positionH relativeFrom="character">
                  <wp:posOffset>-3031490</wp:posOffset>
                </wp:positionH>
                <wp:positionV relativeFrom="line">
                  <wp:posOffset>247015</wp:posOffset>
                </wp:positionV>
                <wp:extent cx="5828665" cy="3666490"/>
                <wp:effectExtent l="0" t="0" r="0" b="10160"/>
                <wp:wrapNone/>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5"/>
                        <wps:cNvSpPr txBox="1">
                          <a:spLocks noChangeArrowheads="1"/>
                        </wps:cNvSpPr>
                        <wps:spPr bwMode="auto">
                          <a:xfrm>
                            <a:off x="0" y="173033"/>
                            <a:ext cx="1484691" cy="979152"/>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spacing w:line="240" w:lineRule="atLeast"/>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proofErr w:type="gramStart"/>
                              <w:r w:rsidRPr="00A968BC">
                                <w:rPr>
                                  <w:rStyle w:val="dash041e005f0431005f044b005f0447005f043d005f044b005f0439005f005fchar1char1"/>
                                  <w:szCs w:val="18"/>
                                </w:rPr>
                                <w:t>психологического</w:t>
                              </w:r>
                              <w:proofErr w:type="gramEnd"/>
                            </w:p>
                            <w:p w:rsidR="005A6C99" w:rsidRPr="00A968BC" w:rsidRDefault="005A6C99" w:rsidP="00F20495">
                              <w:pPr>
                                <w:spacing w:line="240" w:lineRule="atLeast"/>
                                <w:jc w:val="center"/>
                                <w:rPr>
                                  <w:sz w:val="32"/>
                                </w:rPr>
                              </w:pPr>
                              <w:r w:rsidRPr="00A968BC">
                                <w:rPr>
                                  <w:rStyle w:val="dash041e005f0431005f044b005f0447005f043d005f044b005f0439005f005fchar1char1"/>
                                  <w:szCs w:val="18"/>
                                </w:rPr>
                                <w:t>здоровья</w:t>
                              </w:r>
                            </w:p>
                            <w:p w:rsidR="005A6C99" w:rsidRPr="008B2F5B" w:rsidRDefault="005A6C99" w:rsidP="00F20495">
                              <w:pPr>
                                <w:jc w:val="center"/>
                              </w:pP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2286132" y="114300"/>
                            <a:ext cx="1142256" cy="1036245"/>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sidRPr="00A968BC">
                                <w:rPr>
                                  <w:rStyle w:val="dash041e005f0431005f044b005f0447005f043d005f044b005f0439005f005fchar1char1"/>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4100304" y="0"/>
                            <a:ext cx="1608550" cy="1264533"/>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sidRPr="00A968BC">
                                <w:rPr>
                                  <w:rStyle w:val="dash041e005f0431005f044b005f0447005f043d005f044b005f0439005f005fchar1char1"/>
                                </w:rPr>
                                <w:t>Психолого-педагогич</w:t>
                              </w:r>
                              <w:r>
                                <w:rPr>
                                  <w:rStyle w:val="dash041e005f0431005f044b005f0447005f043d005f044b005f0439005f005fchar1char1"/>
                                </w:rPr>
                                <w:t>еская поддержка участников олим</w:t>
                              </w:r>
                              <w:r w:rsidRPr="00A968BC">
                                <w:rPr>
                                  <w:rStyle w:val="dash041e005f0431005f044b005f0447005f043d005f044b005f0439005f005fchar1char1"/>
                                </w:rPr>
                                <w:t>пиадного движения</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2380848" y="2617633"/>
                            <a:ext cx="1142256" cy="975052"/>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2286132" y="1332598"/>
                            <a:ext cx="1485500" cy="1171046"/>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114145" y="1027536"/>
                            <a:ext cx="1484691" cy="1036556"/>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228289" y="1951744"/>
                            <a:ext cx="1484691" cy="912727"/>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sidRPr="00A968BC">
                                <w:rPr>
                                  <w:rStyle w:val="dash041e005f0431005f044b005f0447005f043d005f044b005f0439005f005fchar1char1"/>
                                </w:rPr>
                                <w:t>Развитие экологической культуры</w:t>
                              </w:r>
                            </w:p>
                            <w:p w:rsidR="005A6C99" w:rsidRPr="004B0EA5" w:rsidRDefault="005A6C99" w:rsidP="00F20495">
                              <w:pPr>
                                <w:jc w:val="center"/>
                              </w:pP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43244" y="2752123"/>
                            <a:ext cx="1566454" cy="911907"/>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5A6C99" w:rsidRPr="00073B37" w:rsidRDefault="005A6C99" w:rsidP="00F20495"/>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27873" y="1332598"/>
                            <a:ext cx="1657122" cy="1358020"/>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rPr>
                                  <w:szCs w:val="18"/>
                                </w:rPr>
                              </w:pPr>
                              <w:r w:rsidRPr="00A968BC">
                                <w:rPr>
                                  <w:rStyle w:val="dash041e005f0431005f044b005f0447005f043d005f044b005f0439005f005fchar1char1"/>
                                  <w:szCs w:val="18"/>
                                </w:rPr>
                                <w:t>Формирование коммуникативных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5A6C99" w:rsidRPr="00A968BC" w:rsidRDefault="005A6C99" w:rsidP="00F20495">
                              <w:pPr>
                                <w:jc w:val="center"/>
                                <w:rPr>
                                  <w:sz w:val="32"/>
                                </w:rPr>
                              </w:pP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3870395" y="2752123"/>
                            <a:ext cx="1636883" cy="914367"/>
                          </a:xfrm>
                          <a:prstGeom prst="rect">
                            <a:avLst/>
                          </a:prstGeom>
                          <a:solidFill>
                            <a:srgbClr val="FFFFFF"/>
                          </a:solidFill>
                          <a:ln w="9525">
                            <a:solidFill>
                              <a:srgbClr val="000000"/>
                            </a:solidFill>
                            <a:miter lim="800000"/>
                            <a:headEnd/>
                            <a:tailEnd/>
                          </a:ln>
                        </wps:spPr>
                        <wps:txbx>
                          <w:txbxContent>
                            <w:p w:rsidR="005A6C99" w:rsidRPr="00A968BC" w:rsidRDefault="005A6C99" w:rsidP="00F20495">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5A6C99" w:rsidRPr="00D47933" w:rsidRDefault="005A6C99" w:rsidP="00F20495"/>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3" o:spid="_x0000_s1035" editas="canvas" style="position:absolute;margin-left:-238.7pt;margin-top:19.45pt;width:458.95pt;height:288.7pt;z-index:251664384;mso-position-horizontal-relative:char;mso-position-vertical-relative:line" coordsize="58286,3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8286;height:36664;visibility:visible;mso-wrap-style:square">
                  <v:fill o:detectmouseclick="t"/>
                  <v:path o:connecttype="none"/>
                </v:shape>
                <v:shape id="Text Box 15" o:spid="_x0000_s1037" type="#_x0000_t202" style="position:absolute;top:1730;width:14846;height:9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A6C99" w:rsidRPr="00A968BC" w:rsidRDefault="005A6C99" w:rsidP="00F20495">
                        <w:pPr>
                          <w:spacing w:line="240" w:lineRule="atLeast"/>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proofErr w:type="gramStart"/>
                        <w:r w:rsidRPr="00A968BC">
                          <w:rPr>
                            <w:rStyle w:val="dash041e005f0431005f044b005f0447005f043d005f044b005f0439005f005fchar1char1"/>
                            <w:szCs w:val="18"/>
                          </w:rPr>
                          <w:t>психологического</w:t>
                        </w:r>
                        <w:proofErr w:type="gramEnd"/>
                      </w:p>
                      <w:p w:rsidR="005A6C99" w:rsidRPr="00A968BC" w:rsidRDefault="005A6C99" w:rsidP="00F20495">
                        <w:pPr>
                          <w:spacing w:line="240" w:lineRule="atLeast"/>
                          <w:jc w:val="center"/>
                          <w:rPr>
                            <w:sz w:val="32"/>
                          </w:rPr>
                        </w:pPr>
                        <w:r w:rsidRPr="00A968BC">
                          <w:rPr>
                            <w:rStyle w:val="dash041e005f0431005f044b005f0447005f043d005f044b005f0439005f005fchar1char1"/>
                            <w:szCs w:val="18"/>
                          </w:rPr>
                          <w:t>здоровья</w:t>
                        </w:r>
                      </w:p>
                      <w:p w:rsidR="005A6C99" w:rsidRPr="008B2F5B" w:rsidRDefault="005A6C99" w:rsidP="00F20495">
                        <w:pPr>
                          <w:jc w:val="center"/>
                        </w:pPr>
                      </w:p>
                    </w:txbxContent>
                  </v:textbox>
                </v:shape>
                <v:shape id="Text Box 16" o:spid="_x0000_s1038" type="#_x0000_t202" style="position:absolute;left:22861;top:1143;width:11422;height:10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A6C99" w:rsidRPr="00A968BC" w:rsidRDefault="005A6C99" w:rsidP="00F20495">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Text Box 17" o:spid="_x0000_s1039" type="#_x0000_t202" style="position:absolute;left:41003;width:16085;height:1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5A6C99" w:rsidRPr="00A968BC" w:rsidRDefault="005A6C99" w:rsidP="00F20495">
                        <w:pPr>
                          <w:jc w:val="center"/>
                        </w:pPr>
                        <w:r w:rsidRPr="00A968BC">
                          <w:rPr>
                            <w:rStyle w:val="dash041e005f0431005f044b005f0447005f043d005f044b005f0439005f005fchar1char1"/>
                          </w:rPr>
                          <w:t>Психолого-педагогич</w:t>
                        </w:r>
                        <w:r>
                          <w:rPr>
                            <w:rStyle w:val="dash041e005f0431005f044b005f0447005f043d005f044b005f0439005f005fchar1char1"/>
                          </w:rPr>
                          <w:t>еская поддержка участников олим</w:t>
                        </w:r>
                        <w:r w:rsidRPr="00A968BC">
                          <w:rPr>
                            <w:rStyle w:val="dash041e005f0431005f044b005f0447005f043d005f044b005f0439005f005fchar1char1"/>
                          </w:rPr>
                          <w:t>пиадного движения</w:t>
                        </w:r>
                      </w:p>
                    </w:txbxContent>
                  </v:textbox>
                </v:shape>
                <v:shape id="Text Box 18" o:spid="_x0000_s1040" type="#_x0000_t202" style="position:absolute;left:23808;top:26176;width:11423;height:9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A6C99" w:rsidRPr="00A968BC" w:rsidRDefault="005A6C99" w:rsidP="00F20495">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Text Box 19" o:spid="_x0000_s1041" type="#_x0000_t202" style="position:absolute;left:22861;top:13325;width:14855;height:1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A6C99" w:rsidRPr="00A968BC" w:rsidRDefault="005A6C99" w:rsidP="00F20495">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Text Box 20" o:spid="_x0000_s1042" type="#_x0000_t202" style="position:absolute;left:1141;top:10275;width:14847;height:10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A6C99" w:rsidRPr="00A968BC" w:rsidRDefault="005A6C99" w:rsidP="00F20495">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Text Box 21" o:spid="_x0000_s1043" type="#_x0000_t202" style="position:absolute;left:2282;top:19517;width:14847;height:9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A6C99" w:rsidRPr="00A968BC" w:rsidRDefault="005A6C99" w:rsidP="00F20495">
                        <w:pPr>
                          <w:jc w:val="center"/>
                        </w:pPr>
                        <w:r w:rsidRPr="00A968BC">
                          <w:rPr>
                            <w:rStyle w:val="dash041e005f0431005f044b005f0447005f043d005f044b005f0439005f005fchar1char1"/>
                          </w:rPr>
                          <w:t>Развитие экологической культуры</w:t>
                        </w:r>
                      </w:p>
                      <w:p w:rsidR="005A6C99" w:rsidRPr="004B0EA5" w:rsidRDefault="005A6C99" w:rsidP="00F20495">
                        <w:pPr>
                          <w:jc w:val="center"/>
                        </w:pPr>
                      </w:p>
                    </w:txbxContent>
                  </v:textbox>
                </v:shape>
                <v:shape id="Text Box 22" o:spid="_x0000_s1044" type="#_x0000_t202" style="position:absolute;left:3432;top:27521;width:15664;height:9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A6C99" w:rsidRPr="00A968BC" w:rsidRDefault="005A6C99" w:rsidP="00F20495">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5A6C99" w:rsidRPr="00073B37" w:rsidRDefault="005A6C99" w:rsidP="00F20495"/>
                    </w:txbxContent>
                  </v:textbox>
                </v:shape>
                <v:shape id="Text Box 24" o:spid="_x0000_s1045" type="#_x0000_t202" style="position:absolute;left:39278;top:13325;width:16571;height:1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5A6C99" w:rsidRPr="00A968BC" w:rsidRDefault="005A6C99" w:rsidP="00F20495">
                        <w:pPr>
                          <w:jc w:val="center"/>
                          <w:rPr>
                            <w:szCs w:val="18"/>
                          </w:rPr>
                        </w:pPr>
                        <w:r w:rsidRPr="00A968BC">
                          <w:rPr>
                            <w:rStyle w:val="dash041e005f0431005f044b005f0447005f043d005f044b005f0439005f005fchar1char1"/>
                            <w:szCs w:val="18"/>
                          </w:rPr>
                          <w:t>Формирование коммуникативных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5A6C99" w:rsidRPr="00A968BC" w:rsidRDefault="005A6C99" w:rsidP="00F20495">
                        <w:pPr>
                          <w:jc w:val="center"/>
                          <w:rPr>
                            <w:sz w:val="32"/>
                          </w:rPr>
                        </w:pPr>
                      </w:p>
                    </w:txbxContent>
                  </v:textbox>
                </v:shape>
                <v:shape id="Text Box 25" o:spid="_x0000_s1046" type="#_x0000_t202" style="position:absolute;left:38703;top:27521;width:16369;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A6C99" w:rsidRPr="00A968BC" w:rsidRDefault="005A6C99" w:rsidP="00F20495">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5A6C99" w:rsidRPr="00D47933" w:rsidRDefault="005A6C99" w:rsidP="00F20495"/>
                    </w:txbxContent>
                  </v:textbox>
                </v:shape>
                <w10:wrap anchory="line"/>
              </v:group>
            </w:pict>
          </mc:Fallback>
        </mc:AlternateContent>
      </w: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F20495" w:rsidRDefault="00F20495" w:rsidP="00F20495">
      <w:pPr>
        <w:spacing w:line="360" w:lineRule="auto"/>
        <w:ind w:firstLine="454"/>
        <w:jc w:val="center"/>
      </w:pPr>
    </w:p>
    <w:p w:rsidR="00625200" w:rsidRPr="00A045C5" w:rsidRDefault="00625200" w:rsidP="00625200">
      <w:pPr>
        <w:contextualSpacing/>
        <w:jc w:val="both"/>
      </w:pPr>
    </w:p>
    <w:p w:rsidR="00625200" w:rsidRPr="00A045C5" w:rsidRDefault="00625200" w:rsidP="00625200">
      <w:pPr>
        <w:contextualSpacing/>
        <w:jc w:val="both"/>
      </w:pPr>
    </w:p>
    <w:p w:rsidR="00625200" w:rsidRPr="00A045C5" w:rsidRDefault="00625200" w:rsidP="00625200">
      <w:pPr>
        <w:contextualSpacing/>
        <w:jc w:val="both"/>
      </w:pPr>
    </w:p>
    <w:p w:rsidR="00625200" w:rsidRPr="00A045C5" w:rsidRDefault="00625200" w:rsidP="00625200">
      <w:pPr>
        <w:contextualSpacing/>
        <w:jc w:val="both"/>
      </w:pPr>
    </w:p>
    <w:p w:rsidR="00625200" w:rsidRPr="00A045C5" w:rsidRDefault="00625200" w:rsidP="00625200">
      <w:pPr>
        <w:contextualSpacing/>
        <w:jc w:val="both"/>
      </w:pPr>
    </w:p>
    <w:p w:rsidR="00625200" w:rsidRPr="00A045C5" w:rsidRDefault="00625200" w:rsidP="00625200">
      <w:pPr>
        <w:contextualSpacing/>
        <w:jc w:val="both"/>
      </w:pPr>
    </w:p>
    <w:p w:rsidR="00625200" w:rsidRPr="00A045C5" w:rsidRDefault="00625200" w:rsidP="00625200">
      <w:pPr>
        <w:contextualSpacing/>
        <w:jc w:val="both"/>
      </w:pPr>
    </w:p>
    <w:p w:rsidR="00625200" w:rsidRPr="00A045C5" w:rsidRDefault="00625200" w:rsidP="00625200">
      <w:pPr>
        <w:contextualSpacing/>
        <w:jc w:val="both"/>
      </w:pPr>
    </w:p>
    <w:p w:rsidR="001B3778" w:rsidRPr="001B3778" w:rsidRDefault="001B3778" w:rsidP="001B3778"/>
    <w:p w:rsidR="001B3778" w:rsidRPr="001B3778" w:rsidRDefault="001B3778" w:rsidP="001B3778"/>
    <w:p w:rsidR="001B3778" w:rsidRPr="001B3778" w:rsidRDefault="001B3778" w:rsidP="001B3778">
      <w:pPr>
        <w:suppressAutoHyphens/>
        <w:ind w:firstLine="567"/>
        <w:jc w:val="right"/>
        <w:rPr>
          <w:rFonts w:eastAsia="Calibri"/>
          <w:lang w:eastAsia="ar-SA"/>
        </w:rPr>
      </w:pPr>
      <w:r w:rsidRPr="001B3778">
        <w:rPr>
          <w:rFonts w:eastAsia="Calibri"/>
          <w:lang w:eastAsia="ar-SA"/>
        </w:rPr>
        <w:t>Приложение 1 к приказу</w:t>
      </w:r>
    </w:p>
    <w:p w:rsidR="001B3778" w:rsidRPr="001B3778" w:rsidRDefault="001B3778" w:rsidP="001B3778">
      <w:pPr>
        <w:suppressAutoHyphens/>
        <w:ind w:firstLine="567"/>
        <w:jc w:val="right"/>
        <w:rPr>
          <w:rFonts w:ascii="Calibri" w:eastAsia="Calibri" w:hAnsi="Calibri" w:cs="Calibri"/>
          <w:b/>
          <w:bCs/>
          <w:sz w:val="22"/>
          <w:szCs w:val="22"/>
          <w:lang w:eastAsia="ar-SA"/>
        </w:rPr>
      </w:pPr>
      <w:r w:rsidRPr="001B3778">
        <w:rPr>
          <w:rFonts w:eastAsia="Calibri"/>
          <w:lang w:eastAsia="ar-SA"/>
        </w:rPr>
        <w:t>от 28.08.2014г. № 73</w:t>
      </w:r>
    </w:p>
    <w:p w:rsidR="001B3778" w:rsidRPr="001B3778" w:rsidRDefault="001B3778" w:rsidP="001B3778">
      <w:pPr>
        <w:jc w:val="center"/>
        <w:rPr>
          <w:b/>
          <w:i/>
        </w:rPr>
      </w:pPr>
      <w:r w:rsidRPr="001B3778">
        <w:rPr>
          <w:b/>
          <w:i/>
        </w:rPr>
        <w:t>Реализуемые учебные программы</w:t>
      </w:r>
    </w:p>
    <w:p w:rsidR="001B3778" w:rsidRPr="001B3778" w:rsidRDefault="001B3778" w:rsidP="001B3778">
      <w:pPr>
        <w:jc w:val="center"/>
        <w:rPr>
          <w:rFonts w:ascii="Times New Roman CYR" w:hAnsi="Times New Roman CYR" w:cs="Times New Roman CYR"/>
          <w:b/>
          <w:bCs/>
        </w:rPr>
      </w:pPr>
      <w:r w:rsidRPr="001B3778">
        <w:rPr>
          <w:rFonts w:ascii="Times New Roman CYR" w:hAnsi="Times New Roman CYR" w:cs="Times New Roman CYR"/>
          <w:b/>
          <w:bCs/>
        </w:rPr>
        <w:t>Начальная школа</w:t>
      </w:r>
    </w:p>
    <w:p w:rsidR="001B3778" w:rsidRPr="001B3778" w:rsidRDefault="001B3778" w:rsidP="001B3778">
      <w:pPr>
        <w:jc w:val="center"/>
        <w:rPr>
          <w:rFonts w:ascii="Times New Roman CYR" w:hAnsi="Times New Roman CYR" w:cs="Times New Roman CYR"/>
          <w:b/>
          <w:bCs/>
        </w:rPr>
      </w:pPr>
      <w:r w:rsidRPr="001B3778">
        <w:rPr>
          <w:rFonts w:ascii="Times New Roman CYR" w:hAnsi="Times New Roman CYR" w:cs="Times New Roman CYR"/>
          <w:b/>
          <w:bCs/>
        </w:rPr>
        <w:t>2014-2015 учебный год</w:t>
      </w:r>
    </w:p>
    <w:tbl>
      <w:tblPr>
        <w:tblW w:w="10774" w:type="dxa"/>
        <w:tblInd w:w="-601" w:type="dxa"/>
        <w:tblLayout w:type="fixed"/>
        <w:tblLook w:val="0000" w:firstRow="0" w:lastRow="0" w:firstColumn="0" w:lastColumn="0" w:noHBand="0" w:noVBand="0"/>
      </w:tblPr>
      <w:tblGrid>
        <w:gridCol w:w="851"/>
        <w:gridCol w:w="1418"/>
        <w:gridCol w:w="6095"/>
        <w:gridCol w:w="2410"/>
      </w:tblGrid>
      <w:tr w:rsidR="001B3778" w:rsidRPr="001B3778" w:rsidTr="00D56CB2">
        <w:tc>
          <w:tcPr>
            <w:tcW w:w="851"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Класс</w:t>
            </w:r>
          </w:p>
        </w:tc>
        <w:tc>
          <w:tcPr>
            <w:tcW w:w="1418"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Статус программы</w:t>
            </w: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Программа (название, автор)</w:t>
            </w:r>
          </w:p>
        </w:tc>
        <w:tc>
          <w:tcPr>
            <w:tcW w:w="2410" w:type="dxa"/>
            <w:tcBorders>
              <w:top w:val="single" w:sz="6" w:space="0" w:color="auto"/>
              <w:left w:val="single" w:sz="6" w:space="0" w:color="auto"/>
              <w:bottom w:val="single" w:sz="6" w:space="0" w:color="auto"/>
              <w:right w:val="single" w:sz="6" w:space="0" w:color="auto"/>
            </w:tcBorders>
          </w:tcPr>
          <w:p w:rsidR="00D56CB2" w:rsidRDefault="001B3778" w:rsidP="001B3778">
            <w:pPr>
              <w:autoSpaceDE w:val="0"/>
              <w:autoSpaceDN w:val="0"/>
              <w:adjustRightInd w:val="0"/>
              <w:jc w:val="center"/>
              <w:rPr>
                <w:rFonts w:ascii="Times New Roman CYR" w:hAnsi="Times New Roman CYR" w:cs="Times New Roman CYR"/>
                <w:lang w:val="en-US"/>
              </w:rPr>
            </w:pPr>
            <w:r w:rsidRPr="001B3778">
              <w:rPr>
                <w:rFonts w:ascii="Times New Roman CYR" w:hAnsi="Times New Roman CYR" w:cs="Times New Roman CYR"/>
              </w:rPr>
              <w:t>Учебник</w:t>
            </w:r>
          </w:p>
          <w:p w:rsidR="001B3778" w:rsidRPr="001B3778" w:rsidRDefault="001B3778" w:rsidP="001B3778">
            <w:pPr>
              <w:autoSpaceDE w:val="0"/>
              <w:autoSpaceDN w:val="0"/>
              <w:adjustRightInd w:val="0"/>
              <w:jc w:val="center"/>
              <w:rPr>
                <w:rFonts w:ascii="Times New Roman CYR" w:hAnsi="Times New Roman CYR" w:cs="Times New Roman CYR"/>
              </w:rPr>
            </w:pPr>
            <w:r w:rsidRPr="001B3778">
              <w:rPr>
                <w:rFonts w:ascii="Times New Roman CYR" w:hAnsi="Times New Roman CYR" w:cs="Times New Roman CYR"/>
              </w:rPr>
              <w:t xml:space="preserve"> (название, автор)</w:t>
            </w:r>
          </w:p>
        </w:tc>
      </w:tr>
      <w:tr w:rsidR="001B3778" w:rsidRPr="001B3778" w:rsidTr="00D56CB2">
        <w:tc>
          <w:tcPr>
            <w:tcW w:w="851"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1</w:t>
            </w:r>
          </w:p>
        </w:tc>
        <w:tc>
          <w:tcPr>
            <w:tcW w:w="1418"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D56CB2">
            <w:pPr>
              <w:jc w:val="both"/>
            </w:pPr>
            <w:r w:rsidRPr="001B3778">
              <w:rPr>
                <w:color w:val="000000"/>
                <w:kern w:val="24"/>
              </w:rPr>
              <w:t>Рабочая программа</w:t>
            </w:r>
            <w:r w:rsidRPr="001B3778">
              <w:t xml:space="preserve"> </w:t>
            </w:r>
            <w:r w:rsidRPr="001B3778">
              <w:rPr>
                <w:b/>
              </w:rPr>
              <w:t>по русскому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ind w:firstLine="53"/>
              <w:jc w:val="both"/>
              <w:rPr>
                <w:rFonts w:ascii="Times" w:hAnsi="Times" w:cs="Times"/>
              </w:rPr>
            </w:pPr>
            <w:proofErr w:type="spellStart"/>
            <w:r w:rsidRPr="001B3778">
              <w:t>Канакина</w:t>
            </w:r>
            <w:proofErr w:type="spellEnd"/>
            <w:r w:rsidRPr="001B3778">
              <w:t xml:space="preserve"> В.П. Русский язык. Учебник. 1 класс. М.: «Просвещение», 2011г.</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w:t>
            </w:r>
            <w:r w:rsidRPr="001B3778">
              <w:t xml:space="preserve"> </w:t>
            </w:r>
            <w:r w:rsidRPr="001B3778">
              <w:rPr>
                <w:b/>
              </w:rPr>
              <w:t>литературному чтению</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uppressAutoHyphens/>
              <w:snapToGrid w:val="0"/>
              <w:rPr>
                <w:rFonts w:eastAsia="Arial"/>
                <w:lang w:eastAsia="ar-SA"/>
              </w:rPr>
            </w:pPr>
            <w:r w:rsidRPr="001B3778">
              <w:rPr>
                <w:rFonts w:eastAsia="Arial"/>
                <w:lang w:eastAsia="ar-SA"/>
              </w:rPr>
              <w:t>Климанова Л. Ф., Горецкий В. Г., Голованова М. В. Литературное чтение. 1 класс. Учебник для учащихся образовательных учреждений. В двух частях. М.: Просвещение, 2011г.</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математике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line="276" w:lineRule="auto"/>
              <w:jc w:val="both"/>
            </w:pPr>
            <w:r w:rsidRPr="001B3778">
              <w:t>Моро М.И., Волкова С.И., Степанова С.В. и др. Математика 1 класс. В 2 частях. М.: «Просвещение», 2011 г.</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окружающему миру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uppressAutoHyphens/>
              <w:autoSpaceDE w:val="0"/>
              <w:snapToGrid w:val="0"/>
              <w:rPr>
                <w:bCs/>
                <w:lang w:eastAsia="ar-SA"/>
              </w:rPr>
            </w:pPr>
            <w:r w:rsidRPr="001B3778">
              <w:rPr>
                <w:bCs/>
                <w:lang w:eastAsia="ar-SA"/>
              </w:rPr>
              <w:t xml:space="preserve">Учебник </w:t>
            </w:r>
            <w:proofErr w:type="spellStart"/>
            <w:r w:rsidRPr="001B3778">
              <w:rPr>
                <w:bCs/>
                <w:lang w:eastAsia="ar-SA"/>
              </w:rPr>
              <w:t>А.А.Плешакова</w:t>
            </w:r>
            <w:proofErr w:type="spellEnd"/>
            <w:r w:rsidRPr="001B3778">
              <w:rPr>
                <w:bCs/>
                <w:lang w:eastAsia="ar-SA"/>
              </w:rPr>
              <w:t xml:space="preserve"> «Окружающий мир» 1 кла</w:t>
            </w:r>
            <w:proofErr w:type="gramStart"/>
            <w:r w:rsidRPr="001B3778">
              <w:rPr>
                <w:bCs/>
                <w:lang w:eastAsia="ar-SA"/>
              </w:rPr>
              <w:t>сс в дв</w:t>
            </w:r>
            <w:proofErr w:type="gramEnd"/>
            <w:r w:rsidRPr="001B3778">
              <w:rPr>
                <w:bCs/>
                <w:lang w:eastAsia="ar-SA"/>
              </w:rPr>
              <w:t>ух частях М.: «Просвещение» 2011 + электронное приложение к учебнику.</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музыке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Default="001B3778" w:rsidP="001B3778">
            <w:pPr>
              <w:spacing w:after="118" w:line="276" w:lineRule="auto"/>
              <w:jc w:val="both"/>
              <w:rPr>
                <w:rFonts w:eastAsia="Calibri"/>
                <w:lang w:val="en-US"/>
              </w:rPr>
            </w:pPr>
            <w:r w:rsidRPr="001B3778">
              <w:t xml:space="preserve">«Музыка. 1 класс» авторов </w:t>
            </w:r>
            <w:r w:rsidRPr="001B3778">
              <w:rPr>
                <w:rFonts w:eastAsia="Calibri"/>
              </w:rPr>
              <w:t xml:space="preserve">Е.Д. Критской, Г.П. Сергеевой, Т.С. </w:t>
            </w:r>
            <w:proofErr w:type="spellStart"/>
            <w:r w:rsidRPr="001B3778">
              <w:rPr>
                <w:rFonts w:eastAsia="Calibri"/>
              </w:rPr>
              <w:t>Шмагиной</w:t>
            </w:r>
            <w:proofErr w:type="spellEnd"/>
            <w:r w:rsidRPr="001B3778">
              <w:rPr>
                <w:rFonts w:eastAsia="Calibri"/>
              </w:rPr>
              <w:t>. М.: Просвещение, 2011</w:t>
            </w:r>
          </w:p>
          <w:p w:rsidR="00D56CB2" w:rsidRPr="00D56CB2" w:rsidRDefault="00D56CB2" w:rsidP="001B3778">
            <w:pPr>
              <w:spacing w:after="118" w:line="276" w:lineRule="auto"/>
              <w:jc w:val="both"/>
              <w:rPr>
                <w:lang w:val="en-US"/>
              </w:rPr>
            </w:pP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физической культуре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iCs/>
              </w:rPr>
              <w:t xml:space="preserve">Лях, В. И. </w:t>
            </w:r>
            <w:r w:rsidRPr="001B3778">
              <w:t>Физическая культура. 1 класс : учеб</w:t>
            </w:r>
            <w:proofErr w:type="gramStart"/>
            <w:r w:rsidRPr="001B3778">
              <w:t>.</w:t>
            </w:r>
            <w:proofErr w:type="gramEnd"/>
            <w:r w:rsidRPr="001B3778">
              <w:t xml:space="preserve"> </w:t>
            </w:r>
            <w:proofErr w:type="gramStart"/>
            <w:r w:rsidRPr="001B3778">
              <w:t>д</w:t>
            </w:r>
            <w:proofErr w:type="gramEnd"/>
            <w:r w:rsidRPr="001B3778">
              <w:t xml:space="preserve">ля </w:t>
            </w:r>
            <w:proofErr w:type="spellStart"/>
            <w:r w:rsidRPr="001B3778">
              <w:t>общеобразоват</w:t>
            </w:r>
            <w:proofErr w:type="spellEnd"/>
            <w:r w:rsidRPr="001B3778">
              <w:t>. учреждений /В. И. Лях. - М.: Просвещение, 2011.</w:t>
            </w:r>
          </w:p>
        </w:tc>
      </w:tr>
      <w:tr w:rsidR="001B3778" w:rsidRPr="001B3778" w:rsidTr="00D56CB2">
        <w:trPr>
          <w:trHeight w:val="1238"/>
        </w:trPr>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6" w:space="0" w:color="auto"/>
              <w:left w:val="single" w:sz="6" w:space="0" w:color="auto"/>
              <w:right w:val="single" w:sz="6" w:space="0" w:color="auto"/>
            </w:tcBorders>
          </w:tcPr>
          <w:p w:rsidR="001B3778" w:rsidRPr="001B3778" w:rsidRDefault="001B3778" w:rsidP="001B3778">
            <w:pPr>
              <w:keepNext/>
              <w:suppressAutoHyphens/>
              <w:outlineLvl w:val="0"/>
              <w:rPr>
                <w:b/>
                <w:bCs/>
                <w:lang w:eastAsia="ar-SA"/>
              </w:rPr>
            </w:pPr>
            <w:r w:rsidRPr="001B3778">
              <w:rPr>
                <w:lang w:eastAsia="ar-SA"/>
              </w:rPr>
              <w:t xml:space="preserve">Рабочая  учебная программа </w:t>
            </w:r>
            <w:r w:rsidRPr="001B3778">
              <w:rPr>
                <w:b/>
                <w:lang w:eastAsia="ar-SA"/>
              </w:rPr>
              <w:t>по  технологии</w:t>
            </w:r>
            <w:r w:rsidRPr="001B3778">
              <w:rPr>
                <w:lang w:eastAsia="ar-SA"/>
              </w:rPr>
              <w:t xml:space="preserve">  разработана   в соответствии с федеральным   государственным образовательным стандартом  второго поколения  начального  общего образования,  примерной программы начального общего образования  по технологии  с учетом  авторской программы </w:t>
            </w:r>
            <w:r w:rsidRPr="001B3778">
              <w:rPr>
                <w:rFonts w:eastAsia="MS Mincho"/>
                <w:lang w:eastAsia="ar-SA"/>
              </w:rPr>
              <w:t xml:space="preserve">авторов: </w:t>
            </w:r>
            <w:proofErr w:type="spellStart"/>
            <w:r w:rsidRPr="001B3778">
              <w:rPr>
                <w:rFonts w:eastAsia="MS Mincho"/>
                <w:lang w:eastAsia="ar-SA"/>
              </w:rPr>
              <w:t>Роговцева</w:t>
            </w:r>
            <w:proofErr w:type="spellEnd"/>
            <w:r w:rsidRPr="001B3778">
              <w:rPr>
                <w:rFonts w:eastAsia="MS Mincho"/>
                <w:lang w:eastAsia="ar-SA"/>
              </w:rPr>
              <w:t xml:space="preserve"> Н.И., Богданова Н.В., Добромыслова Н.В., Шипилова Н.В., </w:t>
            </w:r>
            <w:proofErr w:type="spellStart"/>
            <w:r w:rsidRPr="001B3778">
              <w:rPr>
                <w:rFonts w:eastAsia="MS Mincho"/>
                <w:lang w:eastAsia="ar-SA"/>
              </w:rPr>
              <w:t>Анащенкова</w:t>
            </w:r>
            <w:proofErr w:type="spellEnd"/>
            <w:r w:rsidRPr="001B3778">
              <w:rPr>
                <w:rFonts w:eastAsia="MS Mincho"/>
                <w:lang w:eastAsia="ar-SA"/>
              </w:rPr>
              <w:t xml:space="preserve"> С.В., </w:t>
            </w:r>
            <w:proofErr w:type="spellStart"/>
            <w:r w:rsidRPr="001B3778">
              <w:rPr>
                <w:rFonts w:eastAsia="MS Mincho"/>
                <w:lang w:eastAsia="ar-SA"/>
              </w:rPr>
              <w:t>Фрейтаг</w:t>
            </w:r>
            <w:proofErr w:type="spellEnd"/>
            <w:r w:rsidRPr="001B3778">
              <w:rPr>
                <w:rFonts w:eastAsia="MS Mincho"/>
                <w:lang w:eastAsia="ar-SA"/>
              </w:rPr>
              <w:t xml:space="preserve"> И.П.: </w:t>
            </w:r>
            <w:r w:rsidRPr="001B3778">
              <w:rPr>
                <w:lang w:eastAsia="ar-SA"/>
              </w:rPr>
              <w:t xml:space="preserve">Пояснительная записка </w:t>
            </w:r>
            <w:r w:rsidRPr="001B3778">
              <w:rPr>
                <w:rFonts w:eastAsia="MS Mincho"/>
                <w:bCs/>
                <w:iCs/>
                <w:lang w:eastAsia="ar-SA"/>
              </w:rPr>
              <w:t xml:space="preserve">к </w:t>
            </w:r>
            <w:r w:rsidRPr="001B3778">
              <w:rPr>
                <w:lang w:eastAsia="ar-SA"/>
              </w:rPr>
              <w:t xml:space="preserve">завершенной предметной </w:t>
            </w:r>
            <w:r w:rsidRPr="001B3778">
              <w:rPr>
                <w:rFonts w:eastAsia="MS Mincho"/>
                <w:bCs/>
                <w:iCs/>
                <w:lang w:eastAsia="ar-SA"/>
              </w:rPr>
              <w:t xml:space="preserve">линии учебников «Технология» для 1–4 классов общеобразовательных учреждений, </w:t>
            </w:r>
            <w:r w:rsidRPr="001B3778">
              <w:rPr>
                <w:rFonts w:eastAsia="MS Mincho"/>
                <w:lang w:eastAsia="ar-SA"/>
              </w:rPr>
              <w:t xml:space="preserve">УМК «Школа России», </w:t>
            </w:r>
            <w:r w:rsidRPr="001B3778">
              <w:rPr>
                <w:lang w:eastAsia="ar-SA"/>
              </w:rPr>
              <w:t>Просвещение 2011г.</w:t>
            </w:r>
          </w:p>
        </w:tc>
        <w:tc>
          <w:tcPr>
            <w:tcW w:w="2410" w:type="dxa"/>
            <w:tcBorders>
              <w:top w:val="single" w:sz="6" w:space="0" w:color="auto"/>
              <w:left w:val="single" w:sz="6" w:space="0" w:color="auto"/>
              <w:right w:val="single" w:sz="6" w:space="0" w:color="auto"/>
            </w:tcBorders>
          </w:tcPr>
          <w:p w:rsidR="001B3778" w:rsidRPr="001B3778" w:rsidRDefault="001B3778" w:rsidP="001B3778">
            <w:pPr>
              <w:jc w:val="both"/>
            </w:pPr>
            <w:proofErr w:type="spellStart"/>
            <w:r w:rsidRPr="001B3778">
              <w:t>Роговцева</w:t>
            </w:r>
            <w:proofErr w:type="spellEnd"/>
            <w:r w:rsidRPr="001B3778">
              <w:t xml:space="preserve"> Н.И., Богданова Н.В., Добромыслова Н. В. Технология. Учебник. 1 класс. М: «Просвещение», 2011 г.</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rPr>
          <w:trHeight w:val="1004"/>
        </w:trPr>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
        </w:tc>
        <w:tc>
          <w:tcPr>
            <w:tcW w:w="6095" w:type="dxa"/>
            <w:tcBorders>
              <w:top w:val="single" w:sz="4" w:space="0" w:color="auto"/>
              <w:left w:val="single" w:sz="6" w:space="0" w:color="auto"/>
              <w:right w:val="single" w:sz="6" w:space="0" w:color="auto"/>
            </w:tcBorders>
          </w:tcPr>
          <w:p w:rsidR="001B3778" w:rsidRPr="001B3778" w:rsidRDefault="001B3778" w:rsidP="001B3778">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rPr>
              <w:t>"Изобразительное искусство"</w:t>
            </w:r>
            <w:r w:rsidRPr="001B3778">
              <w:t xml:space="preserve"> составлена на основе а</w:t>
            </w:r>
            <w:r w:rsidRPr="001B3778">
              <w:rPr>
                <w:rFonts w:ascii="Times New Roman CYR" w:hAnsi="Times New Roman CYR" w:cs="Times New Roman CYR"/>
              </w:rPr>
              <w:t xml:space="preserve">вторских программ по изобразительному искусству и художественному труду для 1-9 классов общеобразовательных учреждений  Л.А. </w:t>
            </w:r>
            <w:proofErr w:type="spellStart"/>
            <w:r w:rsidRPr="001B3778">
              <w:rPr>
                <w:rFonts w:ascii="Times New Roman CYR" w:hAnsi="Times New Roman CYR" w:cs="Times New Roman CYR"/>
              </w:rPr>
              <w:t>Неменская</w:t>
            </w:r>
            <w:proofErr w:type="spellEnd"/>
            <w:r w:rsidRPr="001B3778">
              <w:rPr>
                <w:rFonts w:ascii="Times New Roman CYR" w:hAnsi="Times New Roman CYR" w:cs="Times New Roman CYR"/>
              </w:rPr>
              <w:t>. М., Просвещение, 2011 год</w:t>
            </w:r>
          </w:p>
        </w:tc>
        <w:tc>
          <w:tcPr>
            <w:tcW w:w="2410" w:type="dxa"/>
            <w:tcBorders>
              <w:top w:val="single" w:sz="4"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roofErr w:type="spellStart"/>
            <w:r w:rsidRPr="001B3778">
              <w:rPr>
                <w:rFonts w:ascii="Times New Roman CYR" w:hAnsi="Times New Roman CYR" w:cs="Times New Roman CYR"/>
              </w:rPr>
              <w:t>Л.А.Неменская</w:t>
            </w:r>
            <w:proofErr w:type="spellEnd"/>
            <w:r w:rsidRPr="001B3778">
              <w:rPr>
                <w:rFonts w:ascii="Times New Roman CYR" w:hAnsi="Times New Roman CYR" w:cs="Times New Roman CYR"/>
              </w:rPr>
              <w:t xml:space="preserve"> «ИЗО. Ты изображаешь, украшаешь, строишь», учебник 1 класс. М.: «Просвещение», 2012.</w:t>
            </w:r>
          </w:p>
        </w:tc>
      </w:tr>
      <w:tr w:rsidR="001B3778" w:rsidRPr="001B3778" w:rsidTr="00D56CB2">
        <w:tc>
          <w:tcPr>
            <w:tcW w:w="851"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2</w:t>
            </w:r>
          </w:p>
        </w:tc>
        <w:tc>
          <w:tcPr>
            <w:tcW w:w="1418"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D56CB2">
            <w:pPr>
              <w:jc w:val="both"/>
            </w:pPr>
            <w:r w:rsidRPr="001B3778">
              <w:rPr>
                <w:color w:val="000000"/>
                <w:kern w:val="24"/>
              </w:rPr>
              <w:t>Рабочая программа</w:t>
            </w:r>
            <w:r w:rsidRPr="001B3778">
              <w:t xml:space="preserve"> </w:t>
            </w:r>
            <w:r w:rsidRPr="001B3778">
              <w:rPr>
                <w:b/>
              </w:rPr>
              <w:t>по русскому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rPr>
                <w:rFonts w:ascii="Times" w:hAnsi="Times" w:cs="Times"/>
              </w:rPr>
            </w:pPr>
            <w:proofErr w:type="spellStart"/>
            <w:r w:rsidRPr="001B3778">
              <w:t>Канакина</w:t>
            </w:r>
            <w:proofErr w:type="spellEnd"/>
            <w:r w:rsidRPr="001B3778">
              <w:t xml:space="preserve"> В.П. Русский язык. Учебник. 2 класс. М.: «Просвещение», 2012 г.</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w:t>
            </w:r>
            <w:r w:rsidRPr="001B3778">
              <w:t xml:space="preserve"> </w:t>
            </w:r>
            <w:r w:rsidRPr="001B3778">
              <w:rPr>
                <w:b/>
              </w:rPr>
              <w:t>литературному чтению</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pPr>
            <w:r w:rsidRPr="001B3778">
              <w:t xml:space="preserve">(М.: «Просвещение» 2010 г.)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uppressAutoHyphens/>
              <w:snapToGrid w:val="0"/>
              <w:rPr>
                <w:rFonts w:eastAsia="Arial"/>
                <w:lang w:eastAsia="ar-SA"/>
              </w:rPr>
            </w:pPr>
            <w:r w:rsidRPr="001B3778">
              <w:rPr>
                <w:rFonts w:eastAsia="Arial"/>
                <w:lang w:eastAsia="ar-SA"/>
              </w:rPr>
              <w:t>Климанова Л. Ф., Горецкий В. Г., Голованова М. В. Литературное чтение. 2 класс. Учебник для учащихся образовательных учреждений. В дву</w:t>
            </w:r>
            <w:r w:rsidR="00D56CB2">
              <w:rPr>
                <w:rFonts w:eastAsia="Arial"/>
                <w:lang w:eastAsia="ar-SA"/>
              </w:rPr>
              <w:t>х частях. М.: Просвещение, 2012</w:t>
            </w:r>
            <w:r w:rsidRPr="001B3778">
              <w:rPr>
                <w:rFonts w:eastAsia="Arial"/>
                <w:lang w:eastAsia="ar-SA"/>
              </w:rPr>
              <w:t>г.</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математике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r w:rsidRPr="001B3778">
              <w:lastRenderedPageBreak/>
              <w:t>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line="276" w:lineRule="auto"/>
              <w:jc w:val="both"/>
            </w:pPr>
            <w:r w:rsidRPr="001B3778">
              <w:lastRenderedPageBreak/>
              <w:t xml:space="preserve">Моро М.И., Волкова С.И., Степанова С.В. и др. Математика 2 класс. В 2 частях. М.: «Просвещение», </w:t>
            </w:r>
            <w:r w:rsidRPr="001B3778">
              <w:lastRenderedPageBreak/>
              <w:t>2012 г.</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окружающему миру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D56CB2">
            <w:pPr>
              <w:suppressAutoHyphens/>
              <w:autoSpaceDE w:val="0"/>
              <w:snapToGrid w:val="0"/>
            </w:pPr>
            <w:r w:rsidRPr="001B3778">
              <w:rPr>
                <w:bCs/>
                <w:lang w:eastAsia="ar-SA"/>
              </w:rPr>
              <w:t xml:space="preserve">Учебник </w:t>
            </w:r>
            <w:proofErr w:type="spellStart"/>
            <w:r w:rsidRPr="001B3778">
              <w:rPr>
                <w:bCs/>
                <w:lang w:eastAsia="ar-SA"/>
              </w:rPr>
              <w:t>А.А.Плешакова</w:t>
            </w:r>
            <w:proofErr w:type="spellEnd"/>
            <w:r w:rsidRPr="001B3778">
              <w:rPr>
                <w:bCs/>
                <w:lang w:eastAsia="ar-SA"/>
              </w:rPr>
              <w:t xml:space="preserve"> «Окружающий мир» 2 кла</w:t>
            </w:r>
            <w:proofErr w:type="gramStart"/>
            <w:r w:rsidRPr="001B3778">
              <w:rPr>
                <w:bCs/>
                <w:lang w:eastAsia="ar-SA"/>
              </w:rPr>
              <w:t>сс в дв</w:t>
            </w:r>
            <w:proofErr w:type="gramEnd"/>
            <w:r w:rsidRPr="001B3778">
              <w:rPr>
                <w:bCs/>
                <w:lang w:eastAsia="ar-SA"/>
              </w:rPr>
              <w:t>ух частях М.: «Просвещение» 2012 + электронное приложение к учебнику.</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музыке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D56CB2">
            <w:pPr>
              <w:spacing w:after="118" w:line="276" w:lineRule="auto"/>
              <w:jc w:val="both"/>
              <w:rPr>
                <w:rFonts w:ascii="Times New Roman CYR" w:hAnsi="Times New Roman CYR" w:cs="Times New Roman CYR"/>
              </w:rPr>
            </w:pPr>
            <w:r w:rsidRPr="001B3778">
              <w:t xml:space="preserve">«Музыка. 2 класс» авторов </w:t>
            </w:r>
            <w:r w:rsidRPr="001B3778">
              <w:rPr>
                <w:rFonts w:eastAsia="Calibri"/>
              </w:rPr>
              <w:t xml:space="preserve">Е.Д. Критской, Г.П. Сергеевой, Т.С. </w:t>
            </w:r>
            <w:proofErr w:type="spellStart"/>
            <w:r w:rsidRPr="001B3778">
              <w:rPr>
                <w:rFonts w:eastAsia="Calibri"/>
              </w:rPr>
              <w:t>Шмагиной</w:t>
            </w:r>
            <w:proofErr w:type="spellEnd"/>
            <w:r w:rsidRPr="001B3778">
              <w:rPr>
                <w:rFonts w:eastAsia="Calibri"/>
              </w:rPr>
              <w:t>. М.: Просвещение, 2012</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физической культуре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iCs/>
              </w:rPr>
              <w:t xml:space="preserve">Лях, В. И. </w:t>
            </w:r>
            <w:r w:rsidRPr="001B3778">
              <w:t>Физическая культура. 2 класс : учеб</w:t>
            </w:r>
            <w:proofErr w:type="gramStart"/>
            <w:r w:rsidRPr="001B3778">
              <w:t>.</w:t>
            </w:r>
            <w:proofErr w:type="gramEnd"/>
            <w:r w:rsidRPr="001B3778">
              <w:t xml:space="preserve"> </w:t>
            </w:r>
            <w:proofErr w:type="gramStart"/>
            <w:r w:rsidRPr="001B3778">
              <w:t>д</w:t>
            </w:r>
            <w:proofErr w:type="gramEnd"/>
            <w:r w:rsidRPr="001B3778">
              <w:t xml:space="preserve">ля </w:t>
            </w:r>
            <w:proofErr w:type="spellStart"/>
            <w:r w:rsidRPr="001B3778">
              <w:t>общеобразоват</w:t>
            </w:r>
            <w:proofErr w:type="spellEnd"/>
            <w:r w:rsidRPr="001B3778">
              <w:t>. учреждений /В. И. Лях. - М.: Просвещение, 2011.</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keepNext/>
              <w:suppressAutoHyphens/>
              <w:outlineLvl w:val="0"/>
              <w:rPr>
                <w:b/>
                <w:bCs/>
                <w:lang w:eastAsia="ar-SA"/>
              </w:rPr>
            </w:pPr>
            <w:r w:rsidRPr="001B3778">
              <w:rPr>
                <w:lang w:eastAsia="ar-SA"/>
              </w:rPr>
              <w:t xml:space="preserve">Рабочая  учебная программа </w:t>
            </w:r>
            <w:r w:rsidRPr="001B3778">
              <w:rPr>
                <w:b/>
                <w:lang w:eastAsia="ar-SA"/>
              </w:rPr>
              <w:t>по  технологии</w:t>
            </w:r>
            <w:r w:rsidRPr="001B3778">
              <w:rPr>
                <w:lang w:eastAsia="ar-SA"/>
              </w:rPr>
              <w:t xml:space="preserve">  разработана   в соответствии с федеральным   государственным образовательным стандартом  второго поколения  начального  общего образования,  примерной программы начального общего образования  по технологии  с учетом  авторской программы </w:t>
            </w:r>
            <w:r w:rsidRPr="001B3778">
              <w:rPr>
                <w:rFonts w:eastAsia="MS Mincho"/>
                <w:lang w:eastAsia="ar-SA"/>
              </w:rPr>
              <w:t xml:space="preserve">авторов: </w:t>
            </w:r>
            <w:proofErr w:type="spellStart"/>
            <w:r w:rsidRPr="001B3778">
              <w:rPr>
                <w:rFonts w:eastAsia="MS Mincho"/>
                <w:lang w:eastAsia="ar-SA"/>
              </w:rPr>
              <w:t>Роговцева</w:t>
            </w:r>
            <w:proofErr w:type="spellEnd"/>
            <w:r w:rsidRPr="001B3778">
              <w:rPr>
                <w:rFonts w:eastAsia="MS Mincho"/>
                <w:lang w:eastAsia="ar-SA"/>
              </w:rPr>
              <w:t xml:space="preserve"> Н.И., Богданова Н.В., Добромыслова Н.В., Шипилова Н.В., </w:t>
            </w:r>
            <w:proofErr w:type="spellStart"/>
            <w:r w:rsidRPr="001B3778">
              <w:rPr>
                <w:rFonts w:eastAsia="MS Mincho"/>
                <w:lang w:eastAsia="ar-SA"/>
              </w:rPr>
              <w:t>Анащенкова</w:t>
            </w:r>
            <w:proofErr w:type="spellEnd"/>
            <w:r w:rsidRPr="001B3778">
              <w:rPr>
                <w:rFonts w:eastAsia="MS Mincho"/>
                <w:lang w:eastAsia="ar-SA"/>
              </w:rPr>
              <w:t xml:space="preserve"> С.В., </w:t>
            </w:r>
            <w:proofErr w:type="spellStart"/>
            <w:r w:rsidRPr="001B3778">
              <w:rPr>
                <w:rFonts w:eastAsia="MS Mincho"/>
                <w:lang w:eastAsia="ar-SA"/>
              </w:rPr>
              <w:t>Фрейтаг</w:t>
            </w:r>
            <w:proofErr w:type="spellEnd"/>
            <w:r w:rsidRPr="001B3778">
              <w:rPr>
                <w:rFonts w:eastAsia="MS Mincho"/>
                <w:lang w:eastAsia="ar-SA"/>
              </w:rPr>
              <w:t xml:space="preserve"> И.П.: </w:t>
            </w:r>
            <w:r w:rsidRPr="001B3778">
              <w:rPr>
                <w:lang w:eastAsia="ar-SA"/>
              </w:rPr>
              <w:t xml:space="preserve">Пояснительная записка </w:t>
            </w:r>
            <w:r w:rsidRPr="001B3778">
              <w:rPr>
                <w:rFonts w:eastAsia="MS Mincho"/>
                <w:bCs/>
                <w:iCs/>
                <w:lang w:eastAsia="ar-SA"/>
              </w:rPr>
              <w:t xml:space="preserve">к </w:t>
            </w:r>
            <w:r w:rsidRPr="001B3778">
              <w:rPr>
                <w:lang w:eastAsia="ar-SA"/>
              </w:rPr>
              <w:t xml:space="preserve">завершенной предметной </w:t>
            </w:r>
            <w:r w:rsidRPr="001B3778">
              <w:rPr>
                <w:rFonts w:eastAsia="MS Mincho"/>
                <w:bCs/>
                <w:iCs/>
                <w:lang w:eastAsia="ar-SA"/>
              </w:rPr>
              <w:t xml:space="preserve">линии учебников «Технология» для 1–4 классов общеобразовательных учреждений, </w:t>
            </w:r>
            <w:r w:rsidRPr="001B3778">
              <w:rPr>
                <w:rFonts w:eastAsia="MS Mincho"/>
                <w:lang w:eastAsia="ar-SA"/>
              </w:rPr>
              <w:t xml:space="preserve">УМК «Школа России», </w:t>
            </w:r>
            <w:r w:rsidRPr="001B3778">
              <w:rPr>
                <w:lang w:eastAsia="ar-SA"/>
              </w:rPr>
              <w:t>Просвещение 2011г.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proofErr w:type="spellStart"/>
            <w:r w:rsidRPr="001B3778">
              <w:t>Роговцева</w:t>
            </w:r>
            <w:proofErr w:type="spellEnd"/>
            <w:r w:rsidRPr="001B3778">
              <w:t xml:space="preserve"> Н.И., Богданова Н.В., Добромыслова Н. В. Технология. Учебник. 2 класс. М: «Просвещение», 2012 г.</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английскому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roofErr w:type="gramStart"/>
            <w:r w:rsidRPr="001B3778">
              <w:t xml:space="preserve">М.: «Просвещение» 2010 г.), </w:t>
            </w:r>
            <w:r w:rsidRPr="001B3778">
              <w:rPr>
                <w:color w:val="000000"/>
                <w:kern w:val="24"/>
              </w:rPr>
              <w:t xml:space="preserve">программы </w:t>
            </w:r>
            <w:r w:rsidRPr="001B3778">
              <w:t xml:space="preserve"> по английскому языку для 2 класса  под редакцией </w:t>
            </w:r>
            <w:proofErr w:type="spellStart"/>
            <w:r w:rsidRPr="001B3778">
              <w:t>Асмолова</w:t>
            </w:r>
            <w:proofErr w:type="spellEnd"/>
            <w:r w:rsidRPr="001B3778">
              <w:t xml:space="preserve"> А. Г.., Москва, «Просвещение», 2009 год.</w:t>
            </w:r>
            <w:proofErr w:type="gramEnd"/>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before="100" w:beforeAutospacing="1" w:after="100" w:afterAutospacing="1"/>
            </w:pPr>
            <w:proofErr w:type="spellStart"/>
            <w:r w:rsidRPr="001B3778">
              <w:t>English</w:t>
            </w:r>
            <w:proofErr w:type="spellEnd"/>
            <w:r w:rsidRPr="001B3778">
              <w:t xml:space="preserve"> 2 - учебник для общеобразовательных учреждений, Авторы: </w:t>
            </w:r>
            <w:proofErr w:type="spellStart"/>
            <w:r w:rsidRPr="001B3778">
              <w:t>Кузовлев</w:t>
            </w:r>
            <w:proofErr w:type="spellEnd"/>
            <w:r w:rsidRPr="001B3778">
              <w:t xml:space="preserve"> В. П., </w:t>
            </w:r>
            <w:proofErr w:type="spellStart"/>
            <w:r w:rsidRPr="001B3778">
              <w:t>Перегудова</w:t>
            </w:r>
            <w:proofErr w:type="spellEnd"/>
            <w:r w:rsidRPr="001B3778">
              <w:t xml:space="preserve"> Э. Ш., Пастухова С. А., Стрельникова О. В.</w:t>
            </w:r>
          </w:p>
        </w:tc>
      </w:tr>
      <w:tr w:rsidR="001B3778" w:rsidRPr="001B3778" w:rsidTr="00D56CB2">
        <w:tc>
          <w:tcPr>
            <w:tcW w:w="851" w:type="dxa"/>
            <w:vMerge/>
            <w:tcBorders>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tcBorders>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rPr>
              <w:t>"Изобразительное искусство"</w:t>
            </w:r>
            <w:r w:rsidRPr="001B3778">
              <w:t xml:space="preserve"> составлена на основе а</w:t>
            </w:r>
            <w:r w:rsidRPr="001B3778">
              <w:rPr>
                <w:rFonts w:ascii="Times New Roman CYR" w:hAnsi="Times New Roman CYR" w:cs="Times New Roman CYR"/>
              </w:rPr>
              <w:t xml:space="preserve">вторских программ по изобразительному искусству и художественному труду для 1-9 классов общеобразовательных учреждений  Л.А. </w:t>
            </w:r>
            <w:proofErr w:type="spellStart"/>
            <w:r w:rsidRPr="001B3778">
              <w:rPr>
                <w:rFonts w:ascii="Times New Roman CYR" w:hAnsi="Times New Roman CYR" w:cs="Times New Roman CYR"/>
              </w:rPr>
              <w:t>Неменская</w:t>
            </w:r>
            <w:proofErr w:type="spellEnd"/>
            <w:r w:rsidRPr="001B3778">
              <w:rPr>
                <w:rFonts w:ascii="Times New Roman CYR" w:hAnsi="Times New Roman CYR" w:cs="Times New Roman CYR"/>
              </w:rPr>
              <w:t>. М., Просвещение, 2011 год</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pPr>
            <w:r w:rsidRPr="001B3778">
              <w:rPr>
                <w:rFonts w:ascii="Times New Roman CYR" w:hAnsi="Times New Roman CYR" w:cs="Times New Roman CYR"/>
              </w:rPr>
              <w:t xml:space="preserve">Е.И. </w:t>
            </w:r>
            <w:proofErr w:type="spellStart"/>
            <w:r w:rsidRPr="001B3778">
              <w:rPr>
                <w:rFonts w:ascii="Times New Roman CYR" w:hAnsi="Times New Roman CYR" w:cs="Times New Roman CYR"/>
              </w:rPr>
              <w:t>Коротеева</w:t>
            </w:r>
            <w:proofErr w:type="spellEnd"/>
            <w:r w:rsidRPr="001B3778">
              <w:rPr>
                <w:rFonts w:ascii="Times New Roman CYR" w:hAnsi="Times New Roman CYR" w:cs="Times New Roman CYR"/>
              </w:rPr>
              <w:t xml:space="preserve">  «</w:t>
            </w:r>
            <w:proofErr w:type="gramStart"/>
            <w:r w:rsidR="00D56CB2">
              <w:rPr>
                <w:rFonts w:ascii="Times New Roman CYR" w:hAnsi="Times New Roman CYR" w:cs="Times New Roman CYR"/>
              </w:rPr>
              <w:t>ИЗО</w:t>
            </w:r>
            <w:proofErr w:type="gramEnd"/>
            <w:r w:rsidR="00D56CB2">
              <w:rPr>
                <w:rFonts w:ascii="Times New Roman CYR" w:hAnsi="Times New Roman CYR" w:cs="Times New Roman CYR"/>
              </w:rPr>
              <w:t>. Искусство и ты», учебник 2</w:t>
            </w:r>
            <w:r w:rsidRPr="001B3778">
              <w:rPr>
                <w:rFonts w:ascii="Times New Roman CYR" w:hAnsi="Times New Roman CYR" w:cs="Times New Roman CYR"/>
              </w:rPr>
              <w:t xml:space="preserve">класс. </w:t>
            </w:r>
            <w:r w:rsidR="00D56CB2" w:rsidRPr="00D56CB2">
              <w:rPr>
                <w:rFonts w:ascii="Times New Roman CYR" w:hAnsi="Times New Roman CYR" w:cs="Times New Roman CYR"/>
              </w:rPr>
              <w:t xml:space="preserve"> </w:t>
            </w:r>
            <w:r w:rsidRPr="001B3778">
              <w:rPr>
                <w:rFonts w:ascii="Times New Roman CYR" w:hAnsi="Times New Roman CYR" w:cs="Times New Roman CYR"/>
              </w:rPr>
              <w:t>М.: «Просвещение», 2012.</w:t>
            </w:r>
          </w:p>
        </w:tc>
      </w:tr>
      <w:tr w:rsidR="001B3778" w:rsidRPr="001B3778" w:rsidTr="00D56CB2">
        <w:tc>
          <w:tcPr>
            <w:tcW w:w="851" w:type="dxa"/>
            <w:vMerge w:val="restart"/>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lastRenderedPageBreak/>
              <w:t>3</w:t>
            </w:r>
          </w:p>
        </w:tc>
        <w:tc>
          <w:tcPr>
            <w:tcW w:w="1418"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русскому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autoSpaceDE w:val="0"/>
              <w:autoSpaceDN w:val="0"/>
              <w:adjustRightInd w:val="0"/>
              <w:ind w:left="-61"/>
              <w:rPr>
                <w:rFonts w:ascii="Times New Roman CYR" w:hAnsi="Times New Roman CYR" w:cs="Times New Roman CYR"/>
              </w:rPr>
            </w:pPr>
            <w:r w:rsidRPr="001B3778">
              <w:t>(М.: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ind w:firstLine="53"/>
              <w:jc w:val="both"/>
              <w:rPr>
                <w:rFonts w:ascii="Times" w:hAnsi="Times" w:cs="Times"/>
              </w:rPr>
            </w:pPr>
            <w:proofErr w:type="spellStart"/>
            <w:r w:rsidRPr="001B3778">
              <w:t>Канакина</w:t>
            </w:r>
            <w:proofErr w:type="spellEnd"/>
            <w:r w:rsidRPr="001B3778">
              <w:t xml:space="preserve"> В.П. Русский язык. Учебник. 3 класс. М.: «Просвещение», 2013г.</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w:t>
            </w:r>
            <w:r w:rsidRPr="001B3778">
              <w:t xml:space="preserve"> </w:t>
            </w:r>
            <w:r w:rsidRPr="001B3778">
              <w:rPr>
                <w:b/>
              </w:rPr>
              <w:t>литературному чтению</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pPr>
            <w:r w:rsidRPr="001B3778">
              <w:t xml:space="preserve">(М.: «Просвещение» 2010 г.)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uppressAutoHyphens/>
              <w:snapToGrid w:val="0"/>
              <w:rPr>
                <w:rFonts w:eastAsia="Arial"/>
                <w:lang w:eastAsia="ar-SA"/>
              </w:rPr>
            </w:pPr>
            <w:r w:rsidRPr="001B3778">
              <w:rPr>
                <w:rFonts w:eastAsia="Arial"/>
                <w:lang w:eastAsia="ar-SA"/>
              </w:rPr>
              <w:t>Климанова Л. Ф., Горецкий В. Г., Голованова М. В. Литературное чтение. 3 класс. Учебник для учащихся образовательных учреждений. В двух частях. М.: Просвещение, 2013г.</w:t>
            </w: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математике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uppressAutoHyphens/>
              <w:snapToGrid w:val="0"/>
              <w:rPr>
                <w:rFonts w:eastAsia="Arial"/>
                <w:lang w:eastAsia="ar-SA"/>
              </w:rPr>
            </w:pPr>
            <w:r w:rsidRPr="001B3778">
              <w:rPr>
                <w:rFonts w:eastAsia="Arial"/>
                <w:lang w:eastAsia="ar-SA"/>
              </w:rPr>
              <w:t>Моро И.И., Волкова С.И., Степанова С.В. Математика. Учебник для 3 класса в 2 ч.  – М.: Просвещение, 2013.</w:t>
            </w:r>
          </w:p>
          <w:p w:rsidR="001B3778" w:rsidRPr="001B3778" w:rsidRDefault="001B3778" w:rsidP="001B3778">
            <w:pPr>
              <w:suppressAutoHyphens/>
              <w:snapToGrid w:val="0"/>
              <w:rPr>
                <w:rFonts w:ascii="Calibri" w:eastAsia="Arial" w:hAnsi="Calibri"/>
                <w:lang w:eastAsia="ar-SA"/>
              </w:rPr>
            </w:pP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окружающему миру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B3778" w:rsidRPr="001B3778" w:rsidRDefault="001B3778" w:rsidP="001B3778">
            <w:pPr>
              <w:jc w:val="both"/>
              <w:rPr>
                <w:color w:val="000000"/>
                <w:kern w:val="24"/>
              </w:rPr>
            </w:pPr>
            <w:r w:rsidRPr="001B3778">
              <w:t>(М.: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uppressAutoHyphens/>
              <w:autoSpaceDE w:val="0"/>
              <w:snapToGrid w:val="0"/>
              <w:rPr>
                <w:bCs/>
                <w:lang w:eastAsia="ar-SA"/>
              </w:rPr>
            </w:pPr>
            <w:r w:rsidRPr="001B3778">
              <w:rPr>
                <w:bCs/>
                <w:lang w:eastAsia="ar-SA"/>
              </w:rPr>
              <w:t xml:space="preserve">Учебник </w:t>
            </w:r>
            <w:proofErr w:type="spellStart"/>
            <w:r w:rsidRPr="001B3778">
              <w:rPr>
                <w:bCs/>
                <w:lang w:eastAsia="ar-SA"/>
              </w:rPr>
              <w:t>А.А.Плешакова</w:t>
            </w:r>
            <w:proofErr w:type="spellEnd"/>
            <w:r w:rsidRPr="001B3778">
              <w:rPr>
                <w:bCs/>
                <w:lang w:eastAsia="ar-SA"/>
              </w:rPr>
              <w:t xml:space="preserve"> «Окружающий мир» 3 кла</w:t>
            </w:r>
            <w:proofErr w:type="gramStart"/>
            <w:r w:rsidRPr="001B3778">
              <w:rPr>
                <w:bCs/>
                <w:lang w:eastAsia="ar-SA"/>
              </w:rPr>
              <w:t>сс в дв</w:t>
            </w:r>
            <w:proofErr w:type="gramEnd"/>
            <w:r w:rsidRPr="001B3778">
              <w:rPr>
                <w:bCs/>
                <w:lang w:eastAsia="ar-SA"/>
              </w:rPr>
              <w:t>ух частях М.: «Просвещение» 2013 + электронное приложение к учебнику.</w:t>
            </w: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музыке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after="118" w:line="276" w:lineRule="auto"/>
              <w:jc w:val="both"/>
            </w:pPr>
            <w:r w:rsidRPr="001B3778">
              <w:t xml:space="preserve">«Музыка 3 класс» авторов </w:t>
            </w:r>
            <w:r w:rsidRPr="001B3778">
              <w:rPr>
                <w:rFonts w:eastAsia="Calibri"/>
              </w:rPr>
              <w:t xml:space="preserve">Е.Д. Критской, Г.П. Сергеевой, Т.С. </w:t>
            </w:r>
            <w:proofErr w:type="spellStart"/>
            <w:r w:rsidRPr="001B3778">
              <w:rPr>
                <w:rFonts w:eastAsia="Calibri"/>
              </w:rPr>
              <w:t>Шмагиной</w:t>
            </w:r>
            <w:proofErr w:type="spellEnd"/>
            <w:r w:rsidRPr="001B3778">
              <w:rPr>
                <w:rFonts w:eastAsia="Calibri"/>
              </w:rPr>
              <w:t>. М.: Просвещение, 2013</w:t>
            </w: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D56CB2" w:rsidRDefault="001B3778" w:rsidP="001B3778">
            <w:pPr>
              <w:jc w:val="both"/>
            </w:pPr>
            <w:r w:rsidRPr="001B3778">
              <w:rPr>
                <w:color w:val="000000"/>
                <w:kern w:val="24"/>
              </w:rPr>
              <w:t>Рабочая программа</w:t>
            </w:r>
            <w:r w:rsidRPr="001B3778">
              <w:t xml:space="preserve"> </w:t>
            </w:r>
            <w:r w:rsidRPr="001B3778">
              <w:rPr>
                <w:b/>
              </w:rPr>
              <w:t>по физической культуре</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(М.: «Просвещение» 2010 г.)</w:t>
            </w:r>
            <w:r w:rsidRPr="001B3778">
              <w:rPr>
                <w:color w:val="000000"/>
                <w:kern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keepNext/>
              <w:shd w:val="clear" w:color="auto" w:fill="FFFFFF"/>
              <w:tabs>
                <w:tab w:val="left" w:pos="619"/>
              </w:tabs>
              <w:suppressAutoHyphens/>
              <w:autoSpaceDE w:val="0"/>
              <w:autoSpaceDN w:val="0"/>
              <w:adjustRightInd w:val="0"/>
              <w:spacing w:line="240" w:lineRule="atLeast"/>
              <w:ind w:right="-142"/>
              <w:contextualSpacing/>
              <w:rPr>
                <w:spacing w:val="-29"/>
              </w:rPr>
            </w:pPr>
            <w:r w:rsidRPr="001B3778">
              <w:rPr>
                <w:iCs/>
              </w:rPr>
              <w:t xml:space="preserve">Лях, В. И. </w:t>
            </w:r>
            <w:r w:rsidRPr="001B3778">
              <w:t>Физическая культура. 3 класс : учеб</w:t>
            </w:r>
            <w:proofErr w:type="gramStart"/>
            <w:r w:rsidRPr="001B3778">
              <w:t>.</w:t>
            </w:r>
            <w:proofErr w:type="gramEnd"/>
            <w:r w:rsidRPr="001B3778">
              <w:t xml:space="preserve"> </w:t>
            </w:r>
            <w:proofErr w:type="gramStart"/>
            <w:r w:rsidRPr="001B3778">
              <w:t>д</w:t>
            </w:r>
            <w:proofErr w:type="gramEnd"/>
            <w:r w:rsidRPr="001B3778">
              <w:t xml:space="preserve">ля </w:t>
            </w:r>
            <w:proofErr w:type="spellStart"/>
            <w:r w:rsidRPr="001B3778">
              <w:t>общеобразоват</w:t>
            </w:r>
            <w:proofErr w:type="spellEnd"/>
            <w:r w:rsidRPr="001B3778">
              <w:t>. учреждений /В. И. Лях. - М.: Просвещение, 2011.</w:t>
            </w: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keepNext/>
              <w:suppressAutoHyphens/>
              <w:outlineLvl w:val="0"/>
              <w:rPr>
                <w:b/>
                <w:bCs/>
                <w:lang w:eastAsia="ar-SA"/>
              </w:rPr>
            </w:pPr>
            <w:r w:rsidRPr="001B3778">
              <w:rPr>
                <w:lang w:eastAsia="ar-SA"/>
              </w:rPr>
              <w:t xml:space="preserve">Рабочая  учебная программа </w:t>
            </w:r>
            <w:r w:rsidRPr="001B3778">
              <w:rPr>
                <w:b/>
                <w:lang w:eastAsia="ar-SA"/>
              </w:rPr>
              <w:t>по  технологии</w:t>
            </w:r>
            <w:r w:rsidRPr="001B3778">
              <w:rPr>
                <w:lang w:eastAsia="ar-SA"/>
              </w:rPr>
              <w:t xml:space="preserve">  разработана   в соответствии с федеральным   государственным образовательным стандартом  второго </w:t>
            </w:r>
            <w:r w:rsidRPr="001B3778">
              <w:rPr>
                <w:lang w:eastAsia="ar-SA"/>
              </w:rPr>
              <w:lastRenderedPageBreak/>
              <w:t xml:space="preserve">поколения  начального  общего образования,  примерной программы начального общего образования  по технологии  с учетом  авторской программы </w:t>
            </w:r>
            <w:r w:rsidRPr="001B3778">
              <w:rPr>
                <w:rFonts w:eastAsia="MS Mincho"/>
                <w:lang w:eastAsia="ar-SA"/>
              </w:rPr>
              <w:t xml:space="preserve">авторов: </w:t>
            </w:r>
            <w:proofErr w:type="spellStart"/>
            <w:r w:rsidRPr="001B3778">
              <w:rPr>
                <w:rFonts w:eastAsia="MS Mincho"/>
                <w:lang w:eastAsia="ar-SA"/>
              </w:rPr>
              <w:t>Роговцева</w:t>
            </w:r>
            <w:proofErr w:type="spellEnd"/>
            <w:r w:rsidRPr="001B3778">
              <w:rPr>
                <w:rFonts w:eastAsia="MS Mincho"/>
                <w:lang w:eastAsia="ar-SA"/>
              </w:rPr>
              <w:t xml:space="preserve"> Н.И., Богданова Н.В., Добромыслова Н.В., Шипилова Н.В., </w:t>
            </w:r>
            <w:proofErr w:type="spellStart"/>
            <w:r w:rsidRPr="001B3778">
              <w:rPr>
                <w:rFonts w:eastAsia="MS Mincho"/>
                <w:lang w:eastAsia="ar-SA"/>
              </w:rPr>
              <w:t>Анащенкова</w:t>
            </w:r>
            <w:proofErr w:type="spellEnd"/>
            <w:r w:rsidRPr="001B3778">
              <w:rPr>
                <w:rFonts w:eastAsia="MS Mincho"/>
                <w:lang w:eastAsia="ar-SA"/>
              </w:rPr>
              <w:t xml:space="preserve"> С.В., </w:t>
            </w:r>
            <w:proofErr w:type="spellStart"/>
            <w:r w:rsidRPr="001B3778">
              <w:rPr>
                <w:rFonts w:eastAsia="MS Mincho"/>
                <w:lang w:eastAsia="ar-SA"/>
              </w:rPr>
              <w:t>Фрейтаг</w:t>
            </w:r>
            <w:proofErr w:type="spellEnd"/>
            <w:r w:rsidRPr="001B3778">
              <w:rPr>
                <w:rFonts w:eastAsia="MS Mincho"/>
                <w:lang w:eastAsia="ar-SA"/>
              </w:rPr>
              <w:t xml:space="preserve"> И.П.: </w:t>
            </w:r>
            <w:r w:rsidRPr="001B3778">
              <w:rPr>
                <w:lang w:eastAsia="ar-SA"/>
              </w:rPr>
              <w:t xml:space="preserve">Пояснительная записка </w:t>
            </w:r>
            <w:r w:rsidRPr="001B3778">
              <w:rPr>
                <w:rFonts w:eastAsia="MS Mincho"/>
                <w:bCs/>
                <w:iCs/>
                <w:lang w:eastAsia="ar-SA"/>
              </w:rPr>
              <w:t xml:space="preserve">к </w:t>
            </w:r>
            <w:r w:rsidRPr="001B3778">
              <w:rPr>
                <w:lang w:eastAsia="ar-SA"/>
              </w:rPr>
              <w:t xml:space="preserve">завершенной предметной </w:t>
            </w:r>
            <w:r w:rsidRPr="001B3778">
              <w:rPr>
                <w:rFonts w:eastAsia="MS Mincho"/>
                <w:bCs/>
                <w:iCs/>
                <w:lang w:eastAsia="ar-SA"/>
              </w:rPr>
              <w:t xml:space="preserve">линии учебников «Технология» для 1–4 классов общеобразовательных учреждений, </w:t>
            </w:r>
            <w:r w:rsidRPr="001B3778">
              <w:rPr>
                <w:rFonts w:eastAsia="MS Mincho"/>
                <w:lang w:eastAsia="ar-SA"/>
              </w:rPr>
              <w:t>УМК «Школа</w:t>
            </w:r>
            <w:r w:rsidRPr="001B3778">
              <w:rPr>
                <w:rFonts w:eastAsia="MS Mincho"/>
                <w:u w:val="single"/>
                <w:lang w:eastAsia="ar-SA"/>
              </w:rPr>
              <w:t xml:space="preserve"> </w:t>
            </w:r>
            <w:r w:rsidRPr="001B3778">
              <w:rPr>
                <w:rFonts w:eastAsia="MS Mincho"/>
                <w:lang w:eastAsia="ar-SA"/>
              </w:rPr>
              <w:t xml:space="preserve">России», </w:t>
            </w:r>
            <w:r w:rsidRPr="001B3778">
              <w:rPr>
                <w:lang w:eastAsia="ar-SA"/>
              </w:rPr>
              <w:t>Просвещение 2011г.</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snapToGrid w:val="0"/>
              <w:rPr>
                <w:bCs/>
              </w:rPr>
            </w:pPr>
            <w:r w:rsidRPr="001B3778">
              <w:rPr>
                <w:bCs/>
              </w:rPr>
              <w:lastRenderedPageBreak/>
              <w:t>Технология. 3 класс. Учеб</w:t>
            </w:r>
            <w:proofErr w:type="gramStart"/>
            <w:r w:rsidRPr="001B3778">
              <w:rPr>
                <w:bCs/>
              </w:rPr>
              <w:t>.</w:t>
            </w:r>
            <w:proofErr w:type="gramEnd"/>
            <w:r w:rsidRPr="001B3778">
              <w:rPr>
                <w:bCs/>
              </w:rPr>
              <w:t xml:space="preserve"> </w:t>
            </w:r>
            <w:proofErr w:type="gramStart"/>
            <w:r w:rsidRPr="001B3778">
              <w:rPr>
                <w:bCs/>
              </w:rPr>
              <w:t>д</w:t>
            </w:r>
            <w:proofErr w:type="gramEnd"/>
            <w:r w:rsidRPr="001B3778">
              <w:rPr>
                <w:bCs/>
              </w:rPr>
              <w:t xml:space="preserve">ля </w:t>
            </w:r>
            <w:proofErr w:type="spellStart"/>
            <w:r w:rsidRPr="001B3778">
              <w:rPr>
                <w:bCs/>
              </w:rPr>
              <w:t>общеобразоват</w:t>
            </w:r>
            <w:proofErr w:type="spellEnd"/>
            <w:r w:rsidRPr="001B3778">
              <w:rPr>
                <w:bCs/>
              </w:rPr>
              <w:t xml:space="preserve">. </w:t>
            </w:r>
            <w:r w:rsidRPr="001B3778">
              <w:rPr>
                <w:bCs/>
              </w:rPr>
              <w:lastRenderedPageBreak/>
              <w:t xml:space="preserve">учреждений. /Н.И. </w:t>
            </w:r>
            <w:proofErr w:type="spellStart"/>
            <w:r w:rsidRPr="001B3778">
              <w:rPr>
                <w:bCs/>
              </w:rPr>
              <w:t>Роговцева</w:t>
            </w:r>
            <w:proofErr w:type="spellEnd"/>
            <w:r w:rsidRPr="001B3778">
              <w:rPr>
                <w:bCs/>
              </w:rPr>
              <w:t xml:space="preserve">, </w:t>
            </w:r>
            <w:proofErr w:type="spellStart"/>
            <w:r w:rsidRPr="001B3778">
              <w:rPr>
                <w:bCs/>
              </w:rPr>
              <w:t>Н.В.Богданова</w:t>
            </w:r>
            <w:proofErr w:type="spellEnd"/>
            <w:r w:rsidRPr="001B3778">
              <w:rPr>
                <w:bCs/>
              </w:rPr>
              <w:t>, Добромыслова Н.В.; РАН, РАО, изд-во «Просвещение». – М.: Просвещение, 2013.</w:t>
            </w: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английскому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roofErr w:type="gramStart"/>
            <w:r w:rsidRPr="001B3778">
              <w:t xml:space="preserve">М.: «Просвещение» 2010 г.), </w:t>
            </w:r>
            <w:r w:rsidRPr="001B3778">
              <w:rPr>
                <w:color w:val="000000"/>
                <w:kern w:val="24"/>
              </w:rPr>
              <w:t xml:space="preserve">программы </w:t>
            </w:r>
            <w:r w:rsidRPr="001B3778">
              <w:t xml:space="preserve"> по английскому языку для 3 класса  под редакцией </w:t>
            </w:r>
            <w:proofErr w:type="spellStart"/>
            <w:r w:rsidRPr="001B3778">
              <w:t>Асмолова</w:t>
            </w:r>
            <w:proofErr w:type="spellEnd"/>
            <w:r w:rsidRPr="001B3778">
              <w:t xml:space="preserve"> А. Г., Москва, «Просвещение», 2009 год.</w:t>
            </w:r>
            <w:proofErr w:type="gramEnd"/>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D56CB2" w:rsidP="00D56CB2">
            <w:pPr>
              <w:spacing w:before="100" w:beforeAutospacing="1" w:after="100" w:afterAutospacing="1"/>
            </w:pPr>
            <w:proofErr w:type="spellStart"/>
            <w:r>
              <w:t>English</w:t>
            </w:r>
            <w:proofErr w:type="spellEnd"/>
            <w:r>
              <w:t xml:space="preserve"> 3-</w:t>
            </w:r>
            <w:r w:rsidR="001B3778" w:rsidRPr="001B3778">
              <w:t>учебник</w:t>
            </w:r>
            <w:r w:rsidRPr="00D56CB2">
              <w:t xml:space="preserve"> </w:t>
            </w:r>
            <w:r>
              <w:t>для</w:t>
            </w:r>
            <w:r w:rsidRPr="00D56CB2">
              <w:t xml:space="preserve"> </w:t>
            </w:r>
            <w:proofErr w:type="spellStart"/>
            <w:proofErr w:type="gramStart"/>
            <w:r w:rsidR="001B3778" w:rsidRPr="001B3778">
              <w:t>общеобразова</w:t>
            </w:r>
            <w:proofErr w:type="spellEnd"/>
            <w:r w:rsidRPr="00D56CB2">
              <w:t>-</w:t>
            </w:r>
            <w:r w:rsidR="001B3778" w:rsidRPr="001B3778">
              <w:t>тель</w:t>
            </w:r>
            <w:r>
              <w:t>ных</w:t>
            </w:r>
            <w:proofErr w:type="gramEnd"/>
            <w:r w:rsidRPr="00D56CB2">
              <w:t xml:space="preserve"> </w:t>
            </w:r>
            <w:r w:rsidR="001B3778" w:rsidRPr="001B3778">
              <w:t xml:space="preserve">учреждений, Авторы: </w:t>
            </w:r>
            <w:proofErr w:type="spellStart"/>
            <w:r w:rsidR="001B3778" w:rsidRPr="001B3778">
              <w:t>Кузовлев</w:t>
            </w:r>
            <w:proofErr w:type="spellEnd"/>
            <w:r w:rsidR="001B3778" w:rsidRPr="001B3778">
              <w:t xml:space="preserve"> В. П., </w:t>
            </w:r>
            <w:proofErr w:type="spellStart"/>
            <w:r w:rsidR="001B3778" w:rsidRPr="001B3778">
              <w:t>Перегудова</w:t>
            </w:r>
            <w:proofErr w:type="spellEnd"/>
            <w:r w:rsidR="001B3778" w:rsidRPr="001B3778">
              <w:t xml:space="preserve"> Э. Ш., Пастухова С. А., Стрельникова О. В.</w:t>
            </w:r>
          </w:p>
        </w:tc>
      </w:tr>
      <w:tr w:rsidR="001B3778" w:rsidRPr="001B3778" w:rsidTr="00D56CB2">
        <w:tc>
          <w:tcPr>
            <w:tcW w:w="851" w:type="dxa"/>
            <w:vMerge/>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rPr>
              <w:t>"Изобразительное искусство"</w:t>
            </w:r>
            <w:r w:rsidRPr="001B3778">
              <w:t xml:space="preserve"> составлена на основе а</w:t>
            </w:r>
            <w:r w:rsidRPr="001B3778">
              <w:rPr>
                <w:rFonts w:ascii="Times New Roman CYR" w:hAnsi="Times New Roman CYR" w:cs="Times New Roman CYR"/>
              </w:rPr>
              <w:t xml:space="preserve">вторских программ по изобразительному искусству и художественному труду для 1-9 классов общеобразовательных учреждений  Л.А. </w:t>
            </w:r>
            <w:proofErr w:type="spellStart"/>
            <w:r w:rsidRPr="001B3778">
              <w:rPr>
                <w:rFonts w:ascii="Times New Roman CYR" w:hAnsi="Times New Roman CYR" w:cs="Times New Roman CYR"/>
              </w:rPr>
              <w:t>Неменская</w:t>
            </w:r>
            <w:proofErr w:type="spellEnd"/>
            <w:r w:rsidRPr="001B3778">
              <w:rPr>
                <w:rFonts w:ascii="Times New Roman CYR" w:hAnsi="Times New Roman CYR" w:cs="Times New Roman CYR"/>
              </w:rPr>
              <w:t>. М., Просвещение, 2011 год</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pPr>
            <w:proofErr w:type="spellStart"/>
            <w:r w:rsidRPr="001B3778">
              <w:rPr>
                <w:rFonts w:ascii="Times New Roman CYR" w:hAnsi="Times New Roman CYR" w:cs="Times New Roman CYR"/>
              </w:rPr>
              <w:t>Н.А.Горяева</w:t>
            </w:r>
            <w:proofErr w:type="spellEnd"/>
            <w:r w:rsidRPr="001B3778">
              <w:rPr>
                <w:rFonts w:ascii="Times New Roman CYR" w:hAnsi="Times New Roman CYR" w:cs="Times New Roman CYR"/>
              </w:rPr>
              <w:t>,   «</w:t>
            </w:r>
            <w:proofErr w:type="gramStart"/>
            <w:r w:rsidRPr="001B3778">
              <w:rPr>
                <w:rFonts w:ascii="Times New Roman CYR" w:hAnsi="Times New Roman CYR" w:cs="Times New Roman CYR"/>
              </w:rPr>
              <w:t>ИЗО</w:t>
            </w:r>
            <w:proofErr w:type="gramEnd"/>
            <w:r w:rsidRPr="001B3778">
              <w:rPr>
                <w:rFonts w:ascii="Times New Roman CYR" w:hAnsi="Times New Roman CYR" w:cs="Times New Roman CYR"/>
              </w:rPr>
              <w:t xml:space="preserve">. Искусство вокруг нас», </w:t>
            </w:r>
            <w:r w:rsidR="00D56CB2">
              <w:rPr>
                <w:rFonts w:ascii="Times New Roman CYR" w:hAnsi="Times New Roman CYR" w:cs="Times New Roman CYR"/>
              </w:rPr>
              <w:t>учебник3</w:t>
            </w:r>
            <w:r w:rsidRPr="001B3778">
              <w:rPr>
                <w:rFonts w:ascii="Times New Roman CYR" w:hAnsi="Times New Roman CYR" w:cs="Times New Roman CYR"/>
              </w:rPr>
              <w:t>класс.</w:t>
            </w:r>
            <w:r w:rsidR="00D56CB2" w:rsidRPr="00D56CB2">
              <w:rPr>
                <w:rFonts w:ascii="Times New Roman CYR" w:hAnsi="Times New Roman CYR" w:cs="Times New Roman CYR"/>
              </w:rPr>
              <w:t xml:space="preserve"> </w:t>
            </w:r>
            <w:r w:rsidRPr="001B3778">
              <w:rPr>
                <w:rFonts w:ascii="Times New Roman CYR" w:hAnsi="Times New Roman CYR" w:cs="Times New Roman CYR"/>
              </w:rPr>
              <w:t xml:space="preserve"> М.: «Просвещение», 2013.</w:t>
            </w:r>
          </w:p>
        </w:tc>
      </w:tr>
      <w:tr w:rsidR="001B3778" w:rsidRPr="001B3778" w:rsidTr="00D56CB2">
        <w:trPr>
          <w:trHeight w:val="1120"/>
        </w:trPr>
        <w:tc>
          <w:tcPr>
            <w:tcW w:w="851"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4</w:t>
            </w:r>
          </w:p>
        </w:tc>
        <w:tc>
          <w:tcPr>
            <w:tcW w:w="1418" w:type="dxa"/>
            <w:vMerge w:val="restart"/>
            <w:tcBorders>
              <w:top w:val="single" w:sz="6" w:space="0" w:color="auto"/>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r w:rsidRPr="001B3778">
              <w:rPr>
                <w:rFonts w:ascii="Times New Roman CYR" w:hAnsi="Times New Roman CYR" w:cs="Times New Roman CYR"/>
              </w:rPr>
              <w:t>Базовый уровень</w:t>
            </w: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roofErr w:type="gramStart"/>
            <w:r w:rsidRPr="001B3778">
              <w:t xml:space="preserve">Рабочая программа  предмета </w:t>
            </w:r>
            <w:r w:rsidRPr="001B3778">
              <w:rPr>
                <w:b/>
              </w:rPr>
              <w:t>"Русский язык"</w:t>
            </w:r>
            <w:r w:rsidRPr="001B3778">
              <w:t xml:space="preserve"> составлена на основе Федерального государственного стандарта начального образования (2010 года),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 П. </w:t>
            </w:r>
            <w:proofErr w:type="spellStart"/>
            <w:r w:rsidRPr="001B3778">
              <w:t>Канакиной</w:t>
            </w:r>
            <w:proofErr w:type="spellEnd"/>
            <w:r w:rsidRPr="001B3778">
              <w:t xml:space="preserve">, В. Г. Горецкого, М. В. </w:t>
            </w:r>
            <w:proofErr w:type="spellStart"/>
            <w:r w:rsidRPr="001B3778">
              <w:t>Бойкиной</w:t>
            </w:r>
            <w:proofErr w:type="spellEnd"/>
            <w:r w:rsidRPr="001B3778">
              <w:t xml:space="preserve">, М. Д. Дементьевой, Н. Ф. Стефаненко "Русский </w:t>
            </w:r>
            <w:proofErr w:type="spellStart"/>
            <w:r w:rsidRPr="001B3778">
              <w:t>языу</w:t>
            </w:r>
            <w:proofErr w:type="spellEnd"/>
            <w:r w:rsidRPr="001B3778">
              <w:t>. 1 - 4 классы" (учебно-методический комплект "Школа России")</w:t>
            </w:r>
            <w:proofErr w:type="gramEnd"/>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after="200" w:line="276" w:lineRule="auto"/>
              <w:contextualSpacing/>
              <w:jc w:val="both"/>
              <w:rPr>
                <w:rFonts w:eastAsia="Calibri"/>
                <w:lang w:eastAsia="en-US"/>
              </w:rPr>
            </w:pPr>
            <w:proofErr w:type="spellStart"/>
            <w:r w:rsidRPr="001B3778">
              <w:rPr>
                <w:rFonts w:eastAsia="Calibri"/>
                <w:lang w:eastAsia="en-US"/>
              </w:rPr>
              <w:t>Канакина</w:t>
            </w:r>
            <w:proofErr w:type="spellEnd"/>
            <w:r w:rsidRPr="001B3778">
              <w:rPr>
                <w:rFonts w:eastAsia="Calibri"/>
                <w:lang w:eastAsia="en-US"/>
              </w:rPr>
              <w:t xml:space="preserve"> В.П., Горецкий В.Г. Русский язык. 4 класс: учебник для общеобразовательных учреждений. В 2-х частях. — М.: Просвещение, 2013. </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D56CB2">
            <w:pPr>
              <w:ind w:right="-159"/>
              <w:jc w:val="both"/>
            </w:pPr>
            <w:r w:rsidRPr="001B3778">
              <w:t xml:space="preserve">Рабочая программа  предмета </w:t>
            </w:r>
            <w:r w:rsidRPr="001B3778">
              <w:rPr>
                <w:b/>
              </w:rPr>
              <w:t>"Литературное чтение"</w:t>
            </w:r>
            <w:r w:rsidRPr="001B3778">
              <w:t xml:space="preserve"> составлена на основе Федерального</w:t>
            </w:r>
            <w:r w:rsidR="00D56CB2" w:rsidRPr="00D56CB2">
              <w:t xml:space="preserve"> </w:t>
            </w:r>
            <w:r w:rsidRPr="001B3778">
              <w:t xml:space="preserve">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рабочей программы </w:t>
            </w:r>
            <w:proofErr w:type="spellStart"/>
            <w:r w:rsidRPr="001B3778">
              <w:t>Л.Ф.Климановой</w:t>
            </w:r>
            <w:proofErr w:type="spellEnd"/>
            <w:r w:rsidRPr="001B3778">
              <w:t xml:space="preserve">, </w:t>
            </w:r>
            <w:proofErr w:type="spellStart"/>
            <w:r w:rsidRPr="001B3778">
              <w:t>М.В.Бойкиной</w:t>
            </w:r>
            <w:proofErr w:type="spellEnd"/>
            <w:r w:rsidRPr="001B3778">
              <w:t xml:space="preserve"> «Литературное чтение» М., Просвещение 2014 год </w:t>
            </w:r>
          </w:p>
        </w:tc>
        <w:tc>
          <w:tcPr>
            <w:tcW w:w="2410" w:type="dxa"/>
            <w:tcBorders>
              <w:top w:val="single" w:sz="6" w:space="0" w:color="auto"/>
              <w:left w:val="single" w:sz="6" w:space="0" w:color="auto"/>
              <w:bottom w:val="single" w:sz="6" w:space="0" w:color="auto"/>
              <w:right w:val="single" w:sz="6" w:space="0" w:color="auto"/>
            </w:tcBorders>
          </w:tcPr>
          <w:p w:rsidR="00D56CB2" w:rsidRDefault="001B3778" w:rsidP="001B3778">
            <w:pPr>
              <w:ind w:right="-159"/>
              <w:jc w:val="both"/>
            </w:pPr>
            <w:r w:rsidRPr="001B3778">
              <w:t>«Литературное чтение 4 класс»  в</w:t>
            </w:r>
            <w:r w:rsidR="00D56CB2">
              <w:t xml:space="preserve"> двух </w:t>
            </w:r>
            <w:proofErr w:type="spellStart"/>
            <w:r w:rsidR="00D56CB2">
              <w:t>частях</w:t>
            </w:r>
            <w:proofErr w:type="gramStart"/>
            <w:r w:rsidR="00D56CB2">
              <w:t>,</w:t>
            </w:r>
            <w:r w:rsidRPr="001B3778">
              <w:t>Л</w:t>
            </w:r>
            <w:proofErr w:type="gramEnd"/>
            <w:r w:rsidR="00D56CB2">
              <w:t>.</w:t>
            </w:r>
            <w:r w:rsidRPr="001B3778">
              <w:t>Ф</w:t>
            </w:r>
            <w:proofErr w:type="spellEnd"/>
            <w:r w:rsidRPr="001B3778">
              <w:t xml:space="preserve">. </w:t>
            </w:r>
            <w:r w:rsidR="00D56CB2">
              <w:t>К</w:t>
            </w:r>
            <w:r w:rsidRPr="001B3778">
              <w:t xml:space="preserve">лиманова, </w:t>
            </w:r>
          </w:p>
          <w:p w:rsidR="001B3778" w:rsidRPr="001B3778" w:rsidRDefault="001B3778" w:rsidP="001B3778">
            <w:pPr>
              <w:ind w:right="-159"/>
              <w:jc w:val="both"/>
            </w:pPr>
            <w:r w:rsidRPr="001B3778">
              <w:t xml:space="preserve">В. Г. Горецкий, </w:t>
            </w:r>
          </w:p>
          <w:p w:rsidR="001B3778" w:rsidRPr="001B3778" w:rsidRDefault="001B3778" w:rsidP="001B3778">
            <w:pPr>
              <w:ind w:right="-159"/>
              <w:jc w:val="both"/>
            </w:pPr>
            <w:r w:rsidRPr="001B3778">
              <w:t>М. В. Голованова, М.: Просвещение, 2014 г. с логотипом ФГОС</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Default="001B3778" w:rsidP="00D56CB2">
            <w:pPr>
              <w:ind w:right="-159"/>
              <w:jc w:val="both"/>
            </w:pPr>
            <w:r w:rsidRPr="001B3778">
              <w:t xml:space="preserve">Рабочая программа  предмета </w:t>
            </w:r>
            <w:r w:rsidRPr="001B3778">
              <w:rPr>
                <w:b/>
              </w:rPr>
              <w:t>"Математика "</w:t>
            </w:r>
            <w:r w:rsidRPr="001B3778">
              <w:t xml:space="preserve">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рабочей программы «Предметная линия учебников </w:t>
            </w:r>
            <w:proofErr w:type="spellStart"/>
            <w:r w:rsidRPr="001B3778">
              <w:t>М.И.Моро</w:t>
            </w:r>
            <w:proofErr w:type="spellEnd"/>
            <w:r w:rsidRPr="001B3778">
              <w:t xml:space="preserve"> и др. «Математика» М., Просвещение 2011 год </w:t>
            </w:r>
          </w:p>
          <w:p w:rsidR="00D56CB2" w:rsidRPr="001B3778" w:rsidRDefault="00D56CB2" w:rsidP="00D56CB2">
            <w:pPr>
              <w:ind w:right="-159"/>
              <w:jc w:val="both"/>
            </w:pPr>
          </w:p>
        </w:tc>
        <w:tc>
          <w:tcPr>
            <w:tcW w:w="2410" w:type="dxa"/>
            <w:tcBorders>
              <w:top w:val="single" w:sz="6" w:space="0" w:color="auto"/>
              <w:left w:val="single" w:sz="6" w:space="0" w:color="auto"/>
              <w:bottom w:val="single" w:sz="6" w:space="0" w:color="auto"/>
              <w:right w:val="single" w:sz="6" w:space="0" w:color="auto"/>
            </w:tcBorders>
          </w:tcPr>
          <w:p w:rsidR="00D56CB2" w:rsidRDefault="001B3778" w:rsidP="001B3778">
            <w:pPr>
              <w:ind w:right="-159"/>
              <w:jc w:val="both"/>
            </w:pPr>
            <w:proofErr w:type="spellStart"/>
            <w:r w:rsidRPr="001B3778">
              <w:t>М.И.Моро</w:t>
            </w:r>
            <w:proofErr w:type="spellEnd"/>
            <w:r w:rsidRPr="001B3778">
              <w:t xml:space="preserve">, </w:t>
            </w:r>
            <w:proofErr w:type="spellStart"/>
            <w:r w:rsidRPr="001B3778">
              <w:t>М.А.Бантова</w:t>
            </w:r>
            <w:proofErr w:type="spellEnd"/>
            <w:r w:rsidRPr="001B3778">
              <w:t xml:space="preserve"> «Математика</w:t>
            </w:r>
            <w:proofErr w:type="gramStart"/>
            <w:r w:rsidRPr="001B3778">
              <w:t>4</w:t>
            </w:r>
            <w:proofErr w:type="gramEnd"/>
            <w:r w:rsidRPr="001B3778">
              <w:t xml:space="preserve"> класс», М: Просвещение,</w:t>
            </w:r>
          </w:p>
          <w:p w:rsidR="001B3778" w:rsidRPr="00D56CB2" w:rsidRDefault="001B3778" w:rsidP="001B3778">
            <w:pPr>
              <w:ind w:right="-159"/>
              <w:jc w:val="both"/>
            </w:pPr>
            <w:r w:rsidRPr="001B3778">
              <w:t xml:space="preserve"> 2014 г.</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ind w:right="-159"/>
              <w:jc w:val="both"/>
            </w:pPr>
            <w:proofErr w:type="gramStart"/>
            <w:r w:rsidRPr="001B3778">
              <w:t xml:space="preserve">Рабочая программа  предмета </w:t>
            </w:r>
            <w:r w:rsidRPr="001B3778">
              <w:rPr>
                <w:b/>
              </w:rPr>
              <w:t>"Окружающий мир"</w:t>
            </w:r>
            <w:r w:rsidRPr="001B3778">
              <w:t xml:space="preserve"> составлена на основе Федерального </w:t>
            </w:r>
            <w:proofErr w:type="gramEnd"/>
          </w:p>
          <w:p w:rsidR="001B3778" w:rsidRPr="001B3778" w:rsidRDefault="001B3778" w:rsidP="001B3778">
            <w:pPr>
              <w:ind w:right="-159"/>
              <w:jc w:val="both"/>
            </w:pPr>
            <w:r w:rsidRPr="001B3778">
              <w:t xml:space="preserve">государственного образовательного стандарта начального общего образования, концепции </w:t>
            </w:r>
          </w:p>
          <w:p w:rsidR="001B3778" w:rsidRPr="001B3778" w:rsidRDefault="001B3778" w:rsidP="001B3778">
            <w:pPr>
              <w:ind w:right="-159"/>
              <w:jc w:val="both"/>
            </w:pPr>
            <w:r w:rsidRPr="001B3778">
              <w:t xml:space="preserve">духовно-нравственного развития и воспитания личности гражданина России, планируемых результатов </w:t>
            </w:r>
          </w:p>
          <w:p w:rsidR="001B3778" w:rsidRPr="001B3778" w:rsidRDefault="001B3778" w:rsidP="001B3778">
            <w:pPr>
              <w:ind w:right="-159"/>
              <w:jc w:val="both"/>
            </w:pPr>
            <w:r w:rsidRPr="001B3778">
              <w:t xml:space="preserve">начального общего образования, рабочей программы </w:t>
            </w:r>
            <w:proofErr w:type="spellStart"/>
            <w:r w:rsidRPr="001B3778">
              <w:t>А.А.Плешакова</w:t>
            </w:r>
            <w:proofErr w:type="spellEnd"/>
            <w:r w:rsidRPr="001B3778">
              <w:t xml:space="preserve"> М., Просвещение 2011 год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ind w:right="-159"/>
              <w:jc w:val="both"/>
            </w:pPr>
            <w:r w:rsidRPr="001B3778">
              <w:t xml:space="preserve">«Окружающий мир» в 2-х частях </w:t>
            </w:r>
          </w:p>
          <w:p w:rsidR="001B3778" w:rsidRPr="001B3778" w:rsidRDefault="001B3778" w:rsidP="001B3778">
            <w:pPr>
              <w:ind w:right="-159"/>
              <w:jc w:val="both"/>
            </w:pPr>
            <w:r w:rsidRPr="001B3778">
              <w:t xml:space="preserve">для 4 класса </w:t>
            </w:r>
            <w:proofErr w:type="spellStart"/>
            <w:r w:rsidRPr="001B3778">
              <w:t>А.А.Плешаков</w:t>
            </w:r>
            <w:proofErr w:type="spellEnd"/>
            <w:r w:rsidRPr="001B3778">
              <w:t>, М.:</w:t>
            </w:r>
          </w:p>
          <w:p w:rsidR="001B3778" w:rsidRPr="001B3778" w:rsidRDefault="001B3778" w:rsidP="001B3778">
            <w:pPr>
              <w:ind w:right="-159"/>
              <w:jc w:val="both"/>
            </w:pPr>
            <w:r w:rsidRPr="001B3778">
              <w:t>Просвещение, 2014 г. с логотипом ФГОС</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rPr>
              <w:t>"Изобразительное искусство"</w:t>
            </w:r>
            <w:r w:rsidRPr="001B3778">
              <w:t xml:space="preserve"> составлена на основе а</w:t>
            </w:r>
            <w:r w:rsidRPr="001B3778">
              <w:rPr>
                <w:rFonts w:ascii="Times New Roman CYR" w:hAnsi="Times New Roman CYR" w:cs="Times New Roman CYR"/>
              </w:rPr>
              <w:t xml:space="preserve">вторских программ по изобразительному искусству и художественному труду для 1-9 классов общеобразовательных учреждений  Л.А. </w:t>
            </w:r>
            <w:proofErr w:type="spellStart"/>
            <w:r w:rsidRPr="001B3778">
              <w:rPr>
                <w:rFonts w:ascii="Times New Roman CYR" w:hAnsi="Times New Roman CYR" w:cs="Times New Roman CYR"/>
              </w:rPr>
              <w:t>Неменская</w:t>
            </w:r>
            <w:proofErr w:type="spellEnd"/>
            <w:r w:rsidRPr="001B3778">
              <w:rPr>
                <w:rFonts w:ascii="Times New Roman CYR" w:hAnsi="Times New Roman CYR" w:cs="Times New Roman CYR"/>
              </w:rPr>
              <w:t>. М., Просвещение, 2011 год</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rPr>
            </w:pPr>
            <w:proofErr w:type="spellStart"/>
            <w:r w:rsidRPr="001B3778">
              <w:rPr>
                <w:rFonts w:ascii="Times New Roman CYR" w:hAnsi="Times New Roman CYR" w:cs="Times New Roman CYR"/>
              </w:rPr>
              <w:t>Л.А.Неменская</w:t>
            </w:r>
            <w:proofErr w:type="spellEnd"/>
            <w:r w:rsidRPr="001B3778">
              <w:rPr>
                <w:rFonts w:ascii="Times New Roman CYR" w:hAnsi="Times New Roman CYR" w:cs="Times New Roman CYR"/>
              </w:rPr>
              <w:t xml:space="preserve"> «ИЗО. Каждый народ художник», учебник 4 класс. М.: «Просвещение», 2011.</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rPr>
                <w:color w:val="000000"/>
                <w:kern w:val="24"/>
              </w:rPr>
              <w:t>Рабочая программа</w:t>
            </w:r>
            <w:r w:rsidRPr="001B3778">
              <w:t xml:space="preserve"> </w:t>
            </w:r>
            <w:r w:rsidRPr="001B3778">
              <w:rPr>
                <w:b/>
              </w:rPr>
              <w:t>по английскому языку</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roofErr w:type="gramStart"/>
            <w:r w:rsidRPr="001B3778">
              <w:t xml:space="preserve">М.: «Просвещение» 2010 г.), </w:t>
            </w:r>
            <w:r w:rsidRPr="001B3778">
              <w:rPr>
                <w:color w:val="000000"/>
                <w:kern w:val="24"/>
              </w:rPr>
              <w:t xml:space="preserve">программы </w:t>
            </w:r>
            <w:r w:rsidRPr="001B3778">
              <w:t xml:space="preserve"> по английскому языку для 4 класса  под редакцией </w:t>
            </w:r>
            <w:proofErr w:type="spellStart"/>
            <w:r w:rsidRPr="001B3778">
              <w:t>Асмолова</w:t>
            </w:r>
            <w:proofErr w:type="spellEnd"/>
            <w:r w:rsidRPr="001B3778">
              <w:t xml:space="preserve"> А. Г.., Москва, «Просвещение», 2009 год.</w:t>
            </w:r>
            <w:proofErr w:type="gramEnd"/>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before="100" w:beforeAutospacing="1" w:after="100" w:afterAutospacing="1"/>
            </w:pPr>
            <w:proofErr w:type="spellStart"/>
            <w:r w:rsidRPr="001B3778">
              <w:t>English</w:t>
            </w:r>
            <w:proofErr w:type="spellEnd"/>
            <w:r w:rsidRPr="001B3778">
              <w:t xml:space="preserve"> 4 - учебник для </w:t>
            </w:r>
            <w:proofErr w:type="spellStart"/>
            <w:r w:rsidRPr="001B3778">
              <w:t>общеобразоват</w:t>
            </w:r>
            <w:proofErr w:type="spellEnd"/>
            <w:r w:rsidRPr="001B3778">
              <w:t xml:space="preserve">. учреждений, Авторы: </w:t>
            </w:r>
            <w:proofErr w:type="spellStart"/>
            <w:r w:rsidRPr="001B3778">
              <w:t>Кузовлев</w:t>
            </w:r>
            <w:proofErr w:type="spellEnd"/>
            <w:r w:rsidRPr="001B3778">
              <w:t xml:space="preserve"> В. П.,</w:t>
            </w:r>
            <w:proofErr w:type="spellStart"/>
            <w:r w:rsidRPr="001B3778">
              <w:t>Перегудова</w:t>
            </w:r>
            <w:proofErr w:type="spellEnd"/>
            <w:r w:rsidRPr="001B3778">
              <w:t xml:space="preserve"> Э.Ш., Пастухова С. А., Стрельникова О. В.</w:t>
            </w: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ind w:left="-61"/>
              <w:rPr>
                <w:rFonts w:ascii="Times New Roman CYR" w:hAnsi="Times New Roman CYR" w:cs="Times New Roman CYR"/>
                <w:color w:val="FF0000"/>
              </w:rPr>
            </w:pPr>
            <w:r w:rsidRPr="001B3778">
              <w:t xml:space="preserve">Рабочая программа предмета </w:t>
            </w:r>
            <w:r w:rsidRPr="001B3778">
              <w:rPr>
                <w:b/>
              </w:rPr>
              <w:t>«Музыка»</w:t>
            </w:r>
            <w:r w:rsidRPr="001B3778">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1B3778">
              <w:rPr>
                <w:color w:val="000000"/>
              </w:rPr>
              <w:t>римерной программы по предмету «Музыка»,</w:t>
            </w:r>
            <w:r w:rsidRPr="001B3778">
              <w:rPr>
                <w:lang w:bidi="he-IL"/>
              </w:rPr>
              <w:t xml:space="preserve"> разработанной авторским коллективом (</w:t>
            </w:r>
            <w:proofErr w:type="spellStart"/>
            <w:r w:rsidRPr="001B3778">
              <w:rPr>
                <w:lang w:bidi="he-IL"/>
              </w:rPr>
              <w:t>Г.Д.Критской</w:t>
            </w:r>
            <w:proofErr w:type="spellEnd"/>
            <w:r w:rsidRPr="001B3778">
              <w:rPr>
                <w:lang w:bidi="he-IL"/>
              </w:rPr>
              <w:t xml:space="preserve">, </w:t>
            </w:r>
            <w:proofErr w:type="spellStart"/>
            <w:r w:rsidRPr="001B3778">
              <w:rPr>
                <w:lang w:bidi="he-IL"/>
              </w:rPr>
              <w:t>Г.П.Сергеевой</w:t>
            </w:r>
            <w:proofErr w:type="spellEnd"/>
            <w:r w:rsidRPr="001B3778">
              <w:rPr>
                <w:lang w:bidi="he-IL"/>
              </w:rPr>
              <w:t xml:space="preserve">, Т.С. </w:t>
            </w:r>
            <w:proofErr w:type="spellStart"/>
            <w:r w:rsidRPr="001B3778">
              <w:rPr>
                <w:lang w:bidi="he-IL"/>
              </w:rPr>
              <w:t>Шмагиной</w:t>
            </w:r>
            <w:proofErr w:type="spellEnd"/>
            <w:r w:rsidRPr="001B3778">
              <w:rPr>
                <w:lang w:bidi="he-IL"/>
              </w:rPr>
              <w:t>) под руковод</w:t>
            </w:r>
            <w:r w:rsidRPr="001B3778">
              <w:rPr>
                <w:lang w:bidi="he-IL"/>
              </w:rPr>
              <w:softHyphen/>
              <w:t xml:space="preserve">ством композитора </w:t>
            </w:r>
            <w:r w:rsidRPr="001B3778">
              <w:rPr>
                <w:w w:val="106"/>
                <w:lang w:bidi="he-IL"/>
              </w:rPr>
              <w:t xml:space="preserve">Д. </w:t>
            </w:r>
            <w:r w:rsidRPr="001B3778">
              <w:rPr>
                <w:lang w:bidi="he-IL"/>
              </w:rPr>
              <w:t xml:space="preserve">Б. </w:t>
            </w:r>
            <w:proofErr w:type="spellStart"/>
            <w:r w:rsidRPr="001B3778">
              <w:rPr>
                <w:lang w:bidi="he-IL"/>
              </w:rPr>
              <w:t>Каб</w:t>
            </w:r>
            <w:proofErr w:type="gramStart"/>
            <w:r w:rsidRPr="001B3778">
              <w:rPr>
                <w:lang w:bidi="he-IL"/>
              </w:rPr>
              <w:t>a</w:t>
            </w:r>
            <w:proofErr w:type="gramEnd"/>
            <w:r w:rsidRPr="001B3778">
              <w:rPr>
                <w:lang w:bidi="he-IL"/>
              </w:rPr>
              <w:t>левского</w:t>
            </w:r>
            <w:proofErr w:type="spellEnd"/>
            <w:r w:rsidRPr="001B3778">
              <w:rPr>
                <w:lang w:bidi="he-IL"/>
              </w:rPr>
              <w:t>. М. «Просвещение» 2011 год</w:t>
            </w:r>
            <w:r w:rsidRPr="001B3778">
              <w:t xml:space="preserve"> </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spacing w:after="118" w:line="276" w:lineRule="auto"/>
              <w:jc w:val="both"/>
            </w:pPr>
            <w:r w:rsidRPr="001B3778">
              <w:t xml:space="preserve">«Музыка. 4 класс» авторов </w:t>
            </w:r>
            <w:r w:rsidRPr="001B3778">
              <w:rPr>
                <w:rFonts w:eastAsia="Calibri"/>
              </w:rPr>
              <w:t xml:space="preserve">Е.Д. Критской, Г.П. Сергеевой, Т.С. </w:t>
            </w:r>
            <w:proofErr w:type="spellStart"/>
            <w:r w:rsidRPr="001B3778">
              <w:rPr>
                <w:rFonts w:eastAsia="Calibri"/>
              </w:rPr>
              <w:t>Шмагиной</w:t>
            </w:r>
            <w:proofErr w:type="spellEnd"/>
            <w:r w:rsidRPr="001B3778">
              <w:rPr>
                <w:rFonts w:eastAsia="Calibri"/>
              </w:rPr>
              <w:t>. М.: Просвещение, 2014</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keepNext/>
              <w:shd w:val="clear" w:color="auto" w:fill="FFFFFF"/>
              <w:suppressAutoHyphens/>
              <w:spacing w:before="108" w:line="240" w:lineRule="atLeast"/>
              <w:ind w:right="-142"/>
              <w:contextualSpacing/>
            </w:pPr>
            <w:r w:rsidRPr="001B3778">
              <w:rPr>
                <w:color w:val="000000"/>
                <w:spacing w:val="-3"/>
              </w:rPr>
              <w:t xml:space="preserve">Рабочая программа предмета </w:t>
            </w:r>
            <w:r w:rsidRPr="001B3778">
              <w:rPr>
                <w:b/>
                <w:color w:val="000000"/>
                <w:spacing w:val="-3"/>
              </w:rPr>
              <w:t>«Физическая культура»</w:t>
            </w:r>
            <w:r w:rsidRPr="001B3778">
              <w:rPr>
                <w:color w:val="000000"/>
                <w:spacing w:val="-3"/>
              </w:rPr>
              <w:t xml:space="preserve">  составлена на основе Федерального государственного образовательного стандарта начального общего образования, примерной образователь</w:t>
            </w:r>
            <w:r w:rsidRPr="001B3778">
              <w:rPr>
                <w:color w:val="000000"/>
                <w:spacing w:val="-1"/>
              </w:rPr>
              <w:t xml:space="preserve">ной программы, комплексной программы физического воспитания учащихся и ориентирована </w:t>
            </w:r>
            <w:r w:rsidRPr="001B3778">
              <w:rPr>
                <w:color w:val="000000"/>
              </w:rPr>
              <w:t>на использование учебно-методического комплекта:</w:t>
            </w:r>
          </w:p>
          <w:p w:rsidR="001B3778" w:rsidRPr="001B3778" w:rsidRDefault="001B3778" w:rsidP="001B3778">
            <w:pPr>
              <w:keepNext/>
              <w:shd w:val="clear" w:color="auto" w:fill="FFFFFF"/>
              <w:tabs>
                <w:tab w:val="left" w:pos="619"/>
              </w:tabs>
              <w:suppressAutoHyphens/>
              <w:autoSpaceDE w:val="0"/>
              <w:autoSpaceDN w:val="0"/>
              <w:adjustRightInd w:val="0"/>
              <w:spacing w:line="240" w:lineRule="atLeast"/>
              <w:ind w:right="-142"/>
              <w:contextualSpacing/>
              <w:rPr>
                <w:color w:val="000000"/>
                <w:spacing w:val="-29"/>
              </w:rPr>
            </w:pPr>
            <w:r w:rsidRPr="001B3778">
              <w:rPr>
                <w:i/>
                <w:iCs/>
                <w:color w:val="000000"/>
              </w:rPr>
              <w:t xml:space="preserve">1.Лях, В. И. </w:t>
            </w:r>
            <w:r w:rsidRPr="001B3778">
              <w:rPr>
                <w:color w:val="000000"/>
              </w:rPr>
              <w:t>Физическая культура. 4 класс : учеб</w:t>
            </w:r>
            <w:proofErr w:type="gramStart"/>
            <w:r w:rsidRPr="001B3778">
              <w:rPr>
                <w:color w:val="000000"/>
              </w:rPr>
              <w:t>.</w:t>
            </w:r>
            <w:proofErr w:type="gramEnd"/>
            <w:r w:rsidRPr="001B3778">
              <w:rPr>
                <w:color w:val="000000"/>
              </w:rPr>
              <w:t xml:space="preserve"> </w:t>
            </w:r>
            <w:proofErr w:type="gramStart"/>
            <w:r w:rsidRPr="001B3778">
              <w:rPr>
                <w:color w:val="000000"/>
              </w:rPr>
              <w:t>д</w:t>
            </w:r>
            <w:proofErr w:type="gramEnd"/>
            <w:r w:rsidRPr="001B3778">
              <w:rPr>
                <w:color w:val="000000"/>
              </w:rPr>
              <w:t xml:space="preserve">ля </w:t>
            </w:r>
            <w:proofErr w:type="spellStart"/>
            <w:r w:rsidRPr="001B3778">
              <w:rPr>
                <w:color w:val="000000"/>
              </w:rPr>
              <w:t>общеобразоват</w:t>
            </w:r>
            <w:proofErr w:type="spellEnd"/>
            <w:r w:rsidRPr="001B3778">
              <w:rPr>
                <w:color w:val="000000"/>
              </w:rPr>
              <w:t>. учреждений /В. И. Лях. - М.: Просвещение, 2011.</w:t>
            </w:r>
          </w:p>
          <w:p w:rsidR="001B3778" w:rsidRPr="001B3778" w:rsidRDefault="001B3778" w:rsidP="001B3778">
            <w:pPr>
              <w:keepNext/>
              <w:shd w:val="clear" w:color="auto" w:fill="FFFFFF"/>
              <w:tabs>
                <w:tab w:val="left" w:pos="619"/>
              </w:tabs>
              <w:suppressAutoHyphens/>
              <w:autoSpaceDE w:val="0"/>
              <w:autoSpaceDN w:val="0"/>
              <w:adjustRightInd w:val="0"/>
              <w:spacing w:before="7" w:line="240" w:lineRule="atLeast"/>
              <w:ind w:right="-142"/>
              <w:contextualSpacing/>
              <w:rPr>
                <w:color w:val="000000"/>
                <w:spacing w:val="-12"/>
              </w:rPr>
            </w:pPr>
            <w:r w:rsidRPr="001B3778">
              <w:rPr>
                <w:i/>
                <w:iCs/>
                <w:color w:val="000000"/>
                <w:spacing w:val="-5"/>
              </w:rPr>
              <w:t xml:space="preserve">2.Лях, В. И. </w:t>
            </w:r>
            <w:r w:rsidRPr="001B3778">
              <w:rPr>
                <w:color w:val="000000"/>
                <w:spacing w:val="-5"/>
              </w:rPr>
              <w:t xml:space="preserve">Физическая культура. 4 класс. Рабочие программы </w:t>
            </w:r>
            <w:r w:rsidRPr="001B3778">
              <w:rPr>
                <w:color w:val="000000"/>
              </w:rPr>
              <w:t>/В.</w:t>
            </w:r>
            <w:r w:rsidRPr="001B3778">
              <w:rPr>
                <w:color w:val="000000"/>
                <w:spacing w:val="-5"/>
              </w:rPr>
              <w:t xml:space="preserve"> И. Лях. - М.: Про</w:t>
            </w:r>
            <w:r w:rsidRPr="001B3778">
              <w:rPr>
                <w:color w:val="000000"/>
              </w:rPr>
              <w:t>свещение, 2011.</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keepNext/>
              <w:shd w:val="clear" w:color="auto" w:fill="FFFFFF"/>
              <w:tabs>
                <w:tab w:val="left" w:pos="619"/>
              </w:tabs>
              <w:suppressAutoHyphens/>
              <w:autoSpaceDE w:val="0"/>
              <w:autoSpaceDN w:val="0"/>
              <w:adjustRightInd w:val="0"/>
              <w:spacing w:line="240" w:lineRule="atLeast"/>
              <w:ind w:right="-142"/>
              <w:contextualSpacing/>
              <w:rPr>
                <w:spacing w:val="-29"/>
              </w:rPr>
            </w:pPr>
            <w:r w:rsidRPr="001B3778">
              <w:rPr>
                <w:iCs/>
              </w:rPr>
              <w:t xml:space="preserve">Лях, В. И. </w:t>
            </w:r>
            <w:r w:rsidRPr="001B3778">
              <w:t>Физическая культура. 4 класс : учеб</w:t>
            </w:r>
            <w:proofErr w:type="gramStart"/>
            <w:r w:rsidRPr="001B3778">
              <w:t>.</w:t>
            </w:r>
            <w:proofErr w:type="gramEnd"/>
            <w:r w:rsidRPr="001B3778">
              <w:t xml:space="preserve"> </w:t>
            </w:r>
            <w:proofErr w:type="gramStart"/>
            <w:r w:rsidRPr="001B3778">
              <w:t>д</w:t>
            </w:r>
            <w:proofErr w:type="gramEnd"/>
            <w:r w:rsidRPr="001B3778">
              <w:t xml:space="preserve">ля </w:t>
            </w:r>
            <w:proofErr w:type="spellStart"/>
            <w:r w:rsidRPr="001B3778">
              <w:t>общеобразоват</w:t>
            </w:r>
            <w:proofErr w:type="spellEnd"/>
            <w:r w:rsidRPr="001B3778">
              <w:t>. учреждений /В. И. Лях. - М.: Просвещение, 2011.</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c>
          <w:tcPr>
            <w:tcW w:w="851"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proofErr w:type="gramStart"/>
            <w:r w:rsidRPr="001B3778">
              <w:t xml:space="preserve">Рабочая программа предмета </w:t>
            </w:r>
            <w:r w:rsidRPr="001B3778">
              <w:rPr>
                <w:b/>
              </w:rPr>
              <w:t>«Технология»</w:t>
            </w:r>
            <w:r w:rsidRPr="001B3778">
              <w:t xml:space="preserve"> составлена на основе Федерального государственного стандарта начального общего образования (2010 года), примерной программы начального общего образования по изобразительному искусству для образовательных </w:t>
            </w:r>
            <w:r w:rsidRPr="001B3778">
              <w:lastRenderedPageBreak/>
              <w:t xml:space="preserve">учреждений с русским языком обучения и программы общеобразовательных учреждений авторов Н.И. </w:t>
            </w:r>
            <w:proofErr w:type="spellStart"/>
            <w:r w:rsidRPr="001B3778">
              <w:t>Роговцевой</w:t>
            </w:r>
            <w:proofErr w:type="spellEnd"/>
            <w:r w:rsidRPr="001B3778">
              <w:t xml:space="preserve">, Н.В. Богдановой, И.П. </w:t>
            </w:r>
            <w:proofErr w:type="spellStart"/>
            <w:r w:rsidRPr="001B3778">
              <w:t>Фрейтаг</w:t>
            </w:r>
            <w:proofErr w:type="spellEnd"/>
            <w:r w:rsidRPr="001B3778">
              <w:t xml:space="preserve">, Н.В. Добромысловой, Н.В. Шипиловой «Технология. 1-4 классы» (учебно-методический комплект «Школа России»). </w:t>
            </w:r>
            <w:proofErr w:type="gramEnd"/>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proofErr w:type="spellStart"/>
            <w:r w:rsidRPr="001B3778">
              <w:lastRenderedPageBreak/>
              <w:t>Роговцева</w:t>
            </w:r>
            <w:proofErr w:type="spellEnd"/>
            <w:r w:rsidRPr="001B3778">
              <w:t xml:space="preserve"> Н.И., Богданова Н.В.. Добромыслова Н.В. Технология. 4 класс: учебник для </w:t>
            </w:r>
            <w:r w:rsidRPr="001B3778">
              <w:lastRenderedPageBreak/>
              <w:t xml:space="preserve">общеобразовательных учреждений. — М.: Просвещение, 2014. </w:t>
            </w:r>
          </w:p>
          <w:p w:rsidR="001B3778" w:rsidRPr="001B3778" w:rsidRDefault="001B3778" w:rsidP="001B3778">
            <w:pPr>
              <w:autoSpaceDE w:val="0"/>
              <w:autoSpaceDN w:val="0"/>
              <w:adjustRightInd w:val="0"/>
              <w:rPr>
                <w:rFonts w:ascii="Times New Roman CYR" w:hAnsi="Times New Roman CYR" w:cs="Times New Roman CYR"/>
              </w:rPr>
            </w:pPr>
          </w:p>
        </w:tc>
      </w:tr>
      <w:tr w:rsidR="001B3778" w:rsidRPr="001B3778" w:rsidTr="00D56CB2">
        <w:trPr>
          <w:trHeight w:val="865"/>
        </w:trPr>
        <w:tc>
          <w:tcPr>
            <w:tcW w:w="851" w:type="dxa"/>
            <w:vMerge/>
            <w:tcBorders>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1418" w:type="dxa"/>
            <w:vMerge/>
            <w:tcBorders>
              <w:left w:val="single" w:sz="6" w:space="0" w:color="auto"/>
              <w:bottom w:val="single" w:sz="6" w:space="0" w:color="auto"/>
              <w:right w:val="single" w:sz="6" w:space="0" w:color="auto"/>
            </w:tcBorders>
          </w:tcPr>
          <w:p w:rsidR="001B3778" w:rsidRPr="001B3778" w:rsidRDefault="001B3778" w:rsidP="001B3778">
            <w:pPr>
              <w:autoSpaceDE w:val="0"/>
              <w:autoSpaceDN w:val="0"/>
              <w:adjustRightInd w:val="0"/>
              <w:rPr>
                <w:rFonts w:ascii="Times New Roman CYR" w:hAnsi="Times New Roman CYR" w:cs="Times New Roman CYR"/>
                <w:color w:val="FF0000"/>
              </w:rPr>
            </w:pPr>
          </w:p>
        </w:tc>
        <w:tc>
          <w:tcPr>
            <w:tcW w:w="6095"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t>Данилюк А.Я. Основы религиозных культур и светской этики. Программы общеобразовательных учреждений 4-5 классы. М.: Просвещение, 2010.</w:t>
            </w:r>
          </w:p>
        </w:tc>
        <w:tc>
          <w:tcPr>
            <w:tcW w:w="2410" w:type="dxa"/>
            <w:tcBorders>
              <w:top w:val="single" w:sz="6" w:space="0" w:color="auto"/>
              <w:left w:val="single" w:sz="6" w:space="0" w:color="auto"/>
              <w:bottom w:val="single" w:sz="6" w:space="0" w:color="auto"/>
              <w:right w:val="single" w:sz="6" w:space="0" w:color="auto"/>
            </w:tcBorders>
          </w:tcPr>
          <w:p w:rsidR="001B3778" w:rsidRPr="001B3778" w:rsidRDefault="001B3778" w:rsidP="001B3778">
            <w:pPr>
              <w:jc w:val="both"/>
            </w:pPr>
            <w:r w:rsidRPr="001B3778">
              <w:t>Данилюк А.Я. Основы светской этики. Учебник для общеобразовательных учреждений 4-5 классы. М.: Просвещение, 2012.</w:t>
            </w:r>
          </w:p>
        </w:tc>
      </w:tr>
    </w:tbl>
    <w:p w:rsidR="001B3778" w:rsidRPr="001B3778" w:rsidRDefault="001B3778" w:rsidP="001B3778">
      <w:pPr>
        <w:spacing w:after="200" w:line="276" w:lineRule="auto"/>
        <w:rPr>
          <w:rFonts w:ascii="Calibri" w:eastAsia="Calibri" w:hAnsi="Calibri"/>
          <w:lang w:eastAsia="en-US"/>
        </w:rPr>
      </w:pPr>
    </w:p>
    <w:p w:rsidR="00625200" w:rsidRPr="001D761D" w:rsidRDefault="00625200" w:rsidP="00625200">
      <w:pPr>
        <w:ind w:left="682"/>
        <w:jc w:val="both"/>
      </w:pPr>
    </w:p>
    <w:sectPr w:rsidR="00625200" w:rsidRPr="001D761D" w:rsidSect="00583557">
      <w:footerReference w:type="even" r:id="rId13"/>
      <w:footerReference w:type="defaul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2D" w:rsidRDefault="00A62D2D">
      <w:r>
        <w:separator/>
      </w:r>
    </w:p>
  </w:endnote>
  <w:endnote w:type="continuationSeparator" w:id="0">
    <w:p w:rsidR="00A62D2D" w:rsidRDefault="00A6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_Udr">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charset w:val="CC"/>
    <w:family w:val="auto"/>
    <w:pitch w:val="variable"/>
  </w:font>
  <w:font w:name="TimesNewRomanPS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99" w:rsidRDefault="005A6C99" w:rsidP="004F2E3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A6C99" w:rsidRDefault="005A6C99" w:rsidP="004F2E3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99" w:rsidRDefault="005A6C99" w:rsidP="004F2E3B">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99" w:rsidRDefault="005A6C99" w:rsidP="004F2E3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A6C99" w:rsidRDefault="005A6C99" w:rsidP="004F2E3B">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99" w:rsidRDefault="005A6C99">
    <w:pPr>
      <w:pStyle w:val="af1"/>
      <w:jc w:val="right"/>
    </w:pPr>
  </w:p>
  <w:p w:rsidR="005A6C99" w:rsidRDefault="005A6C99" w:rsidP="004F2E3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2D" w:rsidRDefault="00A62D2D">
      <w:r>
        <w:separator/>
      </w:r>
    </w:p>
  </w:footnote>
  <w:footnote w:type="continuationSeparator" w:id="0">
    <w:p w:rsidR="00A62D2D" w:rsidRDefault="00A62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singleLevel"/>
    <w:tmpl w:val="0000000B"/>
    <w:name w:val="WW8Num12"/>
    <w:lvl w:ilvl="0">
      <w:start w:val="1"/>
      <w:numFmt w:val="decimal"/>
      <w:lvlText w:val="%1."/>
      <w:lvlJc w:val="left"/>
      <w:pPr>
        <w:tabs>
          <w:tab w:val="num" w:pos="720"/>
        </w:tabs>
      </w:pPr>
    </w:lvl>
  </w:abstractNum>
  <w:abstractNum w:abstractNumId="6">
    <w:nsid w:val="0000000C"/>
    <w:multiLevelType w:val="singleLevel"/>
    <w:tmpl w:val="00000011"/>
    <w:lvl w:ilvl="0">
      <w:numFmt w:val="bullet"/>
      <w:lvlText w:val="•"/>
      <w:lvlJc w:val="left"/>
      <w:pPr>
        <w:ind w:left="720" w:hanging="360"/>
      </w:pPr>
      <w:rPr>
        <w:rFonts w:ascii="Times New Roman" w:hAnsi="Times New Roman"/>
      </w:rPr>
    </w:lvl>
  </w:abstractNum>
  <w:abstractNum w:abstractNumId="7">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0"/>
    <w:multiLevelType w:val="singleLevel"/>
    <w:tmpl w:val="00000010"/>
    <w:name w:val="WW8Num15"/>
    <w:lvl w:ilvl="0">
      <w:numFmt w:val="bullet"/>
      <w:lvlText w:val="•"/>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6"/>
    <w:lvl w:ilvl="0">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3"/>
    <w:multiLevelType w:val="singleLevel"/>
    <w:tmpl w:val="00000013"/>
    <w:lvl w:ilvl="0">
      <w:numFmt w:val="bullet"/>
      <w:lvlText w:val="•"/>
      <w:lvlJc w:val="left"/>
      <w:pPr>
        <w:tabs>
          <w:tab w:val="num" w:pos="0"/>
        </w:tabs>
        <w:ind w:left="0" w:firstLine="0"/>
      </w:pPr>
      <w:rPr>
        <w:rFonts w:ascii="Times New Roman" w:hAnsi="Times New Roman"/>
        <w:color w:val="auto"/>
      </w:rPr>
    </w:lvl>
  </w:abstractNum>
  <w:abstractNum w:abstractNumId="12">
    <w:nsid w:val="00000014"/>
    <w:multiLevelType w:val="multilevel"/>
    <w:tmpl w:val="00000014"/>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5"/>
    <w:multiLevelType w:val="singleLevel"/>
    <w:tmpl w:val="00000015"/>
    <w:name w:val="WW8Num20"/>
    <w:lvl w:ilvl="0">
      <w:numFmt w:val="bullet"/>
      <w:lvlText w:val="•"/>
      <w:lvlJc w:val="left"/>
      <w:pPr>
        <w:tabs>
          <w:tab w:val="num" w:pos="0"/>
        </w:tabs>
        <w:ind w:left="0" w:firstLine="0"/>
      </w:pPr>
      <w:rPr>
        <w:rFonts w:ascii="Times New Roman" w:hAnsi="Times New Roman" w:cs="Times New Roman"/>
      </w:rPr>
    </w:lvl>
  </w:abstractNum>
  <w:abstractNum w:abstractNumId="14">
    <w:nsid w:val="00000016"/>
    <w:multiLevelType w:val="multilevel"/>
    <w:tmpl w:val="00000016"/>
    <w:name w:val="WW8Num2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8"/>
    <w:multiLevelType w:val="singleLevel"/>
    <w:tmpl w:val="00000018"/>
    <w:lvl w:ilvl="0">
      <w:numFmt w:val="bullet"/>
      <w:lvlText w:val="•"/>
      <w:lvlJc w:val="left"/>
      <w:pPr>
        <w:tabs>
          <w:tab w:val="num" w:pos="0"/>
        </w:tabs>
        <w:ind w:left="0" w:firstLine="0"/>
      </w:pPr>
      <w:rPr>
        <w:rFonts w:ascii="Times New Roman" w:hAnsi="Times New Roman" w:cs="Times New Roman"/>
      </w:rPr>
    </w:lvl>
  </w:abstractNum>
  <w:abstractNum w:abstractNumId="16">
    <w:nsid w:val="00000019"/>
    <w:multiLevelType w:val="multilevel"/>
    <w:tmpl w:val="00000019"/>
    <w:name w:val="WW8Num2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A"/>
    <w:multiLevelType w:val="singleLevel"/>
    <w:tmpl w:val="0000001A"/>
    <w:name w:val="WW8Num25"/>
    <w:lvl w:ilvl="0">
      <w:numFmt w:val="bullet"/>
      <w:lvlText w:val="•"/>
      <w:lvlJc w:val="left"/>
      <w:pPr>
        <w:tabs>
          <w:tab w:val="num" w:pos="0"/>
        </w:tabs>
        <w:ind w:left="0" w:firstLine="0"/>
      </w:pPr>
      <w:rPr>
        <w:rFonts w:ascii="Times New Roman" w:hAnsi="Times New Roman" w:cs="Times New Roman"/>
      </w:rPr>
    </w:lvl>
  </w:abstractNum>
  <w:abstractNum w:abstractNumId="18">
    <w:nsid w:val="0000001B"/>
    <w:multiLevelType w:val="singleLevel"/>
    <w:tmpl w:val="0000001B"/>
    <w:name w:val="WW8Num26"/>
    <w:lvl w:ilvl="0">
      <w:numFmt w:val="bullet"/>
      <w:lvlText w:val="•"/>
      <w:lvlJc w:val="left"/>
      <w:pPr>
        <w:tabs>
          <w:tab w:val="num" w:pos="0"/>
        </w:tabs>
        <w:ind w:left="0" w:firstLine="0"/>
      </w:pPr>
      <w:rPr>
        <w:rFonts w:ascii="Times New Roman" w:hAnsi="Times New Roman" w:cs="Times New Roman"/>
      </w:rPr>
    </w:lvl>
  </w:abstractNum>
  <w:abstractNum w:abstractNumId="19">
    <w:nsid w:val="0000001C"/>
    <w:multiLevelType w:val="singleLevel"/>
    <w:tmpl w:val="0000001C"/>
    <w:lvl w:ilvl="0">
      <w:numFmt w:val="bullet"/>
      <w:lvlText w:val="•"/>
      <w:lvlJc w:val="left"/>
      <w:pPr>
        <w:tabs>
          <w:tab w:val="num" w:pos="0"/>
        </w:tabs>
        <w:ind w:left="0" w:firstLine="0"/>
      </w:pPr>
      <w:rPr>
        <w:rFonts w:ascii="Times New Roman" w:hAnsi="Times New Roman" w:cs="Times New Roman"/>
      </w:rPr>
    </w:lvl>
  </w:abstractNum>
  <w:abstractNum w:abstractNumId="20">
    <w:nsid w:val="0000001D"/>
    <w:multiLevelType w:val="singleLevel"/>
    <w:tmpl w:val="0000001D"/>
    <w:name w:val="WW8Num28"/>
    <w:lvl w:ilvl="0">
      <w:numFmt w:val="bullet"/>
      <w:lvlText w:val="•"/>
      <w:lvlJc w:val="left"/>
      <w:pPr>
        <w:tabs>
          <w:tab w:val="num" w:pos="0"/>
        </w:tabs>
        <w:ind w:left="0" w:firstLine="0"/>
      </w:pPr>
      <w:rPr>
        <w:rFonts w:ascii="Times New Roman" w:hAnsi="Times New Roman" w:cs="Times New Roman"/>
      </w:rPr>
    </w:lvl>
  </w:abstractNum>
  <w:abstractNum w:abstractNumId="21">
    <w:nsid w:val="0000001E"/>
    <w:multiLevelType w:val="singleLevel"/>
    <w:tmpl w:val="0000001E"/>
    <w:name w:val="WW8Num29"/>
    <w:lvl w:ilvl="0">
      <w:numFmt w:val="bullet"/>
      <w:lvlText w:val="•"/>
      <w:lvlJc w:val="left"/>
      <w:pPr>
        <w:tabs>
          <w:tab w:val="num" w:pos="0"/>
        </w:tabs>
        <w:ind w:left="0" w:firstLine="0"/>
      </w:pPr>
      <w:rPr>
        <w:rFonts w:ascii="Times New Roman" w:hAnsi="Times New Roman" w:cs="Times New Roman"/>
      </w:rPr>
    </w:lvl>
  </w:abstractNum>
  <w:abstractNum w:abstractNumId="22">
    <w:nsid w:val="0000001F"/>
    <w:multiLevelType w:val="singleLevel"/>
    <w:tmpl w:val="0000001F"/>
    <w:name w:val="WW8Num30"/>
    <w:lvl w:ilvl="0">
      <w:numFmt w:val="bullet"/>
      <w:lvlText w:val="•"/>
      <w:lvlJc w:val="left"/>
      <w:pPr>
        <w:tabs>
          <w:tab w:val="num" w:pos="0"/>
        </w:tabs>
        <w:ind w:left="0" w:firstLine="0"/>
      </w:pPr>
      <w:rPr>
        <w:rFonts w:ascii="Times New Roman" w:hAnsi="Times New Roman" w:cs="Times New Roman"/>
      </w:rPr>
    </w:lvl>
  </w:abstractNum>
  <w:abstractNum w:abstractNumId="23">
    <w:nsid w:val="00000020"/>
    <w:multiLevelType w:val="singleLevel"/>
    <w:tmpl w:val="00000020"/>
    <w:name w:val="WW8Num31"/>
    <w:lvl w:ilvl="0">
      <w:numFmt w:val="bullet"/>
      <w:lvlText w:val="•"/>
      <w:lvlJc w:val="left"/>
      <w:pPr>
        <w:tabs>
          <w:tab w:val="num" w:pos="0"/>
        </w:tabs>
        <w:ind w:left="0" w:firstLine="0"/>
      </w:pPr>
      <w:rPr>
        <w:rFonts w:ascii="Times New Roman" w:hAnsi="Times New Roman" w:cs="Times New Roman"/>
      </w:rPr>
    </w:lvl>
  </w:abstractNum>
  <w:abstractNum w:abstractNumId="24">
    <w:nsid w:val="00000021"/>
    <w:multiLevelType w:val="singleLevel"/>
    <w:tmpl w:val="00000021"/>
    <w:name w:val="WW8Num32"/>
    <w:lvl w:ilvl="0">
      <w:numFmt w:val="bullet"/>
      <w:lvlText w:val="•"/>
      <w:lvlJc w:val="left"/>
      <w:pPr>
        <w:tabs>
          <w:tab w:val="num" w:pos="0"/>
        </w:tabs>
        <w:ind w:left="0" w:firstLine="0"/>
      </w:pPr>
      <w:rPr>
        <w:rFonts w:ascii="Times New Roman" w:hAnsi="Times New Roman" w:cs="Times New Roman"/>
      </w:rPr>
    </w:lvl>
  </w:abstractNum>
  <w:abstractNum w:abstractNumId="25">
    <w:nsid w:val="00000022"/>
    <w:multiLevelType w:val="singleLevel"/>
    <w:tmpl w:val="00000022"/>
    <w:name w:val="WW8Num33"/>
    <w:lvl w:ilvl="0">
      <w:numFmt w:val="bullet"/>
      <w:lvlText w:val="•"/>
      <w:lvlJc w:val="left"/>
      <w:pPr>
        <w:tabs>
          <w:tab w:val="num" w:pos="0"/>
        </w:tabs>
        <w:ind w:left="0" w:firstLine="0"/>
      </w:pPr>
      <w:rPr>
        <w:rFonts w:ascii="Times New Roman" w:hAnsi="Times New Roman" w:cs="Times New Roman"/>
      </w:rPr>
    </w:lvl>
  </w:abstractNum>
  <w:abstractNum w:abstractNumId="26">
    <w:nsid w:val="00000023"/>
    <w:multiLevelType w:val="singleLevel"/>
    <w:tmpl w:val="00000023"/>
    <w:name w:val="WW8Num34"/>
    <w:lvl w:ilvl="0">
      <w:numFmt w:val="bullet"/>
      <w:lvlText w:val="•"/>
      <w:lvlJc w:val="left"/>
      <w:pPr>
        <w:tabs>
          <w:tab w:val="num" w:pos="0"/>
        </w:tabs>
        <w:ind w:left="0" w:firstLine="0"/>
      </w:pPr>
      <w:rPr>
        <w:rFonts w:ascii="Times New Roman" w:hAnsi="Times New Roman" w:cs="Times New Roman"/>
      </w:rPr>
    </w:lvl>
  </w:abstractNum>
  <w:abstractNum w:abstractNumId="27">
    <w:nsid w:val="00000024"/>
    <w:multiLevelType w:val="singleLevel"/>
    <w:tmpl w:val="00000024"/>
    <w:name w:val="WW8Num35"/>
    <w:lvl w:ilvl="0">
      <w:numFmt w:val="bullet"/>
      <w:lvlText w:val="•"/>
      <w:lvlJc w:val="left"/>
      <w:pPr>
        <w:tabs>
          <w:tab w:val="num" w:pos="0"/>
        </w:tabs>
        <w:ind w:left="0" w:firstLine="0"/>
      </w:pPr>
      <w:rPr>
        <w:rFonts w:ascii="Times New Roman" w:hAnsi="Times New Roman" w:cs="Times New Roman"/>
      </w:rPr>
    </w:lvl>
  </w:abstractNum>
  <w:abstractNum w:abstractNumId="28">
    <w:nsid w:val="00000025"/>
    <w:multiLevelType w:val="singleLevel"/>
    <w:tmpl w:val="00000025"/>
    <w:name w:val="WW8Num36"/>
    <w:lvl w:ilvl="0">
      <w:numFmt w:val="bullet"/>
      <w:lvlText w:val="•"/>
      <w:lvlJc w:val="left"/>
      <w:pPr>
        <w:tabs>
          <w:tab w:val="num" w:pos="0"/>
        </w:tabs>
        <w:ind w:left="0" w:firstLine="0"/>
      </w:pPr>
      <w:rPr>
        <w:rFonts w:ascii="Times New Roman" w:hAnsi="Times New Roman" w:cs="Times New Roman"/>
      </w:rPr>
    </w:lvl>
  </w:abstractNum>
  <w:abstractNum w:abstractNumId="29">
    <w:nsid w:val="00000026"/>
    <w:multiLevelType w:val="singleLevel"/>
    <w:tmpl w:val="00000026"/>
    <w:name w:val="WW8Num37"/>
    <w:lvl w:ilvl="0">
      <w:numFmt w:val="bullet"/>
      <w:lvlText w:val="•"/>
      <w:lvlJc w:val="left"/>
      <w:pPr>
        <w:tabs>
          <w:tab w:val="num" w:pos="0"/>
        </w:tabs>
        <w:ind w:left="0" w:firstLine="0"/>
      </w:pPr>
      <w:rPr>
        <w:rFonts w:ascii="Times New Roman" w:hAnsi="Times New Roman" w:cs="Times New Roman"/>
      </w:rPr>
    </w:lvl>
  </w:abstractNum>
  <w:abstractNum w:abstractNumId="30">
    <w:nsid w:val="00000027"/>
    <w:multiLevelType w:val="singleLevel"/>
    <w:tmpl w:val="00000027"/>
    <w:name w:val="WW8Num38"/>
    <w:lvl w:ilvl="0">
      <w:numFmt w:val="bullet"/>
      <w:lvlText w:val="•"/>
      <w:lvlJc w:val="left"/>
      <w:pPr>
        <w:tabs>
          <w:tab w:val="num" w:pos="0"/>
        </w:tabs>
        <w:ind w:left="0" w:firstLine="0"/>
      </w:pPr>
      <w:rPr>
        <w:rFonts w:ascii="Times New Roman" w:hAnsi="Times New Roman" w:cs="Times New Roman"/>
      </w:rPr>
    </w:lvl>
  </w:abstractNum>
  <w:abstractNum w:abstractNumId="31">
    <w:nsid w:val="00000028"/>
    <w:multiLevelType w:val="singleLevel"/>
    <w:tmpl w:val="00000028"/>
    <w:name w:val="WW8Num39"/>
    <w:lvl w:ilvl="0">
      <w:numFmt w:val="bullet"/>
      <w:lvlText w:val="•"/>
      <w:lvlJc w:val="left"/>
      <w:pPr>
        <w:tabs>
          <w:tab w:val="num" w:pos="0"/>
        </w:tabs>
        <w:ind w:left="0" w:firstLine="0"/>
      </w:pPr>
      <w:rPr>
        <w:rFonts w:ascii="Times New Roman" w:hAnsi="Times New Roman" w:cs="Times New Roman"/>
      </w:rPr>
    </w:lvl>
  </w:abstractNum>
  <w:abstractNum w:abstractNumId="32">
    <w:nsid w:val="00000029"/>
    <w:multiLevelType w:val="singleLevel"/>
    <w:tmpl w:val="00000029"/>
    <w:name w:val="WW8Num40"/>
    <w:lvl w:ilvl="0">
      <w:numFmt w:val="bullet"/>
      <w:lvlText w:val="•"/>
      <w:lvlJc w:val="left"/>
      <w:pPr>
        <w:tabs>
          <w:tab w:val="num" w:pos="0"/>
        </w:tabs>
        <w:ind w:left="0" w:firstLine="0"/>
      </w:pPr>
      <w:rPr>
        <w:rFonts w:ascii="Times New Roman" w:hAnsi="Times New Roman" w:cs="Times New Roman"/>
      </w:rPr>
    </w:lvl>
  </w:abstractNum>
  <w:abstractNum w:abstractNumId="33">
    <w:nsid w:val="0000002A"/>
    <w:multiLevelType w:val="singleLevel"/>
    <w:tmpl w:val="0000002A"/>
    <w:name w:val="WW8Num41"/>
    <w:lvl w:ilvl="0">
      <w:numFmt w:val="bullet"/>
      <w:lvlText w:val="•"/>
      <w:lvlJc w:val="left"/>
      <w:pPr>
        <w:tabs>
          <w:tab w:val="num" w:pos="0"/>
        </w:tabs>
        <w:ind w:left="0" w:firstLine="0"/>
      </w:pPr>
      <w:rPr>
        <w:rFonts w:ascii="Times New Roman" w:hAnsi="Times New Roman" w:cs="Times New Roman"/>
      </w:rPr>
    </w:lvl>
  </w:abstractNum>
  <w:abstractNum w:abstractNumId="34">
    <w:nsid w:val="0000002B"/>
    <w:multiLevelType w:val="singleLevel"/>
    <w:tmpl w:val="0000002B"/>
    <w:name w:val="WW8Num42"/>
    <w:lvl w:ilvl="0">
      <w:numFmt w:val="bullet"/>
      <w:lvlText w:val="•"/>
      <w:lvlJc w:val="left"/>
      <w:pPr>
        <w:tabs>
          <w:tab w:val="num" w:pos="0"/>
        </w:tabs>
        <w:ind w:left="0" w:firstLine="0"/>
      </w:pPr>
      <w:rPr>
        <w:rFonts w:ascii="Times New Roman" w:hAnsi="Times New Roman" w:cs="Times New Roman"/>
      </w:rPr>
    </w:lvl>
  </w:abstractNum>
  <w:abstractNum w:abstractNumId="35">
    <w:nsid w:val="0000002C"/>
    <w:multiLevelType w:val="singleLevel"/>
    <w:tmpl w:val="0000002C"/>
    <w:name w:val="WW8Num43"/>
    <w:lvl w:ilvl="0">
      <w:numFmt w:val="bullet"/>
      <w:lvlText w:val="•"/>
      <w:lvlJc w:val="left"/>
      <w:pPr>
        <w:tabs>
          <w:tab w:val="num" w:pos="0"/>
        </w:tabs>
        <w:ind w:left="0" w:firstLine="0"/>
      </w:pPr>
      <w:rPr>
        <w:rFonts w:ascii="Times New Roman" w:hAnsi="Times New Roman" w:cs="Times New Roman"/>
      </w:rPr>
    </w:lvl>
  </w:abstractNum>
  <w:abstractNum w:abstractNumId="36">
    <w:nsid w:val="0000002D"/>
    <w:multiLevelType w:val="singleLevel"/>
    <w:tmpl w:val="0000002D"/>
    <w:name w:val="WW8Num44"/>
    <w:lvl w:ilvl="0">
      <w:numFmt w:val="bullet"/>
      <w:lvlText w:val="•"/>
      <w:lvlJc w:val="left"/>
      <w:pPr>
        <w:tabs>
          <w:tab w:val="num" w:pos="0"/>
        </w:tabs>
        <w:ind w:left="0" w:firstLine="0"/>
      </w:pPr>
      <w:rPr>
        <w:rFonts w:ascii="Times New Roman" w:hAnsi="Times New Roman" w:cs="Times New Roman"/>
      </w:rPr>
    </w:lvl>
  </w:abstractNum>
  <w:abstractNum w:abstractNumId="37">
    <w:nsid w:val="0000002E"/>
    <w:multiLevelType w:val="singleLevel"/>
    <w:tmpl w:val="0000002E"/>
    <w:name w:val="WW8Num45"/>
    <w:lvl w:ilvl="0">
      <w:numFmt w:val="bullet"/>
      <w:lvlText w:val="•"/>
      <w:lvlJc w:val="left"/>
      <w:pPr>
        <w:tabs>
          <w:tab w:val="num" w:pos="0"/>
        </w:tabs>
        <w:ind w:left="0" w:firstLine="0"/>
      </w:pPr>
      <w:rPr>
        <w:rFonts w:ascii="Times New Roman" w:hAnsi="Times New Roman" w:cs="Times New Roman"/>
      </w:rPr>
    </w:lvl>
  </w:abstractNum>
  <w:abstractNum w:abstractNumId="38">
    <w:nsid w:val="0000002F"/>
    <w:multiLevelType w:val="singleLevel"/>
    <w:tmpl w:val="0000002F"/>
    <w:name w:val="WW8Num46"/>
    <w:lvl w:ilvl="0">
      <w:numFmt w:val="bullet"/>
      <w:lvlText w:val="•"/>
      <w:lvlJc w:val="left"/>
      <w:pPr>
        <w:tabs>
          <w:tab w:val="num" w:pos="0"/>
        </w:tabs>
        <w:ind w:left="0" w:firstLine="0"/>
      </w:pPr>
      <w:rPr>
        <w:rFonts w:ascii="Times New Roman" w:hAnsi="Times New Roman" w:cs="Times New Roman"/>
      </w:rPr>
    </w:lvl>
  </w:abstractNum>
  <w:abstractNum w:abstractNumId="39">
    <w:nsid w:val="00000030"/>
    <w:multiLevelType w:val="singleLevel"/>
    <w:tmpl w:val="00000030"/>
    <w:name w:val="WW8Num47"/>
    <w:lvl w:ilvl="0">
      <w:numFmt w:val="bullet"/>
      <w:lvlText w:val="•"/>
      <w:lvlJc w:val="left"/>
      <w:pPr>
        <w:tabs>
          <w:tab w:val="num" w:pos="0"/>
        </w:tabs>
        <w:ind w:left="0" w:firstLine="0"/>
      </w:pPr>
      <w:rPr>
        <w:rFonts w:ascii="Times New Roman" w:hAnsi="Times New Roman" w:cs="Times New Roman"/>
      </w:rPr>
    </w:lvl>
  </w:abstractNum>
  <w:abstractNum w:abstractNumId="40">
    <w:nsid w:val="00000031"/>
    <w:multiLevelType w:val="singleLevel"/>
    <w:tmpl w:val="00000031"/>
    <w:name w:val="WW8Num48"/>
    <w:lvl w:ilvl="0">
      <w:numFmt w:val="bullet"/>
      <w:lvlText w:val="•"/>
      <w:lvlJc w:val="left"/>
      <w:pPr>
        <w:tabs>
          <w:tab w:val="num" w:pos="0"/>
        </w:tabs>
        <w:ind w:left="0" w:firstLine="0"/>
      </w:pPr>
      <w:rPr>
        <w:rFonts w:ascii="Times New Roman" w:hAnsi="Times New Roman" w:cs="Times New Roman"/>
      </w:rPr>
    </w:lvl>
  </w:abstractNum>
  <w:abstractNum w:abstractNumId="41">
    <w:nsid w:val="00000032"/>
    <w:multiLevelType w:val="singleLevel"/>
    <w:tmpl w:val="00000032"/>
    <w:name w:val="WW8Num49"/>
    <w:lvl w:ilvl="0">
      <w:numFmt w:val="bullet"/>
      <w:lvlText w:val="•"/>
      <w:lvlJc w:val="left"/>
      <w:pPr>
        <w:tabs>
          <w:tab w:val="num" w:pos="0"/>
        </w:tabs>
        <w:ind w:left="0" w:firstLine="0"/>
      </w:pPr>
      <w:rPr>
        <w:rFonts w:ascii="Times New Roman" w:hAnsi="Times New Roman" w:cs="Times New Roman"/>
      </w:rPr>
    </w:lvl>
  </w:abstractNum>
  <w:abstractNum w:abstractNumId="42">
    <w:nsid w:val="00000033"/>
    <w:multiLevelType w:val="singleLevel"/>
    <w:tmpl w:val="00000033"/>
    <w:name w:val="WW8Num50"/>
    <w:lvl w:ilvl="0">
      <w:numFmt w:val="bullet"/>
      <w:lvlText w:val="•"/>
      <w:lvlJc w:val="left"/>
      <w:pPr>
        <w:tabs>
          <w:tab w:val="num" w:pos="0"/>
        </w:tabs>
        <w:ind w:left="0" w:firstLine="0"/>
      </w:pPr>
      <w:rPr>
        <w:rFonts w:ascii="Times New Roman" w:hAnsi="Times New Roman" w:cs="Times New Roman"/>
      </w:rPr>
    </w:lvl>
  </w:abstractNum>
  <w:abstractNum w:abstractNumId="43">
    <w:nsid w:val="00000034"/>
    <w:multiLevelType w:val="singleLevel"/>
    <w:tmpl w:val="00000034"/>
    <w:name w:val="WW8Num51"/>
    <w:lvl w:ilvl="0">
      <w:numFmt w:val="bullet"/>
      <w:lvlText w:val="•"/>
      <w:lvlJc w:val="left"/>
      <w:pPr>
        <w:tabs>
          <w:tab w:val="num" w:pos="0"/>
        </w:tabs>
        <w:ind w:left="0" w:firstLine="0"/>
      </w:pPr>
      <w:rPr>
        <w:rFonts w:ascii="Times New Roman" w:hAnsi="Times New Roman" w:cs="Times New Roman"/>
      </w:rPr>
    </w:lvl>
  </w:abstractNum>
  <w:abstractNum w:abstractNumId="44">
    <w:nsid w:val="00000035"/>
    <w:multiLevelType w:val="singleLevel"/>
    <w:tmpl w:val="00000035"/>
    <w:name w:val="WW8Num52"/>
    <w:lvl w:ilvl="0">
      <w:numFmt w:val="bullet"/>
      <w:lvlText w:val="•"/>
      <w:lvlJc w:val="left"/>
      <w:pPr>
        <w:tabs>
          <w:tab w:val="num" w:pos="0"/>
        </w:tabs>
        <w:ind w:left="0" w:firstLine="0"/>
      </w:pPr>
      <w:rPr>
        <w:rFonts w:ascii="Times New Roman" w:hAnsi="Times New Roman" w:cs="Times New Roman"/>
      </w:rPr>
    </w:lvl>
  </w:abstractNum>
  <w:abstractNum w:abstractNumId="45">
    <w:nsid w:val="00000036"/>
    <w:multiLevelType w:val="singleLevel"/>
    <w:tmpl w:val="00000036"/>
    <w:name w:val="WW8Num53"/>
    <w:lvl w:ilvl="0">
      <w:numFmt w:val="bullet"/>
      <w:lvlText w:val="•"/>
      <w:lvlJc w:val="left"/>
      <w:pPr>
        <w:tabs>
          <w:tab w:val="num" w:pos="0"/>
        </w:tabs>
        <w:ind w:left="0" w:firstLine="0"/>
      </w:pPr>
      <w:rPr>
        <w:rFonts w:ascii="Times New Roman" w:hAnsi="Times New Roman" w:cs="Times New Roman"/>
      </w:rPr>
    </w:lvl>
  </w:abstractNum>
  <w:abstractNum w:abstractNumId="46">
    <w:nsid w:val="00000037"/>
    <w:multiLevelType w:val="singleLevel"/>
    <w:tmpl w:val="00000037"/>
    <w:name w:val="WW8Num54"/>
    <w:lvl w:ilvl="0">
      <w:numFmt w:val="bullet"/>
      <w:lvlText w:val="•"/>
      <w:lvlJc w:val="left"/>
      <w:pPr>
        <w:tabs>
          <w:tab w:val="num" w:pos="0"/>
        </w:tabs>
        <w:ind w:left="0" w:firstLine="0"/>
      </w:pPr>
      <w:rPr>
        <w:rFonts w:ascii="Times New Roman" w:hAnsi="Times New Roman" w:cs="Times New Roman"/>
      </w:rPr>
    </w:lvl>
  </w:abstractNum>
  <w:abstractNum w:abstractNumId="47">
    <w:nsid w:val="00000038"/>
    <w:multiLevelType w:val="singleLevel"/>
    <w:tmpl w:val="00000038"/>
    <w:name w:val="WW8Num55"/>
    <w:lvl w:ilvl="0">
      <w:numFmt w:val="bullet"/>
      <w:lvlText w:val="•"/>
      <w:lvlJc w:val="left"/>
      <w:pPr>
        <w:tabs>
          <w:tab w:val="num" w:pos="0"/>
        </w:tabs>
        <w:ind w:left="0" w:firstLine="0"/>
      </w:pPr>
      <w:rPr>
        <w:rFonts w:ascii="Times New Roman" w:hAnsi="Times New Roman" w:cs="Times New Roman"/>
      </w:rPr>
    </w:lvl>
  </w:abstractNum>
  <w:abstractNum w:abstractNumId="48">
    <w:nsid w:val="00000039"/>
    <w:multiLevelType w:val="singleLevel"/>
    <w:tmpl w:val="00000039"/>
    <w:name w:val="WW8Num56"/>
    <w:lvl w:ilvl="0">
      <w:numFmt w:val="bullet"/>
      <w:lvlText w:val="•"/>
      <w:lvlJc w:val="left"/>
      <w:pPr>
        <w:tabs>
          <w:tab w:val="num" w:pos="0"/>
        </w:tabs>
        <w:ind w:left="0" w:firstLine="0"/>
      </w:pPr>
      <w:rPr>
        <w:rFonts w:ascii="Times New Roman" w:hAnsi="Times New Roman" w:cs="Times New Roman"/>
      </w:rPr>
    </w:lvl>
  </w:abstractNum>
  <w:abstractNum w:abstractNumId="49">
    <w:nsid w:val="0000003A"/>
    <w:multiLevelType w:val="singleLevel"/>
    <w:tmpl w:val="0000003A"/>
    <w:name w:val="WW8Num57"/>
    <w:lvl w:ilvl="0">
      <w:numFmt w:val="bullet"/>
      <w:lvlText w:val="•"/>
      <w:lvlJc w:val="left"/>
      <w:pPr>
        <w:tabs>
          <w:tab w:val="num" w:pos="0"/>
        </w:tabs>
        <w:ind w:left="0" w:firstLine="0"/>
      </w:pPr>
      <w:rPr>
        <w:rFonts w:ascii="Times New Roman" w:hAnsi="Times New Roman" w:cs="Times New Roman"/>
      </w:rPr>
    </w:lvl>
  </w:abstractNum>
  <w:abstractNum w:abstractNumId="50">
    <w:nsid w:val="0000003B"/>
    <w:multiLevelType w:val="singleLevel"/>
    <w:tmpl w:val="0000003B"/>
    <w:name w:val="WW8Num58"/>
    <w:lvl w:ilvl="0">
      <w:numFmt w:val="bullet"/>
      <w:lvlText w:val="•"/>
      <w:lvlJc w:val="left"/>
      <w:pPr>
        <w:tabs>
          <w:tab w:val="num" w:pos="0"/>
        </w:tabs>
        <w:ind w:left="0" w:firstLine="0"/>
      </w:pPr>
      <w:rPr>
        <w:rFonts w:ascii="Times New Roman" w:hAnsi="Times New Roman" w:cs="Times New Roman"/>
      </w:rPr>
    </w:lvl>
  </w:abstractNum>
  <w:abstractNum w:abstractNumId="51">
    <w:nsid w:val="0000003C"/>
    <w:multiLevelType w:val="singleLevel"/>
    <w:tmpl w:val="0000003C"/>
    <w:name w:val="WW8Num59"/>
    <w:lvl w:ilvl="0">
      <w:numFmt w:val="bullet"/>
      <w:lvlText w:val="•"/>
      <w:lvlJc w:val="left"/>
      <w:pPr>
        <w:tabs>
          <w:tab w:val="num" w:pos="0"/>
        </w:tabs>
        <w:ind w:left="0" w:firstLine="0"/>
      </w:pPr>
      <w:rPr>
        <w:rFonts w:ascii="Times New Roman" w:hAnsi="Times New Roman" w:cs="Times New Roman"/>
      </w:rPr>
    </w:lvl>
  </w:abstractNum>
  <w:abstractNum w:abstractNumId="52">
    <w:nsid w:val="0000003D"/>
    <w:multiLevelType w:val="singleLevel"/>
    <w:tmpl w:val="0000003D"/>
    <w:name w:val="WW8Num60"/>
    <w:lvl w:ilvl="0">
      <w:numFmt w:val="bullet"/>
      <w:lvlText w:val="•"/>
      <w:lvlJc w:val="left"/>
      <w:pPr>
        <w:tabs>
          <w:tab w:val="num" w:pos="0"/>
        </w:tabs>
        <w:ind w:left="0" w:firstLine="0"/>
      </w:pPr>
      <w:rPr>
        <w:rFonts w:ascii="Times New Roman" w:hAnsi="Times New Roman" w:cs="Times New Roman"/>
      </w:rPr>
    </w:lvl>
  </w:abstractNum>
  <w:abstractNum w:abstractNumId="53">
    <w:nsid w:val="0000003E"/>
    <w:multiLevelType w:val="singleLevel"/>
    <w:tmpl w:val="0000003E"/>
    <w:name w:val="WW8Num61"/>
    <w:lvl w:ilvl="0">
      <w:numFmt w:val="bullet"/>
      <w:lvlText w:val="•"/>
      <w:lvlJc w:val="left"/>
      <w:pPr>
        <w:tabs>
          <w:tab w:val="num" w:pos="0"/>
        </w:tabs>
        <w:ind w:left="0" w:firstLine="0"/>
      </w:pPr>
      <w:rPr>
        <w:rFonts w:ascii="Times New Roman" w:hAnsi="Times New Roman" w:cs="Times New Roman"/>
      </w:rPr>
    </w:lvl>
  </w:abstractNum>
  <w:abstractNum w:abstractNumId="54">
    <w:nsid w:val="0000003F"/>
    <w:multiLevelType w:val="singleLevel"/>
    <w:tmpl w:val="0000003F"/>
    <w:name w:val="WW8Num62"/>
    <w:lvl w:ilvl="0">
      <w:numFmt w:val="bullet"/>
      <w:lvlText w:val="•"/>
      <w:lvlJc w:val="left"/>
      <w:pPr>
        <w:tabs>
          <w:tab w:val="num" w:pos="0"/>
        </w:tabs>
        <w:ind w:left="0" w:firstLine="0"/>
      </w:pPr>
      <w:rPr>
        <w:rFonts w:ascii="Times New Roman" w:hAnsi="Times New Roman" w:cs="Times New Roman"/>
      </w:rPr>
    </w:lvl>
  </w:abstractNum>
  <w:abstractNum w:abstractNumId="55">
    <w:nsid w:val="00000040"/>
    <w:multiLevelType w:val="singleLevel"/>
    <w:tmpl w:val="00000040"/>
    <w:name w:val="WW8Num63"/>
    <w:lvl w:ilvl="0">
      <w:numFmt w:val="bullet"/>
      <w:lvlText w:val="•"/>
      <w:lvlJc w:val="left"/>
      <w:pPr>
        <w:tabs>
          <w:tab w:val="num" w:pos="0"/>
        </w:tabs>
        <w:ind w:left="0" w:firstLine="0"/>
      </w:pPr>
      <w:rPr>
        <w:rFonts w:ascii="Times New Roman" w:hAnsi="Times New Roman" w:cs="Times New Roman"/>
      </w:rPr>
    </w:lvl>
  </w:abstractNum>
  <w:abstractNum w:abstractNumId="56">
    <w:nsid w:val="00000058"/>
    <w:multiLevelType w:val="multilevel"/>
    <w:tmpl w:val="00000058"/>
    <w:name w:val="WW8Num87"/>
    <w:lvl w:ilvl="0">
      <w:start w:val="1"/>
      <w:numFmt w:val="bullet"/>
      <w:lvlText w:val=""/>
      <w:lvlJc w:val="left"/>
      <w:pPr>
        <w:tabs>
          <w:tab w:val="num" w:pos="735"/>
        </w:tabs>
        <w:ind w:left="735" w:hanging="360"/>
      </w:pPr>
      <w:rPr>
        <w:rFonts w:ascii="Symbol" w:hAnsi="Symbol" w:cs="Times New Roman"/>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Times New Roman"/>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Times New Roman"/>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57">
    <w:nsid w:val="0000005B"/>
    <w:multiLevelType w:val="multilevel"/>
    <w:tmpl w:val="0000005B"/>
    <w:name w:val="WW8Num90"/>
    <w:lvl w:ilvl="0">
      <w:start w:val="1"/>
      <w:numFmt w:val="bullet"/>
      <w:lvlText w:val=""/>
      <w:lvlJc w:val="left"/>
      <w:pPr>
        <w:tabs>
          <w:tab w:val="num" w:pos="1445"/>
        </w:tabs>
        <w:ind w:left="1445" w:hanging="360"/>
      </w:pPr>
      <w:rPr>
        <w:rFonts w:ascii="Wingdings" w:hAnsi="Wingdings" w:cs="Times New Roman"/>
      </w:rPr>
    </w:lvl>
    <w:lvl w:ilvl="1">
      <w:start w:val="1"/>
      <w:numFmt w:val="bullet"/>
      <w:lvlText w:val="◦"/>
      <w:lvlJc w:val="left"/>
      <w:pPr>
        <w:tabs>
          <w:tab w:val="num" w:pos="1805"/>
        </w:tabs>
        <w:ind w:left="1805" w:hanging="360"/>
      </w:pPr>
      <w:rPr>
        <w:rFonts w:ascii="OpenSymbol" w:hAnsi="OpenSymbol"/>
        <w:color w:val="auto"/>
      </w:rPr>
    </w:lvl>
    <w:lvl w:ilvl="2">
      <w:start w:val="1"/>
      <w:numFmt w:val="bullet"/>
      <w:lvlText w:val="▪"/>
      <w:lvlJc w:val="left"/>
      <w:pPr>
        <w:tabs>
          <w:tab w:val="num" w:pos="2165"/>
        </w:tabs>
        <w:ind w:left="2165" w:hanging="360"/>
      </w:pPr>
      <w:rPr>
        <w:rFonts w:ascii="OpenSymbol" w:hAnsi="OpenSymbol"/>
        <w:color w:val="auto"/>
      </w:rPr>
    </w:lvl>
    <w:lvl w:ilvl="3">
      <w:start w:val="1"/>
      <w:numFmt w:val="bullet"/>
      <w:lvlText w:val=""/>
      <w:lvlJc w:val="left"/>
      <w:pPr>
        <w:tabs>
          <w:tab w:val="num" w:pos="2525"/>
        </w:tabs>
        <w:ind w:left="2525" w:hanging="360"/>
      </w:pPr>
      <w:rPr>
        <w:rFonts w:ascii="Symbol" w:hAnsi="Symbol" w:cs="OpenSymbol"/>
      </w:rPr>
    </w:lvl>
    <w:lvl w:ilvl="4">
      <w:start w:val="1"/>
      <w:numFmt w:val="bullet"/>
      <w:lvlText w:val="◦"/>
      <w:lvlJc w:val="left"/>
      <w:pPr>
        <w:tabs>
          <w:tab w:val="num" w:pos="2885"/>
        </w:tabs>
        <w:ind w:left="2885" w:hanging="360"/>
      </w:pPr>
      <w:rPr>
        <w:rFonts w:ascii="OpenSymbol" w:hAnsi="OpenSymbol"/>
        <w:color w:val="auto"/>
      </w:rPr>
    </w:lvl>
    <w:lvl w:ilvl="5">
      <w:start w:val="1"/>
      <w:numFmt w:val="bullet"/>
      <w:lvlText w:val="▪"/>
      <w:lvlJc w:val="left"/>
      <w:pPr>
        <w:tabs>
          <w:tab w:val="num" w:pos="3245"/>
        </w:tabs>
        <w:ind w:left="3245" w:hanging="360"/>
      </w:pPr>
      <w:rPr>
        <w:rFonts w:ascii="OpenSymbol" w:hAnsi="OpenSymbol"/>
        <w:color w:val="auto"/>
      </w:rPr>
    </w:lvl>
    <w:lvl w:ilvl="6">
      <w:start w:val="1"/>
      <w:numFmt w:val="bullet"/>
      <w:lvlText w:val=""/>
      <w:lvlJc w:val="left"/>
      <w:pPr>
        <w:tabs>
          <w:tab w:val="num" w:pos="3605"/>
        </w:tabs>
        <w:ind w:left="3605" w:hanging="360"/>
      </w:pPr>
      <w:rPr>
        <w:rFonts w:ascii="Symbol" w:hAnsi="Symbol" w:cs="OpenSymbol"/>
      </w:rPr>
    </w:lvl>
    <w:lvl w:ilvl="7">
      <w:start w:val="1"/>
      <w:numFmt w:val="bullet"/>
      <w:lvlText w:val="◦"/>
      <w:lvlJc w:val="left"/>
      <w:pPr>
        <w:tabs>
          <w:tab w:val="num" w:pos="3965"/>
        </w:tabs>
        <w:ind w:left="3965" w:hanging="360"/>
      </w:pPr>
      <w:rPr>
        <w:rFonts w:ascii="OpenSymbol" w:hAnsi="OpenSymbol"/>
        <w:color w:val="auto"/>
      </w:rPr>
    </w:lvl>
    <w:lvl w:ilvl="8">
      <w:start w:val="1"/>
      <w:numFmt w:val="bullet"/>
      <w:lvlText w:val="▪"/>
      <w:lvlJc w:val="left"/>
      <w:pPr>
        <w:tabs>
          <w:tab w:val="num" w:pos="4325"/>
        </w:tabs>
        <w:ind w:left="4325" w:hanging="360"/>
      </w:pPr>
      <w:rPr>
        <w:rFonts w:ascii="OpenSymbol" w:hAnsi="OpenSymbol"/>
        <w:color w:val="auto"/>
      </w:rPr>
    </w:lvl>
  </w:abstractNum>
  <w:abstractNum w:abstractNumId="58">
    <w:nsid w:val="0000005D"/>
    <w:multiLevelType w:val="multilevel"/>
    <w:tmpl w:val="0000005D"/>
    <w:name w:val="WW8Num92"/>
    <w:lvl w:ilvl="0">
      <w:start w:val="1"/>
      <w:numFmt w:val="bullet"/>
      <w:lvlText w:val=""/>
      <w:lvlJc w:val="left"/>
      <w:pPr>
        <w:tabs>
          <w:tab w:val="num" w:pos="734"/>
        </w:tabs>
        <w:ind w:left="734" w:hanging="360"/>
      </w:pPr>
      <w:rPr>
        <w:rFonts w:ascii="Symbol" w:hAnsi="Symbol" w:cs="Times New Roman"/>
      </w:rPr>
    </w:lvl>
    <w:lvl w:ilvl="1">
      <w:start w:val="1"/>
      <w:numFmt w:val="bullet"/>
      <w:lvlText w:val="◦"/>
      <w:lvlJc w:val="left"/>
      <w:pPr>
        <w:tabs>
          <w:tab w:val="num" w:pos="1094"/>
        </w:tabs>
        <w:ind w:left="1094" w:hanging="360"/>
      </w:pPr>
      <w:rPr>
        <w:rFonts w:ascii="OpenSymbol" w:hAnsi="OpenSymbol" w:cs="OpenSymbol"/>
      </w:rPr>
    </w:lvl>
    <w:lvl w:ilvl="2">
      <w:start w:val="1"/>
      <w:numFmt w:val="bullet"/>
      <w:lvlText w:val="▪"/>
      <w:lvlJc w:val="left"/>
      <w:pPr>
        <w:tabs>
          <w:tab w:val="num" w:pos="1454"/>
        </w:tabs>
        <w:ind w:left="1454" w:hanging="360"/>
      </w:pPr>
      <w:rPr>
        <w:rFonts w:ascii="OpenSymbol" w:hAnsi="OpenSymbol" w:cs="OpenSymbol"/>
      </w:rPr>
    </w:lvl>
    <w:lvl w:ilvl="3">
      <w:start w:val="1"/>
      <w:numFmt w:val="bullet"/>
      <w:lvlText w:val=""/>
      <w:lvlJc w:val="left"/>
      <w:pPr>
        <w:tabs>
          <w:tab w:val="num" w:pos="1814"/>
        </w:tabs>
        <w:ind w:left="1814" w:hanging="360"/>
      </w:pPr>
      <w:rPr>
        <w:rFonts w:ascii="Symbol" w:hAnsi="Symbol" w:cs="Times New Roman"/>
      </w:rPr>
    </w:lvl>
    <w:lvl w:ilvl="4">
      <w:start w:val="1"/>
      <w:numFmt w:val="bullet"/>
      <w:lvlText w:val="◦"/>
      <w:lvlJc w:val="left"/>
      <w:pPr>
        <w:tabs>
          <w:tab w:val="num" w:pos="2174"/>
        </w:tabs>
        <w:ind w:left="2174" w:hanging="360"/>
      </w:pPr>
      <w:rPr>
        <w:rFonts w:ascii="OpenSymbol" w:hAnsi="OpenSymbol" w:cs="OpenSymbol"/>
      </w:rPr>
    </w:lvl>
    <w:lvl w:ilvl="5">
      <w:start w:val="1"/>
      <w:numFmt w:val="bullet"/>
      <w:lvlText w:val="▪"/>
      <w:lvlJc w:val="left"/>
      <w:pPr>
        <w:tabs>
          <w:tab w:val="num" w:pos="2534"/>
        </w:tabs>
        <w:ind w:left="2534" w:hanging="360"/>
      </w:pPr>
      <w:rPr>
        <w:rFonts w:ascii="OpenSymbol" w:hAnsi="OpenSymbol" w:cs="OpenSymbol"/>
      </w:rPr>
    </w:lvl>
    <w:lvl w:ilvl="6">
      <w:start w:val="1"/>
      <w:numFmt w:val="bullet"/>
      <w:lvlText w:val=""/>
      <w:lvlJc w:val="left"/>
      <w:pPr>
        <w:tabs>
          <w:tab w:val="num" w:pos="2894"/>
        </w:tabs>
        <w:ind w:left="2894" w:hanging="360"/>
      </w:pPr>
      <w:rPr>
        <w:rFonts w:ascii="Symbol" w:hAnsi="Symbol" w:cs="Times New Roman"/>
      </w:rPr>
    </w:lvl>
    <w:lvl w:ilvl="7">
      <w:start w:val="1"/>
      <w:numFmt w:val="bullet"/>
      <w:lvlText w:val="◦"/>
      <w:lvlJc w:val="left"/>
      <w:pPr>
        <w:tabs>
          <w:tab w:val="num" w:pos="3254"/>
        </w:tabs>
        <w:ind w:left="3254" w:hanging="360"/>
      </w:pPr>
      <w:rPr>
        <w:rFonts w:ascii="OpenSymbol" w:hAnsi="OpenSymbol" w:cs="OpenSymbol"/>
      </w:rPr>
    </w:lvl>
    <w:lvl w:ilvl="8">
      <w:start w:val="1"/>
      <w:numFmt w:val="bullet"/>
      <w:lvlText w:val="▪"/>
      <w:lvlJc w:val="left"/>
      <w:pPr>
        <w:tabs>
          <w:tab w:val="num" w:pos="3614"/>
        </w:tabs>
        <w:ind w:left="3614" w:hanging="360"/>
      </w:pPr>
      <w:rPr>
        <w:rFonts w:ascii="OpenSymbol" w:hAnsi="OpenSymbol" w:cs="OpenSymbol"/>
      </w:rPr>
    </w:lvl>
  </w:abstractNum>
  <w:abstractNum w:abstractNumId="59">
    <w:nsid w:val="011A62AB"/>
    <w:multiLevelType w:val="hybridMultilevel"/>
    <w:tmpl w:val="D1565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08D57528"/>
    <w:multiLevelType w:val="hybridMultilevel"/>
    <w:tmpl w:val="B07C1E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0B0D11B4"/>
    <w:multiLevelType w:val="hybridMultilevel"/>
    <w:tmpl w:val="954AC3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0D3E32E2"/>
    <w:multiLevelType w:val="hybridMultilevel"/>
    <w:tmpl w:val="B1F6BDFE"/>
    <w:lvl w:ilvl="0" w:tplc="2D266410">
      <w:start w:val="1"/>
      <w:numFmt w:val="decimal"/>
      <w:lvlText w:val="%1)"/>
      <w:lvlJc w:val="left"/>
      <w:pPr>
        <w:tabs>
          <w:tab w:val="num" w:pos="360"/>
        </w:tabs>
        <w:ind w:left="360" w:hanging="360"/>
      </w:pPr>
      <w:rPr>
        <w:rFonts w:ascii="Times New Roman" w:eastAsia="Times New Roman" w:hAnsi="Times New Roman"/>
        <w:color w:val="auto"/>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66">
    <w:nsid w:val="0FE279EE"/>
    <w:multiLevelType w:val="hybridMultilevel"/>
    <w:tmpl w:val="01F2DF3C"/>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67">
    <w:nsid w:val="11D96D56"/>
    <w:multiLevelType w:val="multilevel"/>
    <w:tmpl w:val="AD70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3DB64DB"/>
    <w:multiLevelType w:val="hybridMultilevel"/>
    <w:tmpl w:val="2E389C14"/>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3054"/>
        </w:tabs>
        <w:ind w:left="305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8952F65"/>
    <w:multiLevelType w:val="hybridMultilevel"/>
    <w:tmpl w:val="8A3CC32E"/>
    <w:lvl w:ilvl="0" w:tplc="2D266410">
      <w:start w:val="1"/>
      <w:numFmt w:val="decimal"/>
      <w:lvlText w:val="%1)"/>
      <w:lvlJc w:val="left"/>
      <w:pPr>
        <w:tabs>
          <w:tab w:val="num" w:pos="540"/>
        </w:tabs>
        <w:ind w:left="540" w:hanging="360"/>
      </w:pPr>
      <w:rPr>
        <w:rFonts w:ascii="Times New Roman" w:eastAsia="Times New Roman" w:hAnsi="Times New Roman"/>
        <w:color w:val="auto"/>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4">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1CBB65A6"/>
    <w:multiLevelType w:val="hybridMultilevel"/>
    <w:tmpl w:val="D660A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6">
    <w:nsid w:val="1E277DB9"/>
    <w:multiLevelType w:val="hybridMultilevel"/>
    <w:tmpl w:val="010455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BE109A2"/>
    <w:multiLevelType w:val="multilevel"/>
    <w:tmpl w:val="E9028FC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2DA674F3"/>
    <w:multiLevelType w:val="hybridMultilevel"/>
    <w:tmpl w:val="1E5C3618"/>
    <w:lvl w:ilvl="0" w:tplc="191C97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8">
    <w:nsid w:val="2F0F1FB0"/>
    <w:multiLevelType w:val="hybridMultilevel"/>
    <w:tmpl w:val="99D2A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31A96F22"/>
    <w:multiLevelType w:val="hybridMultilevel"/>
    <w:tmpl w:val="D58E67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32E40F62"/>
    <w:multiLevelType w:val="hybridMultilevel"/>
    <w:tmpl w:val="0DF60F98"/>
    <w:lvl w:ilvl="0" w:tplc="3C3E8654">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4">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389869FC"/>
    <w:multiLevelType w:val="multilevel"/>
    <w:tmpl w:val="7474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93A34FC"/>
    <w:multiLevelType w:val="hybridMultilevel"/>
    <w:tmpl w:val="825EE296"/>
    <w:lvl w:ilvl="0" w:tplc="B304107E">
      <w:start w:val="2"/>
      <w:numFmt w:val="decimal"/>
      <w:lvlText w:val="%1"/>
      <w:lvlJc w:val="left"/>
      <w:pPr>
        <w:tabs>
          <w:tab w:val="num" w:pos="1040"/>
        </w:tabs>
        <w:ind w:left="1040" w:hanging="360"/>
      </w:pPr>
    </w:lvl>
    <w:lvl w:ilvl="1" w:tplc="0EC03B5A">
      <w:start w:val="2"/>
      <w:numFmt w:val="decimal"/>
      <w:lvlText w:val="%2)"/>
      <w:lvlJc w:val="left"/>
      <w:pPr>
        <w:tabs>
          <w:tab w:val="num" w:pos="1760"/>
        </w:tabs>
        <w:ind w:left="176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39A94634"/>
    <w:multiLevelType w:val="hybridMultilevel"/>
    <w:tmpl w:val="AE0A6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A1C0EEA"/>
    <w:multiLevelType w:val="multilevel"/>
    <w:tmpl w:val="C41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102">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1EC467C"/>
    <w:multiLevelType w:val="multilevel"/>
    <w:tmpl w:val="BF6887A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44634D54"/>
    <w:multiLevelType w:val="hybridMultilevel"/>
    <w:tmpl w:val="CCE4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7513808"/>
    <w:multiLevelType w:val="hybridMultilevel"/>
    <w:tmpl w:val="38EC154A"/>
    <w:lvl w:ilvl="0" w:tplc="2D266410">
      <w:start w:val="1"/>
      <w:numFmt w:val="decimal"/>
      <w:lvlText w:val="%1)"/>
      <w:lvlJc w:val="left"/>
      <w:pPr>
        <w:tabs>
          <w:tab w:val="num" w:pos="720"/>
        </w:tabs>
        <w:ind w:left="720" w:hanging="360"/>
      </w:pPr>
      <w:rPr>
        <w:rFonts w:ascii="Times New Roman" w:eastAsia="Times New Roman" w:hAnsi="Times New Roman"/>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7">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48E840BD"/>
    <w:multiLevelType w:val="multilevel"/>
    <w:tmpl w:val="ECF2C0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4D241B1E"/>
    <w:multiLevelType w:val="multilevel"/>
    <w:tmpl w:val="F764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D9E59F7"/>
    <w:multiLevelType w:val="hybridMultilevel"/>
    <w:tmpl w:val="4A840148"/>
    <w:lvl w:ilvl="0" w:tplc="650039B2">
      <w:start w:val="1"/>
      <w:numFmt w:val="bullet"/>
      <w:lvlText w:val=""/>
      <w:lvlJc w:val="left"/>
      <w:pPr>
        <w:ind w:left="1440" w:hanging="360"/>
      </w:pPr>
      <w:rPr>
        <w:rFonts w:ascii="Symbol" w:hAnsi="Symbol" w:cs="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3">
    <w:nsid w:val="4DAC7363"/>
    <w:multiLevelType w:val="hybridMultilevel"/>
    <w:tmpl w:val="09321AA8"/>
    <w:lvl w:ilvl="0" w:tplc="1FC0545A">
      <w:start w:val="1"/>
      <w:numFmt w:val="decimal"/>
      <w:lvlText w:val="%1."/>
      <w:lvlJc w:val="left"/>
      <w:pPr>
        <w:ind w:left="1004" w:hanging="360"/>
      </w:pPr>
      <w:rPr>
        <w:rFonts w:ascii="Times New Roman" w:eastAsia="Times New Roman"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539B2561"/>
    <w:multiLevelType w:val="multilevel"/>
    <w:tmpl w:val="5584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6926F38"/>
    <w:multiLevelType w:val="multilevel"/>
    <w:tmpl w:val="ECF2C0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578E274C"/>
    <w:multiLevelType w:val="hybridMultilevel"/>
    <w:tmpl w:val="D416077E"/>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58212F68"/>
    <w:multiLevelType w:val="hybridMultilevel"/>
    <w:tmpl w:val="EEB683F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58D519ED"/>
    <w:multiLevelType w:val="multilevel"/>
    <w:tmpl w:val="ECF2C0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59E162B7"/>
    <w:multiLevelType w:val="hybridMultilevel"/>
    <w:tmpl w:val="2706957C"/>
    <w:lvl w:ilvl="0" w:tplc="5E9CFC0C">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5BF928D9"/>
    <w:multiLevelType w:val="hybridMultilevel"/>
    <w:tmpl w:val="8A9263EA"/>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5CB13B84"/>
    <w:multiLevelType w:val="hybridMultilevel"/>
    <w:tmpl w:val="8B9E959E"/>
    <w:lvl w:ilvl="0" w:tplc="56F2009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5D6C4D3E"/>
    <w:multiLevelType w:val="hybridMultilevel"/>
    <w:tmpl w:val="F07C472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5F6310C9"/>
    <w:multiLevelType w:val="hybridMultilevel"/>
    <w:tmpl w:val="54EC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0432C98"/>
    <w:multiLevelType w:val="hybridMultilevel"/>
    <w:tmpl w:val="D58E67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641C4758"/>
    <w:multiLevelType w:val="hybridMultilevel"/>
    <w:tmpl w:val="8DF6AF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485046D"/>
    <w:multiLevelType w:val="hybridMultilevel"/>
    <w:tmpl w:val="096816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2D813D4"/>
    <w:multiLevelType w:val="multilevel"/>
    <w:tmpl w:val="BB66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77874C69"/>
    <w:multiLevelType w:val="hybridMultilevel"/>
    <w:tmpl w:val="8668E91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A53691D4">
      <w:start w:val="1"/>
      <w:numFmt w:val="decimal"/>
      <w:lvlText w:val="%3."/>
      <w:lvlJc w:val="left"/>
      <w:pPr>
        <w:tabs>
          <w:tab w:val="num" w:pos="2160"/>
        </w:tabs>
        <w:ind w:left="2160" w:hanging="360"/>
      </w:pPr>
      <w:rPr>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793A7767"/>
    <w:multiLevelType w:val="hybridMultilevel"/>
    <w:tmpl w:val="F15279AE"/>
    <w:lvl w:ilvl="0" w:tplc="FC6C6E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4">
    <w:nsid w:val="7D087815"/>
    <w:multiLevelType w:val="hybridMultilevel"/>
    <w:tmpl w:val="A5D67712"/>
    <w:lvl w:ilvl="0" w:tplc="343407D4">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3"/>
  </w:num>
  <w:num w:numId="2">
    <w:abstractNumId w:val="96"/>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8"/>
  </w:num>
  <w:num w:numId="5">
    <w:abstractNumId w:val="116"/>
  </w:num>
  <w:num w:numId="6">
    <w:abstractNumId w:val="92"/>
  </w:num>
  <w:num w:numId="7">
    <w:abstractNumId w:val="127"/>
  </w:num>
  <w:num w:numId="8">
    <w:abstractNumId w:val="95"/>
  </w:num>
  <w:num w:numId="9">
    <w:abstractNumId w:val="62"/>
  </w:num>
  <w:num w:numId="10">
    <w:abstractNumId w:val="74"/>
  </w:num>
  <w:num w:numId="11">
    <w:abstractNumId w:val="94"/>
  </w:num>
  <w:num w:numId="12">
    <w:abstractNumId w:val="118"/>
  </w:num>
  <w:num w:numId="13">
    <w:abstractNumId w:val="137"/>
  </w:num>
  <w:num w:numId="14">
    <w:abstractNumId w:val="124"/>
  </w:num>
  <w:num w:numId="1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num>
  <w:num w:numId="27">
    <w:abstractNumId w:val="117"/>
  </w:num>
  <w:num w:numId="28">
    <w:abstractNumId w:val="133"/>
  </w:num>
  <w:num w:numId="29">
    <w:abstractNumId w:val="113"/>
  </w:num>
  <w:num w:numId="30">
    <w:abstractNumId w:val="87"/>
  </w:num>
  <w:num w:numId="31">
    <w:abstractNumId w:val="143"/>
  </w:num>
  <w:num w:numId="32">
    <w:abstractNumId w:val="6"/>
  </w:num>
  <w:num w:numId="33">
    <w:abstractNumId w:val="8"/>
  </w:num>
  <w:num w:numId="34">
    <w:abstractNumId w:val="10"/>
  </w:num>
  <w:num w:numId="35">
    <w:abstractNumId w:val="11"/>
  </w:num>
  <w:num w:numId="36">
    <w:abstractNumId w:val="12"/>
  </w:num>
  <w:num w:numId="37">
    <w:abstractNumId w:val="13"/>
  </w:num>
  <w:num w:numId="38">
    <w:abstractNumId w:val="15"/>
  </w:num>
  <w:num w:numId="39">
    <w:abstractNumId w:val="16"/>
  </w:num>
  <w:num w:numId="40">
    <w:abstractNumId w:val="17"/>
  </w:num>
  <w:num w:numId="41">
    <w:abstractNumId w:val="18"/>
  </w:num>
  <w:num w:numId="42">
    <w:abstractNumId w:val="19"/>
  </w:num>
  <w:num w:numId="43">
    <w:abstractNumId w:val="20"/>
  </w:num>
  <w:num w:numId="44">
    <w:abstractNumId w:val="21"/>
  </w:num>
  <w:num w:numId="45">
    <w:abstractNumId w:val="22"/>
  </w:num>
  <w:num w:numId="46">
    <w:abstractNumId w:val="23"/>
  </w:num>
  <w:num w:numId="47">
    <w:abstractNumId w:val="24"/>
  </w:num>
  <w:num w:numId="48">
    <w:abstractNumId w:val="25"/>
  </w:num>
  <w:num w:numId="49">
    <w:abstractNumId w:val="26"/>
  </w:num>
  <w:num w:numId="50">
    <w:abstractNumId w:val="27"/>
  </w:num>
  <w:num w:numId="51">
    <w:abstractNumId w:val="28"/>
  </w:num>
  <w:num w:numId="52">
    <w:abstractNumId w:val="29"/>
  </w:num>
  <w:num w:numId="53">
    <w:abstractNumId w:val="30"/>
  </w:num>
  <w:num w:numId="54">
    <w:abstractNumId w:val="31"/>
  </w:num>
  <w:num w:numId="55">
    <w:abstractNumId w:val="32"/>
  </w:num>
  <w:num w:numId="56">
    <w:abstractNumId w:val="33"/>
  </w:num>
  <w:num w:numId="57">
    <w:abstractNumId w:val="34"/>
  </w:num>
  <w:num w:numId="58">
    <w:abstractNumId w:val="35"/>
  </w:num>
  <w:num w:numId="59">
    <w:abstractNumId w:val="36"/>
  </w:num>
  <w:num w:numId="60">
    <w:abstractNumId w:val="37"/>
  </w:num>
  <w:num w:numId="61">
    <w:abstractNumId w:val="38"/>
  </w:num>
  <w:num w:numId="62">
    <w:abstractNumId w:val="39"/>
  </w:num>
  <w:num w:numId="63">
    <w:abstractNumId w:val="40"/>
  </w:num>
  <w:num w:numId="64">
    <w:abstractNumId w:val="41"/>
  </w:num>
  <w:num w:numId="65">
    <w:abstractNumId w:val="42"/>
  </w:num>
  <w:num w:numId="66">
    <w:abstractNumId w:val="43"/>
  </w:num>
  <w:num w:numId="67">
    <w:abstractNumId w:val="44"/>
  </w:num>
  <w:num w:numId="68">
    <w:abstractNumId w:val="45"/>
  </w:num>
  <w:num w:numId="69">
    <w:abstractNumId w:val="46"/>
  </w:num>
  <w:num w:numId="70">
    <w:abstractNumId w:val="47"/>
  </w:num>
  <w:num w:numId="71">
    <w:abstractNumId w:val="48"/>
  </w:num>
  <w:num w:numId="72">
    <w:abstractNumId w:val="49"/>
  </w:num>
  <w:num w:numId="73">
    <w:abstractNumId w:val="50"/>
  </w:num>
  <w:num w:numId="74">
    <w:abstractNumId w:val="51"/>
  </w:num>
  <w:num w:numId="75">
    <w:abstractNumId w:val="52"/>
  </w:num>
  <w:num w:numId="76">
    <w:abstractNumId w:val="53"/>
  </w:num>
  <w:num w:numId="77">
    <w:abstractNumId w:val="54"/>
  </w:num>
  <w:num w:numId="78">
    <w:abstractNumId w:val="55"/>
  </w:num>
  <w:num w:numId="79">
    <w:abstractNumId w:val="56"/>
  </w:num>
  <w:num w:numId="80">
    <w:abstractNumId w:val="57"/>
  </w:num>
  <w:num w:numId="81">
    <w:abstractNumId w:val="58"/>
  </w:num>
  <w:num w:numId="82">
    <w:abstractNumId w:val="65"/>
  </w:num>
  <w:num w:numId="83">
    <w:abstractNumId w:val="73"/>
  </w:num>
  <w:num w:numId="84">
    <w:abstractNumId w:val="63"/>
  </w:num>
  <w:num w:numId="85">
    <w:abstractNumId w:val="64"/>
  </w:num>
  <w:num w:numId="86">
    <w:abstractNumId w:val="76"/>
  </w:num>
  <w:num w:numId="87">
    <w:abstractNumId w:val="126"/>
  </w:num>
  <w:num w:numId="88">
    <w:abstractNumId w:val="106"/>
  </w:num>
  <w:num w:numId="89">
    <w:abstractNumId w:val="141"/>
  </w:num>
  <w:num w:numId="90">
    <w:abstractNumId w:val="80"/>
  </w:num>
  <w:num w:numId="91">
    <w:abstractNumId w:val="115"/>
  </w:num>
  <w:num w:numId="92">
    <w:abstractNumId w:val="90"/>
  </w:num>
  <w:num w:numId="93">
    <w:abstractNumId w:val="79"/>
  </w:num>
  <w:num w:numId="94">
    <w:abstractNumId w:val="93"/>
  </w:num>
  <w:num w:numId="95">
    <w:abstractNumId w:val="100"/>
  </w:num>
  <w:num w:numId="96">
    <w:abstractNumId w:val="78"/>
  </w:num>
  <w:num w:numId="97">
    <w:abstractNumId w:val="114"/>
  </w:num>
  <w:num w:numId="98">
    <w:abstractNumId w:val="135"/>
  </w:num>
  <w:num w:numId="99">
    <w:abstractNumId w:val="77"/>
  </w:num>
  <w:num w:numId="100">
    <w:abstractNumId w:val="110"/>
  </w:num>
  <w:num w:numId="101">
    <w:abstractNumId w:val="136"/>
  </w:num>
  <w:num w:numId="102">
    <w:abstractNumId w:val="71"/>
  </w:num>
  <w:num w:numId="103">
    <w:abstractNumId w:val="61"/>
  </w:num>
  <w:num w:numId="104">
    <w:abstractNumId w:val="122"/>
  </w:num>
  <w:num w:numId="105">
    <w:abstractNumId w:val="70"/>
  </w:num>
  <w:num w:numId="106">
    <w:abstractNumId w:val="84"/>
  </w:num>
  <w:num w:numId="107">
    <w:abstractNumId w:val="139"/>
  </w:num>
  <w:num w:numId="108">
    <w:abstractNumId w:val="5"/>
  </w:num>
  <w:num w:numId="109">
    <w:abstractNumId w:val="9"/>
  </w:num>
  <w:num w:numId="110">
    <w:abstractNumId w:val="111"/>
  </w:num>
  <w:num w:numId="111">
    <w:abstractNumId w:val="99"/>
  </w:num>
  <w:num w:numId="112">
    <w:abstractNumId w:val="107"/>
  </w:num>
  <w:num w:numId="113">
    <w:abstractNumId w:val="140"/>
  </w:num>
  <w:num w:numId="114">
    <w:abstractNumId w:val="88"/>
  </w:num>
  <w:num w:numId="115">
    <w:abstractNumId w:val="98"/>
  </w:num>
  <w:num w:numId="116">
    <w:abstractNumId w:val="134"/>
  </w:num>
  <w:num w:numId="1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1"/>
    <w:lvlOverride w:ilvl="0"/>
    <w:lvlOverride w:ilvl="1"/>
    <w:lvlOverride w:ilvl="2"/>
    <w:lvlOverride w:ilvl="3"/>
    <w:lvlOverride w:ilvl="4"/>
    <w:lvlOverride w:ilvl="5"/>
    <w:lvlOverride w:ilvl="6"/>
    <w:lvlOverride w:ilvl="7">
      <w:startOverride w:val="1"/>
    </w:lvlOverride>
    <w:lvlOverride w:ilvl="8">
      <w:startOverride w:val="1"/>
    </w:lvlOverride>
  </w:num>
  <w:num w:numId="127">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0"/>
    <w:lvlOverride w:ilvl="0"/>
    <w:lvlOverride w:ilvl="1"/>
    <w:lvlOverride w:ilvl="2"/>
    <w:lvlOverride w:ilvl="3"/>
    <w:lvlOverride w:ilvl="4"/>
    <w:lvlOverride w:ilvl="5"/>
    <w:lvlOverride w:ilvl="6"/>
    <w:lvlOverride w:ilvl="7">
      <w:startOverride w:val="1"/>
    </w:lvlOverride>
    <w:lvlOverride w:ilvl="8">
      <w:startOverride w:val="1"/>
    </w:lvlOverride>
  </w:num>
  <w:num w:numId="129">
    <w:abstractNumId w:val="131"/>
  </w:num>
  <w:num w:numId="130">
    <w:abstractNumId w:val="75"/>
  </w:num>
  <w:num w:numId="131">
    <w:abstractNumId w:val="68"/>
  </w:num>
  <w:num w:numId="132">
    <w:abstractNumId w:val="66"/>
  </w:num>
  <w:num w:numId="133">
    <w:abstractNumId w:val="59"/>
  </w:num>
  <w:num w:numId="134">
    <w:abstractNumId w:val="91"/>
  </w:num>
  <w:num w:numId="135">
    <w:abstractNumId w:val="112"/>
  </w:num>
  <w:num w:numId="136">
    <w:abstractNumId w:val="82"/>
  </w:num>
  <w:num w:numId="137">
    <w:abstractNumId w:val="81"/>
  </w:num>
  <w:num w:numId="138">
    <w:abstractNumId w:val="101"/>
  </w:num>
  <w:num w:numId="139">
    <w:abstractNumId w:val="10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87"/>
    <w:rsid w:val="00011272"/>
    <w:rsid w:val="00011DF1"/>
    <w:rsid w:val="00014F20"/>
    <w:rsid w:val="00023EE0"/>
    <w:rsid w:val="00024E6C"/>
    <w:rsid w:val="00026B02"/>
    <w:rsid w:val="000278F9"/>
    <w:rsid w:val="00031F57"/>
    <w:rsid w:val="0003395E"/>
    <w:rsid w:val="000340EC"/>
    <w:rsid w:val="0004659E"/>
    <w:rsid w:val="0005245F"/>
    <w:rsid w:val="00052468"/>
    <w:rsid w:val="00052907"/>
    <w:rsid w:val="00052CBA"/>
    <w:rsid w:val="00060B01"/>
    <w:rsid w:val="00063B4D"/>
    <w:rsid w:val="00072C47"/>
    <w:rsid w:val="000761AC"/>
    <w:rsid w:val="00076F40"/>
    <w:rsid w:val="0008318B"/>
    <w:rsid w:val="00083AC3"/>
    <w:rsid w:val="00085898"/>
    <w:rsid w:val="000911C4"/>
    <w:rsid w:val="00095433"/>
    <w:rsid w:val="000A15DB"/>
    <w:rsid w:val="000A3AEE"/>
    <w:rsid w:val="000A4B90"/>
    <w:rsid w:val="000A506C"/>
    <w:rsid w:val="000A5B6A"/>
    <w:rsid w:val="000B14E0"/>
    <w:rsid w:val="000B4627"/>
    <w:rsid w:val="000B4A16"/>
    <w:rsid w:val="000C5745"/>
    <w:rsid w:val="000D0806"/>
    <w:rsid w:val="000D7291"/>
    <w:rsid w:val="000E0958"/>
    <w:rsid w:val="000E4386"/>
    <w:rsid w:val="000E71BF"/>
    <w:rsid w:val="00100629"/>
    <w:rsid w:val="00102DB0"/>
    <w:rsid w:val="00105C6C"/>
    <w:rsid w:val="001063A2"/>
    <w:rsid w:val="00110461"/>
    <w:rsid w:val="00111554"/>
    <w:rsid w:val="00114E6A"/>
    <w:rsid w:val="001150BB"/>
    <w:rsid w:val="0011755E"/>
    <w:rsid w:val="00120327"/>
    <w:rsid w:val="001210A7"/>
    <w:rsid w:val="001244D3"/>
    <w:rsid w:val="00124B34"/>
    <w:rsid w:val="0012672B"/>
    <w:rsid w:val="001273B2"/>
    <w:rsid w:val="001300A4"/>
    <w:rsid w:val="00131012"/>
    <w:rsid w:val="00131DE1"/>
    <w:rsid w:val="0013307B"/>
    <w:rsid w:val="001330CE"/>
    <w:rsid w:val="00134465"/>
    <w:rsid w:val="00144E76"/>
    <w:rsid w:val="00145F21"/>
    <w:rsid w:val="001508D0"/>
    <w:rsid w:val="00174569"/>
    <w:rsid w:val="00177ECB"/>
    <w:rsid w:val="00182D02"/>
    <w:rsid w:val="00194B43"/>
    <w:rsid w:val="001B3778"/>
    <w:rsid w:val="001B6252"/>
    <w:rsid w:val="001C3C2D"/>
    <w:rsid w:val="001C3D0F"/>
    <w:rsid w:val="001D49AE"/>
    <w:rsid w:val="001D761D"/>
    <w:rsid w:val="001E2960"/>
    <w:rsid w:val="001E41DB"/>
    <w:rsid w:val="001E73A6"/>
    <w:rsid w:val="001E7800"/>
    <w:rsid w:val="001F3E3B"/>
    <w:rsid w:val="00200BD3"/>
    <w:rsid w:val="002149E7"/>
    <w:rsid w:val="00221672"/>
    <w:rsid w:val="002334CC"/>
    <w:rsid w:val="00234989"/>
    <w:rsid w:val="00237A30"/>
    <w:rsid w:val="00240FA1"/>
    <w:rsid w:val="00245A05"/>
    <w:rsid w:val="00246D87"/>
    <w:rsid w:val="00247C85"/>
    <w:rsid w:val="00251EC6"/>
    <w:rsid w:val="002540C1"/>
    <w:rsid w:val="00262720"/>
    <w:rsid w:val="002645A7"/>
    <w:rsid w:val="00265277"/>
    <w:rsid w:val="00267A19"/>
    <w:rsid w:val="00280A19"/>
    <w:rsid w:val="002848C4"/>
    <w:rsid w:val="00287763"/>
    <w:rsid w:val="002C21B1"/>
    <w:rsid w:val="002E27C7"/>
    <w:rsid w:val="002E42E7"/>
    <w:rsid w:val="002F4120"/>
    <w:rsid w:val="002F5A1C"/>
    <w:rsid w:val="00306424"/>
    <w:rsid w:val="00306F3C"/>
    <w:rsid w:val="00312E66"/>
    <w:rsid w:val="003150A8"/>
    <w:rsid w:val="00335C59"/>
    <w:rsid w:val="00344711"/>
    <w:rsid w:val="003451D7"/>
    <w:rsid w:val="003467F3"/>
    <w:rsid w:val="003479ED"/>
    <w:rsid w:val="00357170"/>
    <w:rsid w:val="00357957"/>
    <w:rsid w:val="00363A00"/>
    <w:rsid w:val="00381BFC"/>
    <w:rsid w:val="00386E6D"/>
    <w:rsid w:val="00393335"/>
    <w:rsid w:val="003936D1"/>
    <w:rsid w:val="00397B60"/>
    <w:rsid w:val="003A0068"/>
    <w:rsid w:val="003A2813"/>
    <w:rsid w:val="003A323F"/>
    <w:rsid w:val="003A6B0B"/>
    <w:rsid w:val="003B47F5"/>
    <w:rsid w:val="003C099A"/>
    <w:rsid w:val="003D350A"/>
    <w:rsid w:val="003E0E70"/>
    <w:rsid w:val="003E7977"/>
    <w:rsid w:val="003F5DFD"/>
    <w:rsid w:val="004018F6"/>
    <w:rsid w:val="004120E1"/>
    <w:rsid w:val="004159D3"/>
    <w:rsid w:val="00425E23"/>
    <w:rsid w:val="0042607D"/>
    <w:rsid w:val="0043056B"/>
    <w:rsid w:val="00432DE7"/>
    <w:rsid w:val="004349AA"/>
    <w:rsid w:val="00440862"/>
    <w:rsid w:val="0044127E"/>
    <w:rsid w:val="00446953"/>
    <w:rsid w:val="00447BF1"/>
    <w:rsid w:val="00454D7B"/>
    <w:rsid w:val="00456BA0"/>
    <w:rsid w:val="00456E99"/>
    <w:rsid w:val="0045755A"/>
    <w:rsid w:val="00470C3B"/>
    <w:rsid w:val="004728E8"/>
    <w:rsid w:val="004955BD"/>
    <w:rsid w:val="004A01B0"/>
    <w:rsid w:val="004C08B0"/>
    <w:rsid w:val="004C5ED7"/>
    <w:rsid w:val="004C6601"/>
    <w:rsid w:val="004C7B5E"/>
    <w:rsid w:val="004E2E69"/>
    <w:rsid w:val="004E763C"/>
    <w:rsid w:val="004E7BAD"/>
    <w:rsid w:val="004F2154"/>
    <w:rsid w:val="004F2E3B"/>
    <w:rsid w:val="004F5570"/>
    <w:rsid w:val="004F60EB"/>
    <w:rsid w:val="005028C5"/>
    <w:rsid w:val="00504379"/>
    <w:rsid w:val="005047F8"/>
    <w:rsid w:val="00517E2D"/>
    <w:rsid w:val="00520212"/>
    <w:rsid w:val="00531A3D"/>
    <w:rsid w:val="00532117"/>
    <w:rsid w:val="00536132"/>
    <w:rsid w:val="00550220"/>
    <w:rsid w:val="00551765"/>
    <w:rsid w:val="00552E3E"/>
    <w:rsid w:val="005558D5"/>
    <w:rsid w:val="00555ED6"/>
    <w:rsid w:val="00555F28"/>
    <w:rsid w:val="005613B9"/>
    <w:rsid w:val="005625F1"/>
    <w:rsid w:val="005639C2"/>
    <w:rsid w:val="0056480A"/>
    <w:rsid w:val="005654A4"/>
    <w:rsid w:val="00565B5D"/>
    <w:rsid w:val="00576E18"/>
    <w:rsid w:val="00580DF7"/>
    <w:rsid w:val="00583557"/>
    <w:rsid w:val="0059747E"/>
    <w:rsid w:val="005A14D3"/>
    <w:rsid w:val="005A4F7E"/>
    <w:rsid w:val="005A6C99"/>
    <w:rsid w:val="005B03A9"/>
    <w:rsid w:val="005B68AF"/>
    <w:rsid w:val="005B6DE4"/>
    <w:rsid w:val="005C7A7D"/>
    <w:rsid w:val="005D261A"/>
    <w:rsid w:val="005D72CC"/>
    <w:rsid w:val="005E1E72"/>
    <w:rsid w:val="005E4C47"/>
    <w:rsid w:val="00600180"/>
    <w:rsid w:val="006031DA"/>
    <w:rsid w:val="006059A3"/>
    <w:rsid w:val="00607883"/>
    <w:rsid w:val="00615BA3"/>
    <w:rsid w:val="006238D3"/>
    <w:rsid w:val="0062500D"/>
    <w:rsid w:val="00625200"/>
    <w:rsid w:val="0062747A"/>
    <w:rsid w:val="0063010C"/>
    <w:rsid w:val="006353A0"/>
    <w:rsid w:val="0064460A"/>
    <w:rsid w:val="006456D0"/>
    <w:rsid w:val="006504D6"/>
    <w:rsid w:val="00652E35"/>
    <w:rsid w:val="0065334B"/>
    <w:rsid w:val="00654386"/>
    <w:rsid w:val="006552ED"/>
    <w:rsid w:val="006571C3"/>
    <w:rsid w:val="00667602"/>
    <w:rsid w:val="00672C9B"/>
    <w:rsid w:val="00674650"/>
    <w:rsid w:val="0067729A"/>
    <w:rsid w:val="006862E0"/>
    <w:rsid w:val="00686549"/>
    <w:rsid w:val="006A53A5"/>
    <w:rsid w:val="006A5BBF"/>
    <w:rsid w:val="006A5F60"/>
    <w:rsid w:val="006B6051"/>
    <w:rsid w:val="006C02DF"/>
    <w:rsid w:val="006C0A61"/>
    <w:rsid w:val="006C29EC"/>
    <w:rsid w:val="006C3533"/>
    <w:rsid w:val="006C3B06"/>
    <w:rsid w:val="006C6DE2"/>
    <w:rsid w:val="006D626C"/>
    <w:rsid w:val="006E13C5"/>
    <w:rsid w:val="006E2E68"/>
    <w:rsid w:val="006E44A6"/>
    <w:rsid w:val="006E6624"/>
    <w:rsid w:val="006F2642"/>
    <w:rsid w:val="006F6DBF"/>
    <w:rsid w:val="0070079D"/>
    <w:rsid w:val="00701539"/>
    <w:rsid w:val="00702B46"/>
    <w:rsid w:val="0070529A"/>
    <w:rsid w:val="00705CCE"/>
    <w:rsid w:val="00707E16"/>
    <w:rsid w:val="007118FD"/>
    <w:rsid w:val="0072084C"/>
    <w:rsid w:val="00720E29"/>
    <w:rsid w:val="00725558"/>
    <w:rsid w:val="00752134"/>
    <w:rsid w:val="00752BF5"/>
    <w:rsid w:val="00754C02"/>
    <w:rsid w:val="0075667A"/>
    <w:rsid w:val="00757BF7"/>
    <w:rsid w:val="00762F5A"/>
    <w:rsid w:val="00764AB6"/>
    <w:rsid w:val="00766132"/>
    <w:rsid w:val="00772418"/>
    <w:rsid w:val="00774B0C"/>
    <w:rsid w:val="00774FF3"/>
    <w:rsid w:val="00777659"/>
    <w:rsid w:val="00777FE4"/>
    <w:rsid w:val="007A2A2F"/>
    <w:rsid w:val="007A7BDD"/>
    <w:rsid w:val="007B1C76"/>
    <w:rsid w:val="007C15BD"/>
    <w:rsid w:val="007C6896"/>
    <w:rsid w:val="007C7D59"/>
    <w:rsid w:val="007D035F"/>
    <w:rsid w:val="007D38EA"/>
    <w:rsid w:val="007D79D6"/>
    <w:rsid w:val="007E3E53"/>
    <w:rsid w:val="007E7DB4"/>
    <w:rsid w:val="007F7308"/>
    <w:rsid w:val="007F7C0E"/>
    <w:rsid w:val="00803443"/>
    <w:rsid w:val="0080368F"/>
    <w:rsid w:val="00813D46"/>
    <w:rsid w:val="00821405"/>
    <w:rsid w:val="00824038"/>
    <w:rsid w:val="00827756"/>
    <w:rsid w:val="00827B78"/>
    <w:rsid w:val="00827E61"/>
    <w:rsid w:val="008334D4"/>
    <w:rsid w:val="00844A72"/>
    <w:rsid w:val="0084730E"/>
    <w:rsid w:val="00853442"/>
    <w:rsid w:val="00856F3A"/>
    <w:rsid w:val="0086194C"/>
    <w:rsid w:val="00877BF4"/>
    <w:rsid w:val="00881B22"/>
    <w:rsid w:val="008843C5"/>
    <w:rsid w:val="008873AB"/>
    <w:rsid w:val="00894C71"/>
    <w:rsid w:val="008A07F1"/>
    <w:rsid w:val="008A50AC"/>
    <w:rsid w:val="008A5776"/>
    <w:rsid w:val="008B02A5"/>
    <w:rsid w:val="008B4C32"/>
    <w:rsid w:val="008C05EC"/>
    <w:rsid w:val="008C0F1D"/>
    <w:rsid w:val="008C20CC"/>
    <w:rsid w:val="008C512D"/>
    <w:rsid w:val="008D1817"/>
    <w:rsid w:val="008D5480"/>
    <w:rsid w:val="008D6FDF"/>
    <w:rsid w:val="008E1F77"/>
    <w:rsid w:val="008E235B"/>
    <w:rsid w:val="008E49FF"/>
    <w:rsid w:val="008E6817"/>
    <w:rsid w:val="008F217C"/>
    <w:rsid w:val="00903755"/>
    <w:rsid w:val="00910F1B"/>
    <w:rsid w:val="009142FC"/>
    <w:rsid w:val="00934218"/>
    <w:rsid w:val="00937FBD"/>
    <w:rsid w:val="009402EB"/>
    <w:rsid w:val="00946C01"/>
    <w:rsid w:val="00950917"/>
    <w:rsid w:val="0095774F"/>
    <w:rsid w:val="00957B0D"/>
    <w:rsid w:val="0096142D"/>
    <w:rsid w:val="00983DCC"/>
    <w:rsid w:val="009846BF"/>
    <w:rsid w:val="00986331"/>
    <w:rsid w:val="009871E5"/>
    <w:rsid w:val="00987749"/>
    <w:rsid w:val="00993EA1"/>
    <w:rsid w:val="009A0A22"/>
    <w:rsid w:val="009A27CE"/>
    <w:rsid w:val="009B0F18"/>
    <w:rsid w:val="009B20A0"/>
    <w:rsid w:val="009B27B6"/>
    <w:rsid w:val="009B3C57"/>
    <w:rsid w:val="009C282F"/>
    <w:rsid w:val="009C62D8"/>
    <w:rsid w:val="009D095C"/>
    <w:rsid w:val="009D23BC"/>
    <w:rsid w:val="009D5B4B"/>
    <w:rsid w:val="009F0E8C"/>
    <w:rsid w:val="009F5F71"/>
    <w:rsid w:val="00A00E8F"/>
    <w:rsid w:val="00A05401"/>
    <w:rsid w:val="00A07345"/>
    <w:rsid w:val="00A13A83"/>
    <w:rsid w:val="00A222FD"/>
    <w:rsid w:val="00A23A3C"/>
    <w:rsid w:val="00A2682B"/>
    <w:rsid w:val="00A26F29"/>
    <w:rsid w:val="00A271B4"/>
    <w:rsid w:val="00A33597"/>
    <w:rsid w:val="00A3609E"/>
    <w:rsid w:val="00A40391"/>
    <w:rsid w:val="00A40F99"/>
    <w:rsid w:val="00A439D8"/>
    <w:rsid w:val="00A45375"/>
    <w:rsid w:val="00A526EA"/>
    <w:rsid w:val="00A54A52"/>
    <w:rsid w:val="00A62D2D"/>
    <w:rsid w:val="00A63666"/>
    <w:rsid w:val="00A82A5B"/>
    <w:rsid w:val="00A82ECC"/>
    <w:rsid w:val="00A8535E"/>
    <w:rsid w:val="00A86CEB"/>
    <w:rsid w:val="00A873B5"/>
    <w:rsid w:val="00AA163C"/>
    <w:rsid w:val="00AA2D53"/>
    <w:rsid w:val="00AA482C"/>
    <w:rsid w:val="00AC443B"/>
    <w:rsid w:val="00AC5F11"/>
    <w:rsid w:val="00AD0055"/>
    <w:rsid w:val="00AD0D94"/>
    <w:rsid w:val="00AD18D5"/>
    <w:rsid w:val="00AE117A"/>
    <w:rsid w:val="00AE59EC"/>
    <w:rsid w:val="00B00BD1"/>
    <w:rsid w:val="00B07F30"/>
    <w:rsid w:val="00B112E4"/>
    <w:rsid w:val="00B11C98"/>
    <w:rsid w:val="00B13BBF"/>
    <w:rsid w:val="00B168F0"/>
    <w:rsid w:val="00B226F4"/>
    <w:rsid w:val="00B22D88"/>
    <w:rsid w:val="00B30828"/>
    <w:rsid w:val="00B37866"/>
    <w:rsid w:val="00B436D7"/>
    <w:rsid w:val="00B45484"/>
    <w:rsid w:val="00B71437"/>
    <w:rsid w:val="00B722CD"/>
    <w:rsid w:val="00B73273"/>
    <w:rsid w:val="00B8207B"/>
    <w:rsid w:val="00B935FB"/>
    <w:rsid w:val="00B93F86"/>
    <w:rsid w:val="00BA0DFE"/>
    <w:rsid w:val="00BB3EC1"/>
    <w:rsid w:val="00BC014D"/>
    <w:rsid w:val="00BC1A58"/>
    <w:rsid w:val="00BC1E5A"/>
    <w:rsid w:val="00BC50A9"/>
    <w:rsid w:val="00BD012D"/>
    <w:rsid w:val="00BD0AEE"/>
    <w:rsid w:val="00BD648A"/>
    <w:rsid w:val="00BD6E92"/>
    <w:rsid w:val="00BE1F52"/>
    <w:rsid w:val="00BE2B5C"/>
    <w:rsid w:val="00BE2BA9"/>
    <w:rsid w:val="00BE68EB"/>
    <w:rsid w:val="00BE6B37"/>
    <w:rsid w:val="00BF208B"/>
    <w:rsid w:val="00BF294D"/>
    <w:rsid w:val="00BF2C9A"/>
    <w:rsid w:val="00BF3FCB"/>
    <w:rsid w:val="00C006AD"/>
    <w:rsid w:val="00C06EEF"/>
    <w:rsid w:val="00C11D6F"/>
    <w:rsid w:val="00C12489"/>
    <w:rsid w:val="00C14157"/>
    <w:rsid w:val="00C14C50"/>
    <w:rsid w:val="00C340C5"/>
    <w:rsid w:val="00C47112"/>
    <w:rsid w:val="00C5087E"/>
    <w:rsid w:val="00C516A3"/>
    <w:rsid w:val="00C80B8E"/>
    <w:rsid w:val="00C83635"/>
    <w:rsid w:val="00C87517"/>
    <w:rsid w:val="00C91B12"/>
    <w:rsid w:val="00CA18DC"/>
    <w:rsid w:val="00CA633C"/>
    <w:rsid w:val="00CB54B0"/>
    <w:rsid w:val="00CB71DC"/>
    <w:rsid w:val="00CC4786"/>
    <w:rsid w:val="00CC63AC"/>
    <w:rsid w:val="00CD2C44"/>
    <w:rsid w:val="00CD45F5"/>
    <w:rsid w:val="00CE01B5"/>
    <w:rsid w:val="00CE157B"/>
    <w:rsid w:val="00CE6E41"/>
    <w:rsid w:val="00CF62A9"/>
    <w:rsid w:val="00D03166"/>
    <w:rsid w:val="00D043B3"/>
    <w:rsid w:val="00D049D7"/>
    <w:rsid w:val="00D05F0E"/>
    <w:rsid w:val="00D06B2B"/>
    <w:rsid w:val="00D103C6"/>
    <w:rsid w:val="00D20F4D"/>
    <w:rsid w:val="00D216F0"/>
    <w:rsid w:val="00D24EDD"/>
    <w:rsid w:val="00D30E97"/>
    <w:rsid w:val="00D31B06"/>
    <w:rsid w:val="00D34FBA"/>
    <w:rsid w:val="00D350E3"/>
    <w:rsid w:val="00D35494"/>
    <w:rsid w:val="00D507DC"/>
    <w:rsid w:val="00D55690"/>
    <w:rsid w:val="00D56CB2"/>
    <w:rsid w:val="00D579BC"/>
    <w:rsid w:val="00D63A57"/>
    <w:rsid w:val="00D72976"/>
    <w:rsid w:val="00D73200"/>
    <w:rsid w:val="00D761FD"/>
    <w:rsid w:val="00D92B7B"/>
    <w:rsid w:val="00DB03E6"/>
    <w:rsid w:val="00DD3A71"/>
    <w:rsid w:val="00DD4197"/>
    <w:rsid w:val="00DE36CE"/>
    <w:rsid w:val="00DE66AE"/>
    <w:rsid w:val="00DF37EC"/>
    <w:rsid w:val="00DF5956"/>
    <w:rsid w:val="00DF62F6"/>
    <w:rsid w:val="00E01B11"/>
    <w:rsid w:val="00E0417E"/>
    <w:rsid w:val="00E13796"/>
    <w:rsid w:val="00E15C7D"/>
    <w:rsid w:val="00E201EB"/>
    <w:rsid w:val="00E20655"/>
    <w:rsid w:val="00E27DBD"/>
    <w:rsid w:val="00E30983"/>
    <w:rsid w:val="00E33877"/>
    <w:rsid w:val="00E35D87"/>
    <w:rsid w:val="00E41331"/>
    <w:rsid w:val="00E4175D"/>
    <w:rsid w:val="00E557DC"/>
    <w:rsid w:val="00E60F72"/>
    <w:rsid w:val="00E6458E"/>
    <w:rsid w:val="00E64C7F"/>
    <w:rsid w:val="00E70785"/>
    <w:rsid w:val="00E91084"/>
    <w:rsid w:val="00EA11DF"/>
    <w:rsid w:val="00EA1FAF"/>
    <w:rsid w:val="00EA7E74"/>
    <w:rsid w:val="00EB06A6"/>
    <w:rsid w:val="00EC05C0"/>
    <w:rsid w:val="00ED0651"/>
    <w:rsid w:val="00ED2FA6"/>
    <w:rsid w:val="00ED3E55"/>
    <w:rsid w:val="00ED6B76"/>
    <w:rsid w:val="00EE12C2"/>
    <w:rsid w:val="00EE5B18"/>
    <w:rsid w:val="00EE7EA4"/>
    <w:rsid w:val="00EF3917"/>
    <w:rsid w:val="00EF52F5"/>
    <w:rsid w:val="00F057B7"/>
    <w:rsid w:val="00F069CF"/>
    <w:rsid w:val="00F070BE"/>
    <w:rsid w:val="00F07F47"/>
    <w:rsid w:val="00F1033C"/>
    <w:rsid w:val="00F13501"/>
    <w:rsid w:val="00F1509D"/>
    <w:rsid w:val="00F158B5"/>
    <w:rsid w:val="00F20495"/>
    <w:rsid w:val="00F26743"/>
    <w:rsid w:val="00F26B27"/>
    <w:rsid w:val="00F31758"/>
    <w:rsid w:val="00F4413D"/>
    <w:rsid w:val="00F568AA"/>
    <w:rsid w:val="00F57605"/>
    <w:rsid w:val="00F63106"/>
    <w:rsid w:val="00F66B33"/>
    <w:rsid w:val="00F66D1B"/>
    <w:rsid w:val="00F84E61"/>
    <w:rsid w:val="00F8692B"/>
    <w:rsid w:val="00F870D0"/>
    <w:rsid w:val="00F925F4"/>
    <w:rsid w:val="00F960FD"/>
    <w:rsid w:val="00FA568D"/>
    <w:rsid w:val="00FB2393"/>
    <w:rsid w:val="00FB38D4"/>
    <w:rsid w:val="00FB7890"/>
    <w:rsid w:val="00FB7DB0"/>
    <w:rsid w:val="00FC3857"/>
    <w:rsid w:val="00FC57A5"/>
    <w:rsid w:val="00FD0520"/>
    <w:rsid w:val="00FD0818"/>
    <w:rsid w:val="00FD4F11"/>
    <w:rsid w:val="00FE2B64"/>
    <w:rsid w:val="00FE38F4"/>
    <w:rsid w:val="00FF2129"/>
    <w:rsid w:val="00FF2C9D"/>
    <w:rsid w:val="00FF5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32"/>
    <w:rPr>
      <w:sz w:val="24"/>
      <w:szCs w:val="24"/>
    </w:rPr>
  </w:style>
  <w:style w:type="paragraph" w:styleId="1">
    <w:name w:val="heading 1"/>
    <w:basedOn w:val="a"/>
    <w:next w:val="a"/>
    <w:link w:val="10"/>
    <w:qFormat/>
    <w:rsid w:val="00EE5B18"/>
    <w:pPr>
      <w:keepNext/>
      <w:keepLines/>
      <w:spacing w:before="480" w:line="276" w:lineRule="auto"/>
      <w:outlineLvl w:val="0"/>
    </w:pPr>
    <w:rPr>
      <w:rFonts w:ascii="Cambria" w:hAnsi="Cambria"/>
      <w:b/>
      <w:bCs/>
      <w:color w:val="365F91"/>
      <w:sz w:val="28"/>
      <w:szCs w:val="28"/>
      <w:lang w:val="en-US" w:eastAsia="en-US" w:bidi="en-US"/>
    </w:rPr>
  </w:style>
  <w:style w:type="paragraph" w:styleId="2">
    <w:name w:val="heading 2"/>
    <w:aliases w:val=" Знак"/>
    <w:basedOn w:val="a"/>
    <w:next w:val="a"/>
    <w:link w:val="20"/>
    <w:qFormat/>
    <w:rsid w:val="004A01B0"/>
    <w:pPr>
      <w:keepNext/>
      <w:spacing w:before="240" w:after="60"/>
      <w:outlineLvl w:val="1"/>
    </w:pPr>
    <w:rPr>
      <w:rFonts w:cs="Arial"/>
      <w:b/>
      <w:bCs/>
      <w:i/>
      <w:iCs/>
      <w:sz w:val="28"/>
      <w:szCs w:val="28"/>
    </w:rPr>
  </w:style>
  <w:style w:type="paragraph" w:styleId="3">
    <w:name w:val="heading 3"/>
    <w:basedOn w:val="a"/>
    <w:next w:val="a"/>
    <w:link w:val="30"/>
    <w:uiPriority w:val="9"/>
    <w:unhideWhenUsed/>
    <w:qFormat/>
    <w:rsid w:val="00EE5B18"/>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qFormat/>
    <w:rsid w:val="004F2E3B"/>
    <w:pPr>
      <w:keepNext/>
      <w:autoSpaceDE w:val="0"/>
      <w:autoSpaceDN w:val="0"/>
      <w:adjustRightInd w:val="0"/>
      <w:spacing w:line="360" w:lineRule="auto"/>
      <w:outlineLvl w:val="3"/>
    </w:pPr>
    <w:rPr>
      <w:sz w:val="28"/>
    </w:rPr>
  </w:style>
  <w:style w:type="paragraph" w:styleId="5">
    <w:name w:val="heading 5"/>
    <w:basedOn w:val="a"/>
    <w:next w:val="a"/>
    <w:link w:val="50"/>
    <w:uiPriority w:val="9"/>
    <w:qFormat/>
    <w:rsid w:val="004F2E3B"/>
    <w:pPr>
      <w:keepNext/>
      <w:autoSpaceDE w:val="0"/>
      <w:autoSpaceDN w:val="0"/>
      <w:adjustRightInd w:val="0"/>
      <w:spacing w:line="360" w:lineRule="auto"/>
      <w:jc w:val="center"/>
      <w:outlineLvl w:val="4"/>
    </w:pPr>
    <w:rPr>
      <w:sz w:val="28"/>
    </w:rPr>
  </w:style>
  <w:style w:type="paragraph" w:styleId="6">
    <w:name w:val="heading 6"/>
    <w:basedOn w:val="a"/>
    <w:next w:val="a"/>
    <w:link w:val="60"/>
    <w:uiPriority w:val="9"/>
    <w:unhideWhenUsed/>
    <w:qFormat/>
    <w:rsid w:val="00EE5B18"/>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unhideWhenUsed/>
    <w:qFormat/>
    <w:rsid w:val="00EE5B18"/>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unhideWhenUsed/>
    <w:qFormat/>
    <w:rsid w:val="00EE5B18"/>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unhideWhenUsed/>
    <w:qFormat/>
    <w:rsid w:val="00EE5B18"/>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B18"/>
    <w:rPr>
      <w:rFonts w:ascii="Cambria" w:eastAsia="Times New Roman" w:hAnsi="Cambria" w:cs="Times New Roman"/>
      <w:b/>
      <w:bCs/>
      <w:color w:val="365F91"/>
      <w:sz w:val="28"/>
      <w:szCs w:val="28"/>
      <w:lang w:val="en-US" w:eastAsia="en-US" w:bidi="en-US"/>
    </w:rPr>
  </w:style>
  <w:style w:type="character" w:customStyle="1" w:styleId="20">
    <w:name w:val="Заголовок 2 Знак"/>
    <w:aliases w:val=" Знак Знак"/>
    <w:basedOn w:val="a0"/>
    <w:link w:val="2"/>
    <w:uiPriority w:val="9"/>
    <w:locked/>
    <w:rsid w:val="004A01B0"/>
    <w:rPr>
      <w:rFonts w:cs="Arial"/>
      <w:b/>
      <w:bCs/>
      <w:i/>
      <w:iCs/>
      <w:sz w:val="28"/>
      <w:szCs w:val="28"/>
      <w:lang w:val="ru-RU" w:eastAsia="ru-RU" w:bidi="ar-SA"/>
    </w:rPr>
  </w:style>
  <w:style w:type="character" w:customStyle="1" w:styleId="30">
    <w:name w:val="Заголовок 3 Знак"/>
    <w:basedOn w:val="a0"/>
    <w:link w:val="3"/>
    <w:uiPriority w:val="9"/>
    <w:rsid w:val="00EE5B18"/>
    <w:rPr>
      <w:rFonts w:ascii="Cambria" w:eastAsia="Times New Roman" w:hAnsi="Cambria" w:cs="Times New Roman"/>
      <w:b/>
      <w:bCs/>
      <w:color w:val="4F81BD"/>
      <w:sz w:val="22"/>
      <w:szCs w:val="22"/>
      <w:lang w:val="en-US" w:eastAsia="en-US" w:bidi="en-US"/>
    </w:rPr>
  </w:style>
  <w:style w:type="character" w:customStyle="1" w:styleId="40">
    <w:name w:val="Заголовок 4 Знак"/>
    <w:basedOn w:val="a0"/>
    <w:link w:val="4"/>
    <w:uiPriority w:val="9"/>
    <w:rsid w:val="00EE5B18"/>
    <w:rPr>
      <w:sz w:val="28"/>
      <w:szCs w:val="24"/>
    </w:rPr>
  </w:style>
  <w:style w:type="character" w:customStyle="1" w:styleId="50">
    <w:name w:val="Заголовок 5 Знак"/>
    <w:basedOn w:val="a0"/>
    <w:link w:val="5"/>
    <w:uiPriority w:val="9"/>
    <w:rsid w:val="00EE5B18"/>
    <w:rPr>
      <w:sz w:val="28"/>
      <w:szCs w:val="24"/>
    </w:rPr>
  </w:style>
  <w:style w:type="character" w:customStyle="1" w:styleId="60">
    <w:name w:val="Заголовок 6 Знак"/>
    <w:basedOn w:val="a0"/>
    <w:link w:val="6"/>
    <w:uiPriority w:val="9"/>
    <w:rsid w:val="00EE5B18"/>
    <w:rPr>
      <w:rFonts w:ascii="Cambria" w:eastAsia="Times New Roman" w:hAnsi="Cambria" w:cs="Times New Roman"/>
      <w:i/>
      <w:iCs/>
      <w:color w:val="243F60"/>
      <w:sz w:val="22"/>
      <w:szCs w:val="22"/>
      <w:lang w:val="en-US" w:eastAsia="en-US" w:bidi="en-US"/>
    </w:rPr>
  </w:style>
  <w:style w:type="character" w:customStyle="1" w:styleId="70">
    <w:name w:val="Заголовок 7 Знак"/>
    <w:basedOn w:val="a0"/>
    <w:link w:val="7"/>
    <w:uiPriority w:val="9"/>
    <w:rsid w:val="00EE5B18"/>
    <w:rPr>
      <w:rFonts w:ascii="Cambria" w:eastAsia="Times New Roman" w:hAnsi="Cambria" w:cs="Times New Roman"/>
      <w:i/>
      <w:iCs/>
      <w:color w:val="404040"/>
      <w:sz w:val="22"/>
      <w:szCs w:val="22"/>
      <w:lang w:val="en-US" w:eastAsia="en-US" w:bidi="en-US"/>
    </w:rPr>
  </w:style>
  <w:style w:type="character" w:customStyle="1" w:styleId="80">
    <w:name w:val="Заголовок 8 Знак"/>
    <w:basedOn w:val="a0"/>
    <w:link w:val="8"/>
    <w:uiPriority w:val="9"/>
    <w:rsid w:val="00EE5B18"/>
    <w:rPr>
      <w:rFonts w:ascii="Cambria" w:eastAsia="Times New Roman" w:hAnsi="Cambria" w:cs="Times New Roman"/>
      <w:color w:val="4F81BD"/>
      <w:lang w:val="en-US" w:eastAsia="en-US" w:bidi="en-US"/>
    </w:rPr>
  </w:style>
  <w:style w:type="character" w:customStyle="1" w:styleId="90">
    <w:name w:val="Заголовок 9 Знак"/>
    <w:basedOn w:val="a0"/>
    <w:link w:val="9"/>
    <w:uiPriority w:val="9"/>
    <w:rsid w:val="00EE5B18"/>
    <w:rPr>
      <w:rFonts w:ascii="Cambria" w:eastAsia="Times New Roman" w:hAnsi="Cambria" w:cs="Times New Roman"/>
      <w:i/>
      <w:iCs/>
      <w:color w:val="404040"/>
      <w:lang w:val="en-US" w:eastAsia="en-US" w:bidi="en-US"/>
    </w:rPr>
  </w:style>
  <w:style w:type="paragraph" w:styleId="a3">
    <w:name w:val="Normal (Web)"/>
    <w:basedOn w:val="a"/>
    <w:uiPriority w:val="99"/>
    <w:rsid w:val="00246D87"/>
    <w:pPr>
      <w:spacing w:before="100" w:beforeAutospacing="1" w:after="100" w:afterAutospacing="1"/>
    </w:pPr>
  </w:style>
  <w:style w:type="character" w:styleId="a4">
    <w:name w:val="Strong"/>
    <w:basedOn w:val="a0"/>
    <w:qFormat/>
    <w:rsid w:val="00246D87"/>
    <w:rPr>
      <w:b/>
      <w:bCs/>
    </w:rPr>
  </w:style>
  <w:style w:type="character" w:customStyle="1" w:styleId="apple-converted-space">
    <w:name w:val="apple-converted-space"/>
    <w:basedOn w:val="a0"/>
    <w:rsid w:val="00246D87"/>
  </w:style>
  <w:style w:type="character" w:styleId="a5">
    <w:name w:val="Hyperlink"/>
    <w:basedOn w:val="a0"/>
    <w:rsid w:val="00246D87"/>
    <w:rPr>
      <w:color w:val="0000FF"/>
      <w:u w:val="single"/>
    </w:rPr>
  </w:style>
  <w:style w:type="paragraph" w:styleId="21">
    <w:name w:val="Body Text 2"/>
    <w:basedOn w:val="a"/>
    <w:link w:val="22"/>
    <w:rsid w:val="004A01B0"/>
    <w:pPr>
      <w:spacing w:after="120" w:line="480" w:lineRule="auto"/>
    </w:pPr>
  </w:style>
  <w:style w:type="character" w:customStyle="1" w:styleId="22">
    <w:name w:val="Основной текст 2 Знак"/>
    <w:basedOn w:val="a0"/>
    <w:link w:val="21"/>
    <w:rsid w:val="000911C4"/>
    <w:rPr>
      <w:sz w:val="24"/>
      <w:szCs w:val="24"/>
    </w:rPr>
  </w:style>
  <w:style w:type="paragraph" w:customStyle="1" w:styleId="11">
    <w:name w:val="Без интервала1"/>
    <w:aliases w:val="основа"/>
    <w:uiPriority w:val="1"/>
    <w:qFormat/>
    <w:rsid w:val="004A01B0"/>
    <w:pPr>
      <w:ind w:firstLine="709"/>
    </w:pPr>
    <w:rPr>
      <w:sz w:val="28"/>
      <w:szCs w:val="22"/>
    </w:rPr>
  </w:style>
  <w:style w:type="paragraph" w:customStyle="1" w:styleId="u-2-msonormal">
    <w:name w:val="u-2-msonormal"/>
    <w:basedOn w:val="a"/>
    <w:rsid w:val="004A01B0"/>
    <w:pPr>
      <w:spacing w:before="100" w:beforeAutospacing="1" w:after="100" w:afterAutospacing="1"/>
    </w:pPr>
  </w:style>
  <w:style w:type="character" w:customStyle="1" w:styleId="apple-style-span">
    <w:name w:val="apple-style-span"/>
    <w:basedOn w:val="a0"/>
    <w:rsid w:val="004A01B0"/>
  </w:style>
  <w:style w:type="paragraph" w:styleId="a6">
    <w:name w:val="Body Text Indent"/>
    <w:basedOn w:val="a"/>
    <w:link w:val="a7"/>
    <w:rsid w:val="004A01B0"/>
    <w:pPr>
      <w:spacing w:after="120"/>
      <w:ind w:left="283"/>
    </w:pPr>
  </w:style>
  <w:style w:type="character" w:customStyle="1" w:styleId="a7">
    <w:name w:val="Основной текст с отступом Знак"/>
    <w:basedOn w:val="a0"/>
    <w:link w:val="a6"/>
    <w:rsid w:val="00063B4D"/>
    <w:rPr>
      <w:sz w:val="24"/>
      <w:szCs w:val="24"/>
    </w:rPr>
  </w:style>
  <w:style w:type="character" w:customStyle="1" w:styleId="a8">
    <w:name w:val="Название Знак"/>
    <w:aliases w:val=" Знак3 Знак"/>
    <w:basedOn w:val="a0"/>
    <w:link w:val="a9"/>
    <w:uiPriority w:val="10"/>
    <w:locked/>
    <w:rsid w:val="004A01B0"/>
    <w:rPr>
      <w:b/>
      <w:bCs/>
      <w:sz w:val="24"/>
      <w:szCs w:val="24"/>
      <w:lang w:val="ru-RU" w:eastAsia="ru-RU" w:bidi="ar-SA"/>
    </w:rPr>
  </w:style>
  <w:style w:type="paragraph" w:styleId="a9">
    <w:name w:val="Title"/>
    <w:aliases w:val=" Знак3"/>
    <w:basedOn w:val="a"/>
    <w:link w:val="a8"/>
    <w:uiPriority w:val="10"/>
    <w:qFormat/>
    <w:rsid w:val="004A01B0"/>
    <w:pPr>
      <w:jc w:val="center"/>
    </w:pPr>
    <w:rPr>
      <w:b/>
      <w:bCs/>
    </w:rPr>
  </w:style>
  <w:style w:type="paragraph" w:styleId="aa">
    <w:name w:val="footnote text"/>
    <w:aliases w:val=" Знак2,F1"/>
    <w:basedOn w:val="a"/>
    <w:link w:val="ab"/>
    <w:rsid w:val="004A01B0"/>
    <w:pPr>
      <w:widowControl w:val="0"/>
      <w:suppressLineNumbers/>
      <w:suppressAutoHyphens/>
      <w:ind w:left="283" w:hanging="283"/>
    </w:pPr>
    <w:rPr>
      <w:rFonts w:eastAsia="Arial Unicode MS"/>
      <w:kern w:val="1"/>
    </w:rPr>
  </w:style>
  <w:style w:type="character" w:customStyle="1" w:styleId="ab">
    <w:name w:val="Текст сноски Знак"/>
    <w:aliases w:val=" Знак2 Знак,F1 Знак"/>
    <w:basedOn w:val="a0"/>
    <w:link w:val="aa"/>
    <w:rsid w:val="004A01B0"/>
    <w:rPr>
      <w:rFonts w:eastAsia="Arial Unicode MS"/>
      <w:kern w:val="1"/>
      <w:sz w:val="24"/>
      <w:szCs w:val="24"/>
      <w:lang w:val="ru-RU" w:bidi="ar-SA"/>
    </w:rPr>
  </w:style>
  <w:style w:type="character" w:styleId="ac">
    <w:name w:val="footnote reference"/>
    <w:basedOn w:val="a0"/>
    <w:rsid w:val="004A01B0"/>
    <w:rPr>
      <w:vertAlign w:val="superscript"/>
    </w:rPr>
  </w:style>
  <w:style w:type="paragraph" w:styleId="ad">
    <w:name w:val="Body Text"/>
    <w:aliases w:val="Основной текст Знак,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4A01B0"/>
    <w:pPr>
      <w:spacing w:after="120"/>
    </w:pPr>
  </w:style>
  <w:style w:type="character" w:customStyle="1" w:styleId="12">
    <w:name w:val="Основной текст Знак1"/>
    <w:aliases w:val="Основной текст Знак Знак,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4A01B0"/>
    <w:rPr>
      <w:sz w:val="24"/>
      <w:szCs w:val="24"/>
      <w:lang w:val="ru-RU" w:eastAsia="ru-RU" w:bidi="ar-SA"/>
    </w:rPr>
  </w:style>
  <w:style w:type="paragraph" w:styleId="ae">
    <w:name w:val="Plain Text"/>
    <w:aliases w:val=" Знак Знак Знак Знак, Знак Знак Знак"/>
    <w:basedOn w:val="a"/>
    <w:link w:val="af"/>
    <w:rsid w:val="004A01B0"/>
    <w:pPr>
      <w:autoSpaceDE w:val="0"/>
      <w:autoSpaceDN w:val="0"/>
    </w:pPr>
    <w:rPr>
      <w:rFonts w:ascii="Courier New" w:hAnsi="Courier New" w:cs="Courier New"/>
      <w:sz w:val="20"/>
      <w:szCs w:val="20"/>
    </w:rPr>
  </w:style>
  <w:style w:type="character" w:customStyle="1" w:styleId="af">
    <w:name w:val="Текст Знак"/>
    <w:aliases w:val=" Знак Знак Знак Знак Знак, Знак Знак Знак Знак1"/>
    <w:basedOn w:val="a0"/>
    <w:link w:val="ae"/>
    <w:rsid w:val="00FF2C9D"/>
    <w:rPr>
      <w:rFonts w:ascii="Courier New" w:hAnsi="Courier New" w:cs="Courier New"/>
    </w:rPr>
  </w:style>
  <w:style w:type="character" w:styleId="af0">
    <w:name w:val="Emphasis"/>
    <w:basedOn w:val="a0"/>
    <w:uiPriority w:val="20"/>
    <w:qFormat/>
    <w:rsid w:val="004A01B0"/>
    <w:rPr>
      <w:i/>
      <w:iCs/>
    </w:rPr>
  </w:style>
  <w:style w:type="paragraph" w:styleId="af1">
    <w:name w:val="footer"/>
    <w:basedOn w:val="a"/>
    <w:link w:val="af2"/>
    <w:unhideWhenUsed/>
    <w:rsid w:val="004A01B0"/>
    <w:pPr>
      <w:tabs>
        <w:tab w:val="center" w:pos="4677"/>
        <w:tab w:val="right" w:pos="9355"/>
      </w:tabs>
    </w:pPr>
  </w:style>
  <w:style w:type="character" w:customStyle="1" w:styleId="af2">
    <w:name w:val="Нижний колонтитул Знак"/>
    <w:basedOn w:val="a0"/>
    <w:link w:val="af1"/>
    <w:uiPriority w:val="99"/>
    <w:rsid w:val="001D49AE"/>
    <w:rPr>
      <w:sz w:val="24"/>
      <w:szCs w:val="24"/>
    </w:rPr>
  </w:style>
  <w:style w:type="paragraph" w:styleId="23">
    <w:name w:val="List 2"/>
    <w:basedOn w:val="a"/>
    <w:rsid w:val="004A01B0"/>
    <w:pPr>
      <w:ind w:left="566" w:hanging="283"/>
    </w:pPr>
  </w:style>
  <w:style w:type="character" w:styleId="af3">
    <w:name w:val="page number"/>
    <w:basedOn w:val="a0"/>
    <w:rsid w:val="004F2E3B"/>
  </w:style>
  <w:style w:type="paragraph" w:styleId="24">
    <w:name w:val="Body Text Indent 2"/>
    <w:basedOn w:val="a"/>
    <w:link w:val="25"/>
    <w:rsid w:val="004F2E3B"/>
    <w:pPr>
      <w:ind w:firstLine="900"/>
      <w:jc w:val="both"/>
    </w:pPr>
    <w:rPr>
      <w:rFonts w:ascii="SchoolBookCSanPin" w:hAnsi="SchoolBookCSanPin"/>
    </w:rPr>
  </w:style>
  <w:style w:type="character" w:customStyle="1" w:styleId="25">
    <w:name w:val="Основной текст с отступом 2 Знак"/>
    <w:basedOn w:val="a0"/>
    <w:link w:val="24"/>
    <w:rsid w:val="00625200"/>
    <w:rPr>
      <w:rFonts w:ascii="SchoolBookCSanPin" w:hAnsi="SchoolBookCSanPin"/>
      <w:sz w:val="24"/>
      <w:szCs w:val="24"/>
    </w:rPr>
  </w:style>
  <w:style w:type="paragraph" w:customStyle="1" w:styleId="af4">
    <w:name w:val="Новый"/>
    <w:basedOn w:val="a"/>
    <w:rsid w:val="004F2E3B"/>
    <w:pPr>
      <w:spacing w:line="360" w:lineRule="auto"/>
      <w:ind w:firstLine="454"/>
      <w:jc w:val="both"/>
    </w:pPr>
    <w:rPr>
      <w:sz w:val="28"/>
    </w:rPr>
  </w:style>
  <w:style w:type="paragraph" w:customStyle="1" w:styleId="Default">
    <w:name w:val="Default"/>
    <w:rsid w:val="004F2E3B"/>
    <w:pPr>
      <w:autoSpaceDE w:val="0"/>
      <w:autoSpaceDN w:val="0"/>
      <w:adjustRightInd w:val="0"/>
    </w:pPr>
    <w:rPr>
      <w:color w:val="000000"/>
      <w:sz w:val="24"/>
      <w:szCs w:val="24"/>
    </w:rPr>
  </w:style>
  <w:style w:type="paragraph" w:customStyle="1" w:styleId="af5">
    <w:name w:val="Стиль"/>
    <w:rsid w:val="004F2E3B"/>
    <w:pPr>
      <w:widowControl w:val="0"/>
      <w:overflowPunct w:val="0"/>
      <w:autoSpaceDE w:val="0"/>
      <w:autoSpaceDN w:val="0"/>
      <w:adjustRightInd w:val="0"/>
    </w:pPr>
    <w:rPr>
      <w:sz w:val="24"/>
    </w:rPr>
  </w:style>
  <w:style w:type="paragraph" w:customStyle="1" w:styleId="13">
    <w:name w:val="Текст1"/>
    <w:basedOn w:val="a"/>
    <w:rsid w:val="004F2E3B"/>
    <w:pPr>
      <w:overflowPunct w:val="0"/>
      <w:autoSpaceDE w:val="0"/>
      <w:autoSpaceDN w:val="0"/>
      <w:adjustRightInd w:val="0"/>
      <w:textAlignment w:val="baseline"/>
    </w:pPr>
    <w:rPr>
      <w:rFonts w:ascii="Courier New" w:hAnsi="Courier New"/>
      <w:sz w:val="20"/>
      <w:szCs w:val="20"/>
      <w:lang w:val="en-GB"/>
    </w:rPr>
  </w:style>
  <w:style w:type="paragraph" w:customStyle="1" w:styleId="210">
    <w:name w:val="Основной текст 21"/>
    <w:basedOn w:val="a"/>
    <w:rsid w:val="004F2E3B"/>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4">
    <w:name w:val="Стиль1"/>
    <w:basedOn w:val="a"/>
    <w:rsid w:val="004F2E3B"/>
    <w:rPr>
      <w:sz w:val="28"/>
      <w:szCs w:val="28"/>
    </w:rPr>
  </w:style>
  <w:style w:type="paragraph" w:styleId="af6">
    <w:name w:val="List Paragraph"/>
    <w:basedOn w:val="a"/>
    <w:uiPriority w:val="34"/>
    <w:qFormat/>
    <w:rsid w:val="00BD0AEE"/>
    <w:pPr>
      <w:ind w:left="720" w:firstLine="709"/>
      <w:contextualSpacing/>
      <w:jc w:val="both"/>
    </w:pPr>
    <w:rPr>
      <w:lang w:val="en-US" w:eastAsia="en-US" w:bidi="en-US"/>
    </w:rPr>
  </w:style>
  <w:style w:type="paragraph" w:customStyle="1" w:styleId="af7">
    <w:name w:val="Заголовок таблицы"/>
    <w:basedOn w:val="a"/>
    <w:rsid w:val="004018F6"/>
    <w:pPr>
      <w:widowControl w:val="0"/>
      <w:suppressLineNumbers/>
      <w:suppressAutoHyphens/>
      <w:jc w:val="center"/>
    </w:pPr>
    <w:rPr>
      <w:rFonts w:ascii="Times" w:eastAsia="Times" w:hAnsi="Times"/>
      <w:b/>
      <w:bCs/>
      <w:szCs w:val="20"/>
      <w:lang w:val="en-US"/>
    </w:rPr>
  </w:style>
  <w:style w:type="character" w:customStyle="1" w:styleId="FontStyle44">
    <w:name w:val="Font Style44"/>
    <w:basedOn w:val="a0"/>
    <w:rsid w:val="00237A30"/>
    <w:rPr>
      <w:rFonts w:ascii="Microsoft Sans Serif" w:hAnsi="Microsoft Sans Serif" w:cs="Microsoft Sans Serif"/>
      <w:sz w:val="18"/>
      <w:szCs w:val="18"/>
    </w:rPr>
  </w:style>
  <w:style w:type="paragraph" w:customStyle="1" w:styleId="Style17">
    <w:name w:val="Style17"/>
    <w:basedOn w:val="a"/>
    <w:rsid w:val="00237A30"/>
    <w:pPr>
      <w:widowControl w:val="0"/>
      <w:autoSpaceDE w:val="0"/>
      <w:autoSpaceDN w:val="0"/>
      <w:adjustRightInd w:val="0"/>
      <w:spacing w:line="254" w:lineRule="exact"/>
      <w:ind w:firstLine="360"/>
      <w:jc w:val="both"/>
    </w:pPr>
    <w:rPr>
      <w:rFonts w:ascii="Impact" w:hAnsi="Impact"/>
    </w:rPr>
  </w:style>
  <w:style w:type="character" w:customStyle="1" w:styleId="A30">
    <w:name w:val="A3"/>
    <w:rsid w:val="00237A30"/>
    <w:rPr>
      <w:rFonts w:cs="PT Sans"/>
      <w:color w:val="221E1F"/>
      <w:sz w:val="20"/>
      <w:szCs w:val="20"/>
    </w:rPr>
  </w:style>
  <w:style w:type="paragraph" w:customStyle="1" w:styleId="Pa0">
    <w:name w:val="Pa0"/>
    <w:basedOn w:val="Default"/>
    <w:next w:val="Default"/>
    <w:rsid w:val="00237A30"/>
    <w:pPr>
      <w:spacing w:line="241" w:lineRule="atLeast"/>
    </w:pPr>
    <w:rPr>
      <w:rFonts w:ascii="PT Sans" w:hAnsi="PT Sans"/>
      <w:color w:val="auto"/>
    </w:rPr>
  </w:style>
  <w:style w:type="paragraph" w:customStyle="1" w:styleId="Style18">
    <w:name w:val="Style18"/>
    <w:basedOn w:val="a"/>
    <w:rsid w:val="005E4C47"/>
    <w:pPr>
      <w:widowControl w:val="0"/>
      <w:autoSpaceDE w:val="0"/>
      <w:autoSpaceDN w:val="0"/>
      <w:adjustRightInd w:val="0"/>
      <w:spacing w:line="254" w:lineRule="exact"/>
      <w:ind w:firstLine="322"/>
      <w:jc w:val="both"/>
    </w:pPr>
    <w:rPr>
      <w:rFonts w:ascii="Impact" w:hAnsi="Impact"/>
    </w:rPr>
  </w:style>
  <w:style w:type="table" w:styleId="af8">
    <w:name w:val="Table Grid"/>
    <w:basedOn w:val="a1"/>
    <w:uiPriority w:val="59"/>
    <w:rsid w:val="00EA1FAF"/>
    <w:rPr>
      <w:rFonts w:eastAsia="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a"/>
    <w:rsid w:val="006353A0"/>
    <w:pPr>
      <w:spacing w:before="100" w:beforeAutospacing="1" w:after="100" w:afterAutospacing="1"/>
    </w:pPr>
  </w:style>
  <w:style w:type="character" w:customStyle="1" w:styleId="c2">
    <w:name w:val="c2"/>
    <w:basedOn w:val="a0"/>
    <w:rsid w:val="006353A0"/>
  </w:style>
  <w:style w:type="character" w:customStyle="1" w:styleId="c44">
    <w:name w:val="c44"/>
    <w:basedOn w:val="a0"/>
    <w:rsid w:val="006353A0"/>
  </w:style>
  <w:style w:type="paragraph" w:customStyle="1" w:styleId="c37">
    <w:name w:val="c37"/>
    <w:basedOn w:val="a"/>
    <w:rsid w:val="006353A0"/>
    <w:pPr>
      <w:spacing w:before="100" w:beforeAutospacing="1" w:after="100" w:afterAutospacing="1"/>
    </w:pPr>
  </w:style>
  <w:style w:type="paragraph" w:customStyle="1" w:styleId="c60">
    <w:name w:val="c60"/>
    <w:basedOn w:val="a"/>
    <w:rsid w:val="006353A0"/>
    <w:pPr>
      <w:spacing w:before="100" w:beforeAutospacing="1" w:after="100" w:afterAutospacing="1"/>
    </w:pPr>
  </w:style>
  <w:style w:type="paragraph" w:customStyle="1" w:styleId="c4">
    <w:name w:val="c4"/>
    <w:basedOn w:val="a"/>
    <w:rsid w:val="006353A0"/>
    <w:pPr>
      <w:spacing w:before="100" w:beforeAutospacing="1" w:after="100" w:afterAutospacing="1"/>
    </w:pPr>
  </w:style>
  <w:style w:type="paragraph" w:customStyle="1" w:styleId="c1">
    <w:name w:val="c1"/>
    <w:basedOn w:val="a"/>
    <w:rsid w:val="006353A0"/>
    <w:pPr>
      <w:spacing w:before="100" w:beforeAutospacing="1" w:after="100" w:afterAutospacing="1"/>
    </w:pPr>
  </w:style>
  <w:style w:type="character" w:customStyle="1" w:styleId="c13">
    <w:name w:val="c13"/>
    <w:basedOn w:val="a0"/>
    <w:rsid w:val="006353A0"/>
  </w:style>
  <w:style w:type="character" w:customStyle="1" w:styleId="c5">
    <w:name w:val="c5"/>
    <w:basedOn w:val="a0"/>
    <w:rsid w:val="006353A0"/>
  </w:style>
  <w:style w:type="paragraph" w:customStyle="1" w:styleId="c22">
    <w:name w:val="c22"/>
    <w:basedOn w:val="a"/>
    <w:rsid w:val="006353A0"/>
    <w:pPr>
      <w:spacing w:before="100" w:beforeAutospacing="1" w:after="100" w:afterAutospacing="1"/>
    </w:pPr>
  </w:style>
  <w:style w:type="paragraph" w:customStyle="1" w:styleId="c8">
    <w:name w:val="c8"/>
    <w:basedOn w:val="a"/>
    <w:rsid w:val="006353A0"/>
    <w:pPr>
      <w:spacing w:before="100" w:beforeAutospacing="1" w:after="100" w:afterAutospacing="1"/>
    </w:pPr>
  </w:style>
  <w:style w:type="paragraph" w:customStyle="1" w:styleId="c51">
    <w:name w:val="c51"/>
    <w:basedOn w:val="a"/>
    <w:rsid w:val="006353A0"/>
    <w:pPr>
      <w:spacing w:before="100" w:beforeAutospacing="1" w:after="100" w:afterAutospacing="1"/>
    </w:pPr>
  </w:style>
  <w:style w:type="paragraph" w:customStyle="1" w:styleId="c40">
    <w:name w:val="c40"/>
    <w:basedOn w:val="a"/>
    <w:rsid w:val="006353A0"/>
    <w:pPr>
      <w:spacing w:before="100" w:beforeAutospacing="1" w:after="100" w:afterAutospacing="1"/>
    </w:pPr>
  </w:style>
  <w:style w:type="paragraph" w:customStyle="1" w:styleId="c66">
    <w:name w:val="c66"/>
    <w:basedOn w:val="a"/>
    <w:rsid w:val="006353A0"/>
    <w:pPr>
      <w:spacing w:before="100" w:beforeAutospacing="1" w:after="100" w:afterAutospacing="1"/>
    </w:pPr>
  </w:style>
  <w:style w:type="paragraph" w:customStyle="1" w:styleId="c48">
    <w:name w:val="c48"/>
    <w:basedOn w:val="a"/>
    <w:rsid w:val="006353A0"/>
    <w:pPr>
      <w:spacing w:before="100" w:beforeAutospacing="1" w:after="100" w:afterAutospacing="1"/>
    </w:pPr>
  </w:style>
  <w:style w:type="paragraph" w:customStyle="1" w:styleId="c38">
    <w:name w:val="c38"/>
    <w:basedOn w:val="a"/>
    <w:rsid w:val="006353A0"/>
    <w:pPr>
      <w:spacing w:before="100" w:beforeAutospacing="1" w:after="100" w:afterAutospacing="1"/>
    </w:pPr>
  </w:style>
  <w:style w:type="paragraph" w:customStyle="1" w:styleId="c65">
    <w:name w:val="c65"/>
    <w:basedOn w:val="a"/>
    <w:rsid w:val="006353A0"/>
    <w:pPr>
      <w:spacing w:before="100" w:beforeAutospacing="1" w:after="100" w:afterAutospacing="1"/>
    </w:pPr>
  </w:style>
  <w:style w:type="paragraph" w:customStyle="1" w:styleId="c54">
    <w:name w:val="c54"/>
    <w:basedOn w:val="a"/>
    <w:rsid w:val="006353A0"/>
    <w:pPr>
      <w:spacing w:before="100" w:beforeAutospacing="1" w:after="100" w:afterAutospacing="1"/>
    </w:pPr>
  </w:style>
  <w:style w:type="paragraph" w:customStyle="1" w:styleId="c57">
    <w:name w:val="c57"/>
    <w:basedOn w:val="a"/>
    <w:rsid w:val="006353A0"/>
    <w:pPr>
      <w:spacing w:before="100" w:beforeAutospacing="1" w:after="100" w:afterAutospacing="1"/>
    </w:pPr>
  </w:style>
  <w:style w:type="paragraph" w:customStyle="1" w:styleId="c47">
    <w:name w:val="c47"/>
    <w:basedOn w:val="a"/>
    <w:rsid w:val="006353A0"/>
    <w:pPr>
      <w:spacing w:before="100" w:beforeAutospacing="1" w:after="100" w:afterAutospacing="1"/>
    </w:pPr>
  </w:style>
  <w:style w:type="character" w:customStyle="1" w:styleId="c46">
    <w:name w:val="c46"/>
    <w:basedOn w:val="a0"/>
    <w:rsid w:val="006353A0"/>
  </w:style>
  <w:style w:type="paragraph" w:customStyle="1" w:styleId="c49">
    <w:name w:val="c49"/>
    <w:basedOn w:val="a"/>
    <w:rsid w:val="006353A0"/>
    <w:pPr>
      <w:spacing w:before="100" w:beforeAutospacing="1" w:after="100" w:afterAutospacing="1"/>
    </w:pPr>
  </w:style>
  <w:style w:type="character" w:customStyle="1" w:styleId="c6">
    <w:name w:val="c6"/>
    <w:basedOn w:val="a0"/>
    <w:rsid w:val="006353A0"/>
  </w:style>
  <w:style w:type="paragraph" w:customStyle="1" w:styleId="c21">
    <w:name w:val="c21"/>
    <w:basedOn w:val="a"/>
    <w:rsid w:val="006353A0"/>
    <w:pPr>
      <w:spacing w:before="100" w:beforeAutospacing="1" w:after="100" w:afterAutospacing="1"/>
    </w:pPr>
  </w:style>
  <w:style w:type="paragraph" w:styleId="af9">
    <w:name w:val="header"/>
    <w:basedOn w:val="a"/>
    <w:link w:val="afa"/>
    <w:unhideWhenUsed/>
    <w:rsid w:val="005B68AF"/>
    <w:pPr>
      <w:tabs>
        <w:tab w:val="center" w:pos="4677"/>
        <w:tab w:val="right" w:pos="9355"/>
      </w:tabs>
    </w:pPr>
  </w:style>
  <w:style w:type="character" w:customStyle="1" w:styleId="afa">
    <w:name w:val="Верхний колонтитул Знак"/>
    <w:basedOn w:val="a0"/>
    <w:link w:val="af9"/>
    <w:rsid w:val="005B68AF"/>
    <w:rPr>
      <w:sz w:val="24"/>
      <w:szCs w:val="24"/>
    </w:rPr>
  </w:style>
  <w:style w:type="character" w:customStyle="1" w:styleId="afb">
    <w:name w:val="Подзаголовок Знак"/>
    <w:basedOn w:val="a0"/>
    <w:link w:val="afc"/>
    <w:uiPriority w:val="11"/>
    <w:rsid w:val="00EE5B18"/>
    <w:rPr>
      <w:rFonts w:ascii="Cambria" w:eastAsia="Times New Roman" w:hAnsi="Cambria" w:cs="Times New Roman"/>
      <w:i/>
      <w:iCs/>
      <w:color w:val="4F81BD"/>
      <w:spacing w:val="15"/>
      <w:sz w:val="24"/>
      <w:szCs w:val="24"/>
      <w:lang w:val="en-US" w:eastAsia="en-US" w:bidi="en-US"/>
    </w:rPr>
  </w:style>
  <w:style w:type="paragraph" w:styleId="afc">
    <w:name w:val="Subtitle"/>
    <w:basedOn w:val="a"/>
    <w:next w:val="a"/>
    <w:link w:val="afb"/>
    <w:uiPriority w:val="11"/>
    <w:qFormat/>
    <w:rsid w:val="00EE5B18"/>
    <w:pPr>
      <w:numPr>
        <w:ilvl w:val="1"/>
      </w:numPr>
      <w:spacing w:after="200" w:line="276" w:lineRule="auto"/>
    </w:pPr>
    <w:rPr>
      <w:rFonts w:ascii="Cambria" w:hAnsi="Cambria"/>
      <w:i/>
      <w:iCs/>
      <w:color w:val="4F81BD"/>
      <w:spacing w:val="15"/>
      <w:lang w:val="en-US" w:eastAsia="en-US" w:bidi="en-US"/>
    </w:rPr>
  </w:style>
  <w:style w:type="character" w:customStyle="1" w:styleId="26">
    <w:name w:val="Цитата 2 Знак"/>
    <w:basedOn w:val="a0"/>
    <w:link w:val="27"/>
    <w:uiPriority w:val="29"/>
    <w:rsid w:val="00EE5B18"/>
    <w:rPr>
      <w:rFonts w:eastAsia="Calibri"/>
      <w:i/>
      <w:iCs/>
      <w:color w:val="000000"/>
      <w:sz w:val="22"/>
      <w:szCs w:val="22"/>
      <w:lang w:val="en-US" w:eastAsia="en-US" w:bidi="en-US"/>
    </w:rPr>
  </w:style>
  <w:style w:type="paragraph" w:styleId="27">
    <w:name w:val="Quote"/>
    <w:basedOn w:val="a"/>
    <w:next w:val="a"/>
    <w:link w:val="26"/>
    <w:uiPriority w:val="29"/>
    <w:qFormat/>
    <w:rsid w:val="00EE5B18"/>
    <w:pPr>
      <w:spacing w:after="200" w:line="276" w:lineRule="auto"/>
    </w:pPr>
    <w:rPr>
      <w:rFonts w:eastAsia="Calibri"/>
      <w:i/>
      <w:iCs/>
      <w:color w:val="000000"/>
      <w:sz w:val="22"/>
      <w:szCs w:val="22"/>
      <w:lang w:val="en-US" w:eastAsia="en-US" w:bidi="en-US"/>
    </w:rPr>
  </w:style>
  <w:style w:type="character" w:customStyle="1" w:styleId="afd">
    <w:name w:val="Выделенная цитата Знак"/>
    <w:basedOn w:val="a0"/>
    <w:link w:val="afe"/>
    <w:uiPriority w:val="30"/>
    <w:rsid w:val="00EE5B18"/>
    <w:rPr>
      <w:rFonts w:eastAsia="Calibri"/>
      <w:b/>
      <w:bCs/>
      <w:i/>
      <w:iCs/>
      <w:color w:val="4F81BD"/>
      <w:sz w:val="22"/>
      <w:szCs w:val="22"/>
      <w:lang w:val="en-US" w:eastAsia="en-US" w:bidi="en-US"/>
    </w:rPr>
  </w:style>
  <w:style w:type="paragraph" w:styleId="afe">
    <w:name w:val="Intense Quote"/>
    <w:basedOn w:val="a"/>
    <w:next w:val="a"/>
    <w:link w:val="afd"/>
    <w:uiPriority w:val="30"/>
    <w:qFormat/>
    <w:rsid w:val="00EE5B18"/>
    <w:pPr>
      <w:pBdr>
        <w:bottom w:val="single" w:sz="4" w:space="4" w:color="4F81BD"/>
      </w:pBdr>
      <w:spacing w:before="200" w:after="280" w:line="276" w:lineRule="auto"/>
      <w:ind w:left="936" w:right="936"/>
    </w:pPr>
    <w:rPr>
      <w:rFonts w:eastAsia="Calibri"/>
      <w:b/>
      <w:bCs/>
      <w:i/>
      <w:iCs/>
      <w:color w:val="4F81BD"/>
      <w:sz w:val="22"/>
      <w:szCs w:val="22"/>
      <w:lang w:val="en-US" w:eastAsia="en-US" w:bidi="en-US"/>
    </w:rPr>
  </w:style>
  <w:style w:type="paragraph" w:styleId="aff">
    <w:name w:val="No Spacing"/>
    <w:link w:val="aff0"/>
    <w:uiPriority w:val="1"/>
    <w:qFormat/>
    <w:rsid w:val="00EE5B18"/>
    <w:rPr>
      <w:sz w:val="24"/>
      <w:szCs w:val="24"/>
    </w:rPr>
  </w:style>
  <w:style w:type="character" w:customStyle="1" w:styleId="aff0">
    <w:name w:val="Без интервала Знак"/>
    <w:basedOn w:val="a0"/>
    <w:link w:val="aff"/>
    <w:uiPriority w:val="1"/>
    <w:rsid w:val="00EE5B18"/>
    <w:rPr>
      <w:sz w:val="24"/>
      <w:szCs w:val="24"/>
      <w:lang w:val="ru-RU" w:eastAsia="ru-RU" w:bidi="ar-SA"/>
    </w:rPr>
  </w:style>
  <w:style w:type="paragraph" w:styleId="31">
    <w:name w:val="Body Text Indent 3"/>
    <w:basedOn w:val="a"/>
    <w:link w:val="32"/>
    <w:unhideWhenUsed/>
    <w:rsid w:val="00A82A5B"/>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rsid w:val="00A82A5B"/>
    <w:rPr>
      <w:rFonts w:ascii="Calibri" w:eastAsia="Calibri" w:hAnsi="Calibri"/>
      <w:sz w:val="16"/>
      <w:szCs w:val="16"/>
      <w:lang w:eastAsia="en-US"/>
    </w:rPr>
  </w:style>
  <w:style w:type="paragraph" w:customStyle="1" w:styleId="33">
    <w:name w:val="Заголовок 3+"/>
    <w:basedOn w:val="a"/>
    <w:rsid w:val="00A82A5B"/>
    <w:pPr>
      <w:widowControl w:val="0"/>
      <w:overflowPunct w:val="0"/>
      <w:autoSpaceDE w:val="0"/>
      <w:autoSpaceDN w:val="0"/>
      <w:adjustRightInd w:val="0"/>
      <w:spacing w:before="240"/>
      <w:jc w:val="center"/>
    </w:pPr>
    <w:rPr>
      <w:b/>
      <w:sz w:val="28"/>
      <w:szCs w:val="20"/>
    </w:rPr>
  </w:style>
  <w:style w:type="character" w:styleId="aff1">
    <w:name w:val="Subtle Emphasis"/>
    <w:basedOn w:val="a0"/>
    <w:uiPriority w:val="19"/>
    <w:qFormat/>
    <w:rsid w:val="00221672"/>
    <w:rPr>
      <w:i/>
      <w:iCs/>
      <w:color w:val="808080"/>
    </w:rPr>
  </w:style>
  <w:style w:type="character" w:styleId="aff2">
    <w:name w:val="Intense Emphasis"/>
    <w:basedOn w:val="a0"/>
    <w:uiPriority w:val="21"/>
    <w:qFormat/>
    <w:rsid w:val="00221672"/>
    <w:rPr>
      <w:b/>
      <w:bCs/>
      <w:i/>
      <w:iCs/>
      <w:color w:val="4F81BD"/>
    </w:rPr>
  </w:style>
  <w:style w:type="character" w:styleId="aff3">
    <w:name w:val="Subtle Reference"/>
    <w:basedOn w:val="a0"/>
    <w:uiPriority w:val="31"/>
    <w:qFormat/>
    <w:rsid w:val="00221672"/>
    <w:rPr>
      <w:smallCaps/>
      <w:color w:val="C0504D"/>
      <w:u w:val="single"/>
    </w:rPr>
  </w:style>
  <w:style w:type="character" w:styleId="aff4">
    <w:name w:val="Intense Reference"/>
    <w:basedOn w:val="a0"/>
    <w:uiPriority w:val="32"/>
    <w:qFormat/>
    <w:rsid w:val="00221672"/>
    <w:rPr>
      <w:b/>
      <w:bCs/>
      <w:smallCaps/>
      <w:color w:val="C0504D"/>
      <w:spacing w:val="5"/>
      <w:u w:val="single"/>
    </w:rPr>
  </w:style>
  <w:style w:type="character" w:styleId="aff5">
    <w:name w:val="Book Title"/>
    <w:basedOn w:val="a0"/>
    <w:uiPriority w:val="33"/>
    <w:qFormat/>
    <w:rsid w:val="00221672"/>
    <w:rPr>
      <w:b/>
      <w:bCs/>
      <w:smallCaps/>
      <w:spacing w:val="5"/>
    </w:rPr>
  </w:style>
  <w:style w:type="character" w:customStyle="1" w:styleId="c9">
    <w:name w:val="c9"/>
    <w:basedOn w:val="a0"/>
    <w:rsid w:val="00221672"/>
  </w:style>
  <w:style w:type="paragraph" w:customStyle="1" w:styleId="c0">
    <w:name w:val="c0"/>
    <w:basedOn w:val="a"/>
    <w:rsid w:val="00221672"/>
    <w:pPr>
      <w:spacing w:before="100" w:beforeAutospacing="1" w:after="100" w:afterAutospacing="1"/>
    </w:pPr>
  </w:style>
  <w:style w:type="character" w:customStyle="1" w:styleId="c23">
    <w:name w:val="c23"/>
    <w:basedOn w:val="a0"/>
    <w:rsid w:val="00221672"/>
  </w:style>
  <w:style w:type="character" w:customStyle="1" w:styleId="c10">
    <w:name w:val="c10"/>
    <w:basedOn w:val="a0"/>
    <w:rsid w:val="00221672"/>
  </w:style>
  <w:style w:type="character" w:customStyle="1" w:styleId="c12">
    <w:name w:val="c12"/>
    <w:basedOn w:val="a0"/>
    <w:rsid w:val="00221672"/>
  </w:style>
  <w:style w:type="character" w:customStyle="1" w:styleId="c3">
    <w:name w:val="c3"/>
    <w:basedOn w:val="a0"/>
    <w:rsid w:val="00221672"/>
  </w:style>
  <w:style w:type="paragraph" w:customStyle="1" w:styleId="c15">
    <w:name w:val="c15"/>
    <w:basedOn w:val="a"/>
    <w:rsid w:val="00221672"/>
    <w:pPr>
      <w:spacing w:before="100" w:beforeAutospacing="1" w:after="100" w:afterAutospacing="1"/>
    </w:pPr>
  </w:style>
  <w:style w:type="paragraph" w:customStyle="1" w:styleId="c14">
    <w:name w:val="c14"/>
    <w:basedOn w:val="a"/>
    <w:rsid w:val="00221672"/>
    <w:pPr>
      <w:spacing w:before="100" w:beforeAutospacing="1" w:after="100" w:afterAutospacing="1"/>
    </w:pPr>
  </w:style>
  <w:style w:type="character" w:customStyle="1" w:styleId="c19">
    <w:name w:val="c19"/>
    <w:basedOn w:val="a0"/>
    <w:rsid w:val="00221672"/>
  </w:style>
  <w:style w:type="paragraph" w:styleId="aff6">
    <w:name w:val="endnote text"/>
    <w:basedOn w:val="a"/>
    <w:link w:val="aff7"/>
    <w:unhideWhenUsed/>
    <w:rsid w:val="00FD0818"/>
    <w:rPr>
      <w:sz w:val="20"/>
      <w:szCs w:val="20"/>
    </w:rPr>
  </w:style>
  <w:style w:type="character" w:customStyle="1" w:styleId="aff7">
    <w:name w:val="Текст концевой сноски Знак"/>
    <w:basedOn w:val="a0"/>
    <w:link w:val="aff6"/>
    <w:rsid w:val="00FD0818"/>
  </w:style>
  <w:style w:type="character" w:styleId="aff8">
    <w:name w:val="endnote reference"/>
    <w:basedOn w:val="a0"/>
    <w:semiHidden/>
    <w:unhideWhenUsed/>
    <w:rsid w:val="00FD0818"/>
    <w:rPr>
      <w:vertAlign w:val="superscript"/>
    </w:rPr>
  </w:style>
  <w:style w:type="paragraph" w:customStyle="1" w:styleId="msg-header-from">
    <w:name w:val="msg-header-from"/>
    <w:basedOn w:val="a"/>
    <w:rsid w:val="00DF5956"/>
    <w:pPr>
      <w:spacing w:before="100" w:beforeAutospacing="1" w:after="100" w:afterAutospacing="1"/>
    </w:pPr>
  </w:style>
  <w:style w:type="paragraph" w:customStyle="1" w:styleId="razdel">
    <w:name w:val="razdel"/>
    <w:basedOn w:val="a"/>
    <w:rsid w:val="00FF2C9D"/>
    <w:pPr>
      <w:spacing w:before="100" w:beforeAutospacing="1" w:after="100" w:afterAutospacing="1"/>
    </w:pPr>
  </w:style>
  <w:style w:type="paragraph" w:customStyle="1" w:styleId="body">
    <w:name w:val="body"/>
    <w:basedOn w:val="a"/>
    <w:rsid w:val="00FF2C9D"/>
    <w:pPr>
      <w:spacing w:before="100" w:beforeAutospacing="1" w:after="100" w:afterAutospacing="1"/>
    </w:pPr>
  </w:style>
  <w:style w:type="paragraph" w:customStyle="1" w:styleId="15">
    <w:name w:val="Абзац списка1"/>
    <w:basedOn w:val="a"/>
    <w:rsid w:val="00D20F4D"/>
    <w:pPr>
      <w:ind w:left="720" w:firstLine="709"/>
      <w:jc w:val="both"/>
    </w:pPr>
    <w:rPr>
      <w:rFonts w:eastAsia="Calibri"/>
      <w:lang w:val="en-US" w:eastAsia="en-US"/>
    </w:rPr>
  </w:style>
  <w:style w:type="paragraph" w:customStyle="1" w:styleId="28">
    <w:name w:val="Текст2"/>
    <w:basedOn w:val="a"/>
    <w:rsid w:val="00A2682B"/>
    <w:pPr>
      <w:overflowPunct w:val="0"/>
      <w:autoSpaceDE w:val="0"/>
      <w:autoSpaceDN w:val="0"/>
      <w:adjustRightInd w:val="0"/>
      <w:textAlignment w:val="baseline"/>
    </w:pPr>
    <w:rPr>
      <w:rFonts w:ascii="Courier New" w:hAnsi="Courier New"/>
      <w:sz w:val="20"/>
      <w:szCs w:val="20"/>
      <w:lang w:val="en-GB"/>
    </w:rPr>
  </w:style>
  <w:style w:type="paragraph" w:customStyle="1" w:styleId="220">
    <w:name w:val="Основной текст 22"/>
    <w:basedOn w:val="a"/>
    <w:rsid w:val="00A2682B"/>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c17">
    <w:name w:val="c17"/>
    <w:basedOn w:val="a"/>
    <w:rsid w:val="00654386"/>
    <w:pPr>
      <w:spacing w:before="100" w:beforeAutospacing="1" w:after="100" w:afterAutospacing="1"/>
    </w:pPr>
  </w:style>
  <w:style w:type="paragraph" w:customStyle="1" w:styleId="c16">
    <w:name w:val="c16"/>
    <w:basedOn w:val="a"/>
    <w:rsid w:val="00654386"/>
    <w:pPr>
      <w:spacing w:before="100" w:beforeAutospacing="1" w:after="100" w:afterAutospacing="1"/>
    </w:pPr>
  </w:style>
  <w:style w:type="paragraph" w:styleId="aff9">
    <w:name w:val="Balloon Text"/>
    <w:basedOn w:val="a"/>
    <w:link w:val="affa"/>
    <w:uiPriority w:val="99"/>
    <w:unhideWhenUsed/>
    <w:rsid w:val="00F568AA"/>
    <w:rPr>
      <w:rFonts w:ascii="Tahoma" w:hAnsi="Tahoma" w:cs="Tahoma"/>
      <w:sz w:val="16"/>
      <w:szCs w:val="16"/>
    </w:rPr>
  </w:style>
  <w:style w:type="character" w:customStyle="1" w:styleId="affa">
    <w:name w:val="Текст выноски Знак"/>
    <w:basedOn w:val="a0"/>
    <w:link w:val="aff9"/>
    <w:uiPriority w:val="99"/>
    <w:rsid w:val="00F568AA"/>
    <w:rPr>
      <w:rFonts w:ascii="Tahoma" w:hAnsi="Tahoma" w:cs="Tahoma"/>
      <w:sz w:val="16"/>
      <w:szCs w:val="16"/>
    </w:rPr>
  </w:style>
  <w:style w:type="paragraph" w:customStyle="1" w:styleId="16">
    <w:name w:val="Номер 1"/>
    <w:basedOn w:val="1"/>
    <w:qFormat/>
    <w:rsid w:val="00456E99"/>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val="ru-RU" w:eastAsia="ru-RU" w:bidi="ar-SA"/>
    </w:rPr>
  </w:style>
  <w:style w:type="character" w:customStyle="1" w:styleId="FontStyle29">
    <w:name w:val="Font Style29"/>
    <w:basedOn w:val="a0"/>
    <w:rsid w:val="00CE01B5"/>
    <w:rPr>
      <w:rFonts w:ascii="Times New Roman" w:hAnsi="Times New Roman" w:cs="Times New Roman"/>
      <w:b/>
      <w:bCs/>
      <w:spacing w:val="-20"/>
      <w:sz w:val="22"/>
      <w:szCs w:val="22"/>
    </w:rPr>
  </w:style>
  <w:style w:type="character" w:customStyle="1" w:styleId="FontStyle28">
    <w:name w:val="Font Style28"/>
    <w:basedOn w:val="a0"/>
    <w:rsid w:val="00CE01B5"/>
    <w:rPr>
      <w:rFonts w:ascii="Microsoft Sans Serif" w:hAnsi="Microsoft Sans Serif" w:cs="Microsoft Sans Serif"/>
      <w:sz w:val="18"/>
      <w:szCs w:val="18"/>
    </w:rPr>
  </w:style>
  <w:style w:type="paragraph" w:customStyle="1" w:styleId="Style7">
    <w:name w:val="Style7"/>
    <w:basedOn w:val="a"/>
    <w:rsid w:val="00CE01B5"/>
    <w:pPr>
      <w:widowControl w:val="0"/>
      <w:autoSpaceDE w:val="0"/>
      <w:autoSpaceDN w:val="0"/>
      <w:adjustRightInd w:val="0"/>
      <w:spacing w:line="201" w:lineRule="exact"/>
      <w:jc w:val="both"/>
    </w:pPr>
    <w:rPr>
      <w:rFonts w:ascii="Microsoft Sans Serif" w:hAnsi="Microsoft Sans Serif" w:cs="Microsoft Sans Serif"/>
    </w:rPr>
  </w:style>
  <w:style w:type="paragraph" w:customStyle="1" w:styleId="Style9">
    <w:name w:val="Style9"/>
    <w:basedOn w:val="a"/>
    <w:rsid w:val="00CE01B5"/>
    <w:pPr>
      <w:widowControl w:val="0"/>
      <w:autoSpaceDE w:val="0"/>
      <w:autoSpaceDN w:val="0"/>
      <w:adjustRightInd w:val="0"/>
      <w:spacing w:line="202" w:lineRule="exact"/>
    </w:pPr>
    <w:rPr>
      <w:rFonts w:ascii="Microsoft Sans Serif" w:hAnsi="Microsoft Sans Serif" w:cs="Microsoft Sans Serif"/>
    </w:rPr>
  </w:style>
  <w:style w:type="paragraph" w:customStyle="1" w:styleId="Style11">
    <w:name w:val="Style11"/>
    <w:basedOn w:val="a"/>
    <w:rsid w:val="00CE01B5"/>
    <w:pPr>
      <w:widowControl w:val="0"/>
      <w:autoSpaceDE w:val="0"/>
      <w:autoSpaceDN w:val="0"/>
      <w:adjustRightInd w:val="0"/>
    </w:pPr>
    <w:rPr>
      <w:rFonts w:ascii="Microsoft Sans Serif" w:hAnsi="Microsoft Sans Serif" w:cs="Microsoft Sans Serif"/>
    </w:rPr>
  </w:style>
  <w:style w:type="paragraph" w:customStyle="1" w:styleId="Style14">
    <w:name w:val="Style14"/>
    <w:basedOn w:val="a"/>
    <w:rsid w:val="00CE01B5"/>
    <w:pPr>
      <w:widowControl w:val="0"/>
      <w:autoSpaceDE w:val="0"/>
      <w:autoSpaceDN w:val="0"/>
      <w:adjustRightInd w:val="0"/>
      <w:spacing w:line="197" w:lineRule="exact"/>
    </w:pPr>
    <w:rPr>
      <w:rFonts w:ascii="Microsoft Sans Serif" w:hAnsi="Microsoft Sans Serif" w:cs="Microsoft Sans Serif"/>
    </w:rPr>
  </w:style>
  <w:style w:type="character" w:customStyle="1" w:styleId="FontStyle27">
    <w:name w:val="Font Style27"/>
    <w:basedOn w:val="a0"/>
    <w:rsid w:val="00CE01B5"/>
    <w:rPr>
      <w:rFonts w:ascii="Microsoft Sans Serif" w:hAnsi="Microsoft Sans Serif" w:cs="Microsoft Sans Serif"/>
      <w:b/>
      <w:bCs/>
      <w:sz w:val="20"/>
      <w:szCs w:val="20"/>
    </w:rPr>
  </w:style>
  <w:style w:type="character" w:customStyle="1" w:styleId="FontStyle32">
    <w:name w:val="Font Style32"/>
    <w:basedOn w:val="a0"/>
    <w:rsid w:val="00CE01B5"/>
    <w:rPr>
      <w:rFonts w:ascii="Times New Roman" w:hAnsi="Times New Roman" w:cs="Times New Roman"/>
      <w:b/>
      <w:bCs/>
      <w:sz w:val="20"/>
      <w:szCs w:val="20"/>
    </w:rPr>
  </w:style>
  <w:style w:type="paragraph" w:customStyle="1" w:styleId="Style15">
    <w:name w:val="Style15"/>
    <w:basedOn w:val="a"/>
    <w:rsid w:val="00CE01B5"/>
    <w:pPr>
      <w:widowControl w:val="0"/>
      <w:autoSpaceDE w:val="0"/>
      <w:autoSpaceDN w:val="0"/>
      <w:adjustRightInd w:val="0"/>
      <w:spacing w:line="202" w:lineRule="exact"/>
      <w:jc w:val="center"/>
    </w:pPr>
    <w:rPr>
      <w:rFonts w:ascii="Microsoft Sans Serif" w:hAnsi="Microsoft Sans Serif" w:cs="Microsoft Sans Serif"/>
    </w:rPr>
  </w:style>
  <w:style w:type="paragraph" w:styleId="affb">
    <w:name w:val="Block Text"/>
    <w:basedOn w:val="a"/>
    <w:rsid w:val="00CE01B5"/>
    <w:pPr>
      <w:spacing w:line="480" w:lineRule="auto"/>
      <w:ind w:left="540" w:right="1418" w:firstLine="340"/>
      <w:jc w:val="both"/>
    </w:pPr>
    <w:rPr>
      <w:rFonts w:ascii="HA_Udr" w:hAnsi="HA_Udr"/>
    </w:rPr>
  </w:style>
  <w:style w:type="character" w:customStyle="1" w:styleId="c11">
    <w:name w:val="c11"/>
    <w:basedOn w:val="a0"/>
    <w:rsid w:val="00A3609E"/>
  </w:style>
  <w:style w:type="paragraph" w:styleId="34">
    <w:name w:val="Body Text 3"/>
    <w:basedOn w:val="a"/>
    <w:link w:val="35"/>
    <w:rsid w:val="00625200"/>
    <w:pPr>
      <w:spacing w:after="120"/>
    </w:pPr>
    <w:rPr>
      <w:sz w:val="16"/>
      <w:szCs w:val="16"/>
    </w:rPr>
  </w:style>
  <w:style w:type="character" w:customStyle="1" w:styleId="35">
    <w:name w:val="Основной текст 3 Знак"/>
    <w:basedOn w:val="a0"/>
    <w:link w:val="34"/>
    <w:rsid w:val="00625200"/>
    <w:rPr>
      <w:sz w:val="16"/>
      <w:szCs w:val="16"/>
    </w:rPr>
  </w:style>
  <w:style w:type="paragraph" w:styleId="affc">
    <w:name w:val="List"/>
    <w:basedOn w:val="a"/>
    <w:rsid w:val="00625200"/>
    <w:pPr>
      <w:ind w:left="283" w:hanging="283"/>
    </w:pPr>
  </w:style>
  <w:style w:type="paragraph" w:styleId="affd">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c"/>
    <w:autoRedefine/>
    <w:rsid w:val="00625200"/>
    <w:pPr>
      <w:spacing w:line="360" w:lineRule="auto"/>
      <w:ind w:left="0" w:firstLine="0"/>
      <w:jc w:val="both"/>
    </w:pPr>
    <w:rPr>
      <w:szCs w:val="20"/>
    </w:rPr>
  </w:style>
  <w:style w:type="paragraph" w:customStyle="1" w:styleId="affe">
    <w:name w:val="Знак"/>
    <w:basedOn w:val="a"/>
    <w:rsid w:val="00625200"/>
    <w:pPr>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w:basedOn w:val="a"/>
    <w:rsid w:val="00625200"/>
    <w:pPr>
      <w:spacing w:after="160" w:line="240" w:lineRule="exact"/>
    </w:pPr>
    <w:rPr>
      <w:rFonts w:ascii="Verdana" w:hAnsi="Verdana" w:cs="Verdana"/>
      <w:sz w:val="20"/>
      <w:szCs w:val="20"/>
      <w:lang w:val="en-US" w:eastAsia="en-US"/>
    </w:rPr>
  </w:style>
  <w:style w:type="paragraph" w:customStyle="1" w:styleId="st">
    <w:name w:val="st"/>
    <w:basedOn w:val="a"/>
    <w:rsid w:val="00625200"/>
    <w:pPr>
      <w:spacing w:before="20" w:after="20"/>
      <w:ind w:left="612" w:right="612"/>
      <w:jc w:val="both"/>
    </w:pPr>
  </w:style>
  <w:style w:type="paragraph" w:customStyle="1" w:styleId="Style1">
    <w:name w:val="Style1"/>
    <w:basedOn w:val="a"/>
    <w:rsid w:val="00625200"/>
    <w:pPr>
      <w:widowControl w:val="0"/>
      <w:autoSpaceDE w:val="0"/>
      <w:autoSpaceDN w:val="0"/>
      <w:adjustRightInd w:val="0"/>
    </w:pPr>
  </w:style>
  <w:style w:type="character" w:customStyle="1" w:styleId="afff0">
    <w:name w:val="Текст примечания Знак"/>
    <w:basedOn w:val="a0"/>
    <w:link w:val="afff1"/>
    <w:rsid w:val="00625200"/>
    <w:rPr>
      <w:rFonts w:ascii="Arial" w:hAnsi="Arial"/>
      <w:b/>
      <w:bCs/>
      <w:kern w:val="28"/>
      <w:sz w:val="32"/>
      <w:szCs w:val="32"/>
    </w:rPr>
  </w:style>
  <w:style w:type="paragraph" w:styleId="afff1">
    <w:name w:val="annotation text"/>
    <w:basedOn w:val="a"/>
    <w:link w:val="afff0"/>
    <w:unhideWhenUsed/>
    <w:rsid w:val="00625200"/>
    <w:rPr>
      <w:rFonts w:ascii="Arial" w:hAnsi="Arial"/>
      <w:b/>
      <w:bCs/>
      <w:kern w:val="28"/>
      <w:sz w:val="32"/>
      <w:szCs w:val="32"/>
    </w:rPr>
  </w:style>
  <w:style w:type="character" w:customStyle="1" w:styleId="17">
    <w:name w:val="Текст примечания Знак1"/>
    <w:basedOn w:val="a0"/>
    <w:rsid w:val="00625200"/>
  </w:style>
  <w:style w:type="paragraph" w:customStyle="1" w:styleId="afff2">
    <w:name w:val="А_основной"/>
    <w:basedOn w:val="a"/>
    <w:link w:val="afff3"/>
    <w:qFormat/>
    <w:rsid w:val="00625200"/>
    <w:pPr>
      <w:spacing w:line="360" w:lineRule="auto"/>
      <w:ind w:firstLine="340"/>
      <w:jc w:val="both"/>
    </w:pPr>
    <w:rPr>
      <w:sz w:val="28"/>
      <w:szCs w:val="28"/>
    </w:rPr>
  </w:style>
  <w:style w:type="character" w:customStyle="1" w:styleId="afff3">
    <w:name w:val="А_основной Знак"/>
    <w:basedOn w:val="a0"/>
    <w:link w:val="afff2"/>
    <w:rsid w:val="00625200"/>
    <w:rPr>
      <w:sz w:val="28"/>
      <w:szCs w:val="28"/>
    </w:rPr>
  </w:style>
  <w:style w:type="paragraph" w:customStyle="1" w:styleId="36">
    <w:name w:val="Текст3"/>
    <w:basedOn w:val="a"/>
    <w:rsid w:val="00625200"/>
    <w:pPr>
      <w:overflowPunct w:val="0"/>
      <w:autoSpaceDE w:val="0"/>
      <w:autoSpaceDN w:val="0"/>
      <w:adjustRightInd w:val="0"/>
      <w:textAlignment w:val="baseline"/>
    </w:pPr>
    <w:rPr>
      <w:rFonts w:ascii="Courier New" w:hAnsi="Courier New"/>
      <w:sz w:val="20"/>
      <w:szCs w:val="20"/>
      <w:lang w:val="en-GB"/>
    </w:rPr>
  </w:style>
  <w:style w:type="paragraph" w:customStyle="1" w:styleId="230">
    <w:name w:val="Основной текст 23"/>
    <w:basedOn w:val="a"/>
    <w:rsid w:val="00625200"/>
    <w:pPr>
      <w:overflowPunct w:val="0"/>
      <w:autoSpaceDE w:val="0"/>
      <w:autoSpaceDN w:val="0"/>
      <w:adjustRightInd w:val="0"/>
      <w:spacing w:line="360" w:lineRule="auto"/>
      <w:ind w:firstLine="709"/>
      <w:jc w:val="both"/>
      <w:textAlignment w:val="baseline"/>
    </w:pPr>
    <w:rPr>
      <w:sz w:val="28"/>
      <w:szCs w:val="20"/>
      <w:lang w:eastAsia="de-DE"/>
    </w:rPr>
  </w:style>
  <w:style w:type="paragraph" w:styleId="afff4">
    <w:name w:val="annotation subject"/>
    <w:basedOn w:val="afff1"/>
    <w:next w:val="afff1"/>
    <w:link w:val="afff5"/>
    <w:unhideWhenUsed/>
    <w:rsid w:val="00625200"/>
    <w:rPr>
      <w:rFonts w:eastAsia="Calibri"/>
      <w:b w:val="0"/>
      <w:bCs w:val="0"/>
      <w:lang w:eastAsia="en-US"/>
    </w:rPr>
  </w:style>
  <w:style w:type="character" w:customStyle="1" w:styleId="afff5">
    <w:name w:val="Тема примечания Знак"/>
    <w:basedOn w:val="17"/>
    <w:link w:val="afff4"/>
    <w:rsid w:val="00625200"/>
    <w:rPr>
      <w:rFonts w:ascii="Arial" w:eastAsia="Calibri" w:hAnsi="Arial"/>
      <w:kern w:val="28"/>
      <w:sz w:val="32"/>
      <w:szCs w:val="32"/>
      <w:lang w:eastAsia="en-US"/>
    </w:rPr>
  </w:style>
  <w:style w:type="paragraph" w:styleId="afff6">
    <w:name w:val="Document Map"/>
    <w:basedOn w:val="a"/>
    <w:link w:val="afff7"/>
    <w:rsid w:val="00625200"/>
    <w:pPr>
      <w:shd w:val="clear" w:color="auto" w:fill="000080"/>
    </w:pPr>
    <w:rPr>
      <w:rFonts w:ascii="Tahoma" w:eastAsia="Calibri" w:hAnsi="Tahoma" w:cs="Tahoma"/>
      <w:sz w:val="20"/>
      <w:szCs w:val="20"/>
      <w:lang w:eastAsia="en-US"/>
    </w:rPr>
  </w:style>
  <w:style w:type="character" w:customStyle="1" w:styleId="afff7">
    <w:name w:val="Схема документа Знак"/>
    <w:basedOn w:val="a0"/>
    <w:link w:val="afff6"/>
    <w:rsid w:val="00625200"/>
    <w:rPr>
      <w:rFonts w:ascii="Tahoma" w:eastAsia="Calibri" w:hAnsi="Tahoma" w:cs="Tahoma"/>
      <w:shd w:val="clear" w:color="auto" w:fill="000080"/>
      <w:lang w:eastAsia="en-US"/>
    </w:rPr>
  </w:style>
  <w:style w:type="paragraph" w:customStyle="1" w:styleId="afff8">
    <w:name w:val="Заголовок"/>
    <w:basedOn w:val="a"/>
    <w:next w:val="ad"/>
    <w:rsid w:val="00625200"/>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f9">
    <w:name w:val="Текст в заданном формате"/>
    <w:basedOn w:val="a"/>
    <w:rsid w:val="00625200"/>
    <w:pPr>
      <w:widowControl w:val="0"/>
      <w:suppressAutoHyphens/>
    </w:pPr>
    <w:rPr>
      <w:rFonts w:ascii="Courier New" w:eastAsia="NSimSun" w:hAnsi="Courier New" w:cs="Courier New"/>
      <w:kern w:val="1"/>
      <w:sz w:val="20"/>
      <w:szCs w:val="20"/>
      <w:lang w:eastAsia="hi-IN" w:bidi="hi-IN"/>
    </w:rPr>
  </w:style>
  <w:style w:type="paragraph" w:customStyle="1" w:styleId="29">
    <w:name w:val="текст 2 кл"/>
    <w:basedOn w:val="a"/>
    <w:rsid w:val="00625200"/>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rsid w:val="00625200"/>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
    <w:rsid w:val="00625200"/>
    <w:pPr>
      <w:widowControl w:val="0"/>
      <w:autoSpaceDE w:val="0"/>
      <w:autoSpaceDN w:val="0"/>
      <w:adjustRightInd w:val="0"/>
    </w:pPr>
    <w:rPr>
      <w:rFonts w:ascii="Verdana" w:hAnsi="Verdana" w:cs="Verdana"/>
    </w:rPr>
  </w:style>
  <w:style w:type="paragraph" w:customStyle="1" w:styleId="Style3">
    <w:name w:val="Style3"/>
    <w:basedOn w:val="a"/>
    <w:rsid w:val="00625200"/>
    <w:pPr>
      <w:widowControl w:val="0"/>
      <w:autoSpaceDE w:val="0"/>
      <w:autoSpaceDN w:val="0"/>
      <w:adjustRightInd w:val="0"/>
    </w:pPr>
    <w:rPr>
      <w:rFonts w:ascii="Verdana" w:hAnsi="Verdana" w:cs="Verdana"/>
    </w:rPr>
  </w:style>
  <w:style w:type="paragraph" w:customStyle="1" w:styleId="Style27">
    <w:name w:val="Style27"/>
    <w:basedOn w:val="a"/>
    <w:rsid w:val="00625200"/>
    <w:pPr>
      <w:widowControl w:val="0"/>
      <w:autoSpaceDE w:val="0"/>
      <w:autoSpaceDN w:val="0"/>
      <w:adjustRightInd w:val="0"/>
    </w:pPr>
    <w:rPr>
      <w:rFonts w:ascii="Verdana" w:hAnsi="Verdana" w:cs="Verdana"/>
    </w:rPr>
  </w:style>
  <w:style w:type="paragraph" w:customStyle="1" w:styleId="Style41">
    <w:name w:val="Style41"/>
    <w:basedOn w:val="a"/>
    <w:rsid w:val="00625200"/>
    <w:pPr>
      <w:widowControl w:val="0"/>
      <w:autoSpaceDE w:val="0"/>
      <w:autoSpaceDN w:val="0"/>
      <w:adjustRightInd w:val="0"/>
    </w:pPr>
    <w:rPr>
      <w:rFonts w:ascii="Verdana" w:hAnsi="Verdana" w:cs="Verdana"/>
    </w:rPr>
  </w:style>
  <w:style w:type="paragraph" w:customStyle="1" w:styleId="18">
    <w:name w:val="заголовок 1"/>
    <w:basedOn w:val="a"/>
    <w:next w:val="a"/>
    <w:rsid w:val="00625200"/>
    <w:pPr>
      <w:keepNext/>
      <w:autoSpaceDE w:val="0"/>
      <w:autoSpaceDN w:val="0"/>
      <w:jc w:val="both"/>
      <w:outlineLvl w:val="0"/>
    </w:pPr>
    <w:rPr>
      <w:b/>
      <w:bCs/>
      <w:sz w:val="28"/>
      <w:szCs w:val="28"/>
    </w:rPr>
  </w:style>
  <w:style w:type="paragraph" w:customStyle="1" w:styleId="2a">
    <w:name w:val="заголовок 2"/>
    <w:basedOn w:val="a"/>
    <w:next w:val="a"/>
    <w:rsid w:val="00625200"/>
    <w:pPr>
      <w:keepNext/>
      <w:autoSpaceDE w:val="0"/>
      <w:autoSpaceDN w:val="0"/>
      <w:jc w:val="both"/>
      <w:outlineLvl w:val="1"/>
    </w:pPr>
    <w:rPr>
      <w:b/>
      <w:bCs/>
    </w:rPr>
  </w:style>
  <w:style w:type="paragraph" w:customStyle="1" w:styleId="37">
    <w:name w:val="заголовок 3"/>
    <w:basedOn w:val="a"/>
    <w:next w:val="a"/>
    <w:rsid w:val="00625200"/>
    <w:pPr>
      <w:keepNext/>
      <w:autoSpaceDE w:val="0"/>
      <w:autoSpaceDN w:val="0"/>
      <w:jc w:val="both"/>
      <w:outlineLvl w:val="2"/>
    </w:pPr>
  </w:style>
  <w:style w:type="paragraph" w:customStyle="1" w:styleId="41">
    <w:name w:val="заголовок 4"/>
    <w:basedOn w:val="a"/>
    <w:next w:val="a"/>
    <w:rsid w:val="00625200"/>
    <w:pPr>
      <w:keepNext/>
      <w:autoSpaceDE w:val="0"/>
      <w:autoSpaceDN w:val="0"/>
      <w:outlineLvl w:val="3"/>
    </w:pPr>
  </w:style>
  <w:style w:type="paragraph" w:customStyle="1" w:styleId="51">
    <w:name w:val="заголовок 5"/>
    <w:basedOn w:val="a"/>
    <w:next w:val="a"/>
    <w:rsid w:val="00625200"/>
    <w:pPr>
      <w:keepNext/>
      <w:autoSpaceDE w:val="0"/>
      <w:autoSpaceDN w:val="0"/>
      <w:jc w:val="center"/>
      <w:outlineLvl w:val="4"/>
    </w:pPr>
    <w:rPr>
      <w:b/>
      <w:bCs/>
      <w:sz w:val="28"/>
      <w:szCs w:val="28"/>
    </w:rPr>
  </w:style>
  <w:style w:type="paragraph" w:customStyle="1" w:styleId="61">
    <w:name w:val="заголовок 6"/>
    <w:basedOn w:val="a"/>
    <w:next w:val="a"/>
    <w:rsid w:val="00625200"/>
    <w:pPr>
      <w:keepNext/>
      <w:autoSpaceDE w:val="0"/>
      <w:autoSpaceDN w:val="0"/>
      <w:outlineLvl w:val="5"/>
    </w:pPr>
    <w:rPr>
      <w:b/>
      <w:bCs/>
      <w:sz w:val="32"/>
      <w:szCs w:val="32"/>
    </w:rPr>
  </w:style>
  <w:style w:type="paragraph" w:customStyle="1" w:styleId="71">
    <w:name w:val="заголовок 7"/>
    <w:basedOn w:val="a"/>
    <w:next w:val="a"/>
    <w:rsid w:val="00625200"/>
    <w:pPr>
      <w:keepNext/>
      <w:pBdr>
        <w:bottom w:val="single" w:sz="12" w:space="2" w:color="auto"/>
      </w:pBdr>
      <w:autoSpaceDE w:val="0"/>
      <w:autoSpaceDN w:val="0"/>
      <w:jc w:val="both"/>
      <w:outlineLvl w:val="6"/>
    </w:pPr>
    <w:rPr>
      <w:sz w:val="28"/>
      <w:szCs w:val="28"/>
    </w:rPr>
  </w:style>
  <w:style w:type="paragraph" w:customStyle="1" w:styleId="81">
    <w:name w:val="заголовок 8"/>
    <w:basedOn w:val="a"/>
    <w:next w:val="a"/>
    <w:rsid w:val="00625200"/>
    <w:pPr>
      <w:keepNext/>
      <w:autoSpaceDE w:val="0"/>
      <w:autoSpaceDN w:val="0"/>
      <w:jc w:val="both"/>
      <w:outlineLvl w:val="7"/>
    </w:pPr>
    <w:rPr>
      <w:i/>
      <w:iCs/>
    </w:rPr>
  </w:style>
  <w:style w:type="paragraph" w:customStyle="1" w:styleId="afffa">
    <w:name w:val="текст сноски"/>
    <w:basedOn w:val="a"/>
    <w:rsid w:val="00625200"/>
    <w:pPr>
      <w:autoSpaceDE w:val="0"/>
      <w:autoSpaceDN w:val="0"/>
    </w:pPr>
    <w:rPr>
      <w:sz w:val="20"/>
      <w:szCs w:val="20"/>
    </w:rPr>
  </w:style>
  <w:style w:type="paragraph" w:customStyle="1" w:styleId="BodyText21">
    <w:name w:val="Body Text 21"/>
    <w:basedOn w:val="a"/>
    <w:rsid w:val="00625200"/>
    <w:pPr>
      <w:autoSpaceDE w:val="0"/>
      <w:autoSpaceDN w:val="0"/>
      <w:spacing w:line="360" w:lineRule="auto"/>
      <w:jc w:val="both"/>
    </w:pPr>
  </w:style>
  <w:style w:type="paragraph" w:customStyle="1" w:styleId="afffb">
    <w:name w:val="Содержимое таблицы"/>
    <w:basedOn w:val="a"/>
    <w:rsid w:val="00625200"/>
    <w:pPr>
      <w:widowControl w:val="0"/>
      <w:suppressLineNumbers/>
      <w:suppressAutoHyphens/>
    </w:pPr>
    <w:rPr>
      <w:rFonts w:eastAsia="SimSun" w:cs="Tahoma"/>
      <w:kern w:val="1"/>
      <w:lang w:eastAsia="hi-IN" w:bidi="hi-IN"/>
    </w:rPr>
  </w:style>
  <w:style w:type="character" w:customStyle="1" w:styleId="FontStyle219">
    <w:name w:val="Font Style219"/>
    <w:basedOn w:val="a0"/>
    <w:rsid w:val="00625200"/>
    <w:rPr>
      <w:rFonts w:ascii="Times New Roman" w:hAnsi="Times New Roman" w:cs="Times New Roman"/>
      <w:sz w:val="20"/>
      <w:szCs w:val="20"/>
    </w:rPr>
  </w:style>
  <w:style w:type="character" w:customStyle="1" w:styleId="FontStyle218">
    <w:name w:val="Font Style218"/>
    <w:basedOn w:val="a0"/>
    <w:rsid w:val="00625200"/>
    <w:rPr>
      <w:rFonts w:ascii="Times New Roman" w:hAnsi="Times New Roman" w:cs="Times New Roman"/>
      <w:b/>
      <w:bCs/>
      <w:i/>
      <w:iCs/>
      <w:sz w:val="20"/>
      <w:szCs w:val="20"/>
    </w:rPr>
  </w:style>
  <w:style w:type="paragraph" w:customStyle="1" w:styleId="Style38">
    <w:name w:val="Style38"/>
    <w:basedOn w:val="a"/>
    <w:next w:val="a"/>
    <w:rsid w:val="00625200"/>
    <w:pPr>
      <w:widowControl w:val="0"/>
      <w:autoSpaceDE w:val="0"/>
      <w:autoSpaceDN w:val="0"/>
      <w:adjustRightInd w:val="0"/>
    </w:pPr>
    <w:rPr>
      <w:rFonts w:ascii="Franklin Gothic Medium" w:hAnsi="Franklin Gothic Medium"/>
    </w:rPr>
  </w:style>
  <w:style w:type="character" w:customStyle="1" w:styleId="FontStyle221">
    <w:name w:val="Font Style221"/>
    <w:basedOn w:val="a0"/>
    <w:rsid w:val="00625200"/>
    <w:rPr>
      <w:rFonts w:ascii="Times New Roman" w:hAnsi="Times New Roman" w:cs="Times New Roman"/>
      <w:b/>
      <w:bCs/>
      <w:sz w:val="18"/>
      <w:szCs w:val="18"/>
    </w:rPr>
  </w:style>
  <w:style w:type="character" w:customStyle="1" w:styleId="WW8Num2z0">
    <w:name w:val="WW8Num2z0"/>
    <w:rsid w:val="00625200"/>
    <w:rPr>
      <w:rFonts w:ascii="Symbol" w:hAnsi="Symbol"/>
      <w:color w:val="auto"/>
    </w:rPr>
  </w:style>
  <w:style w:type="character" w:customStyle="1" w:styleId="WW8Num3z0">
    <w:name w:val="WW8Num3z0"/>
    <w:rsid w:val="00625200"/>
    <w:rPr>
      <w:rFonts w:ascii="Symbol" w:hAnsi="Symbol"/>
      <w:color w:val="auto"/>
    </w:rPr>
  </w:style>
  <w:style w:type="character" w:customStyle="1" w:styleId="WW8Num4z0">
    <w:name w:val="WW8Num4z0"/>
    <w:rsid w:val="00625200"/>
    <w:rPr>
      <w:rFonts w:ascii="Times New Roman" w:hAnsi="Times New Roman" w:cs="Times New Roman"/>
    </w:rPr>
  </w:style>
  <w:style w:type="character" w:customStyle="1" w:styleId="WW8Num5z0">
    <w:name w:val="WW8Num5z0"/>
    <w:rsid w:val="00625200"/>
    <w:rPr>
      <w:rFonts w:ascii="Times New Roman" w:hAnsi="Times New Roman" w:cs="Times New Roman"/>
    </w:rPr>
  </w:style>
  <w:style w:type="character" w:customStyle="1" w:styleId="WW8Num6z0">
    <w:name w:val="WW8Num6z0"/>
    <w:rsid w:val="00625200"/>
    <w:rPr>
      <w:rFonts w:ascii="Times New Roman" w:hAnsi="Times New Roman" w:cs="Times New Roman"/>
    </w:rPr>
  </w:style>
  <w:style w:type="character" w:customStyle="1" w:styleId="WW8Num7z0">
    <w:name w:val="WW8Num7z0"/>
    <w:rsid w:val="00625200"/>
    <w:rPr>
      <w:rFonts w:ascii="Symbol" w:hAnsi="Symbol"/>
      <w:color w:val="auto"/>
    </w:rPr>
  </w:style>
  <w:style w:type="character" w:customStyle="1" w:styleId="WW8Num8z0">
    <w:name w:val="WW8Num8z0"/>
    <w:rsid w:val="00625200"/>
    <w:rPr>
      <w:rFonts w:ascii="Times New Roman" w:hAnsi="Times New Roman" w:cs="Times New Roman"/>
    </w:rPr>
  </w:style>
  <w:style w:type="character" w:customStyle="1" w:styleId="WW8Num9z0">
    <w:name w:val="WW8Num9z0"/>
    <w:rsid w:val="00625200"/>
    <w:rPr>
      <w:rFonts w:ascii="Symbol" w:hAnsi="Symbol"/>
      <w:color w:val="auto"/>
    </w:rPr>
  </w:style>
  <w:style w:type="character" w:customStyle="1" w:styleId="WW8Num10z0">
    <w:name w:val="WW8Num10z0"/>
    <w:rsid w:val="00625200"/>
    <w:rPr>
      <w:rFonts w:ascii="Times New Roman" w:hAnsi="Times New Roman" w:cs="Times New Roman"/>
    </w:rPr>
  </w:style>
  <w:style w:type="character" w:customStyle="1" w:styleId="WW8Num11z0">
    <w:name w:val="WW8Num11z0"/>
    <w:rsid w:val="00625200"/>
    <w:rPr>
      <w:rFonts w:ascii="Wingdings 3" w:hAnsi="Wingdings 3"/>
    </w:rPr>
  </w:style>
  <w:style w:type="character" w:customStyle="1" w:styleId="WW8Num12z0">
    <w:name w:val="WW8Num12z0"/>
    <w:rsid w:val="00625200"/>
    <w:rPr>
      <w:rFonts w:ascii="Times New Roman" w:hAnsi="Times New Roman" w:cs="Times New Roman"/>
    </w:rPr>
  </w:style>
  <w:style w:type="character" w:customStyle="1" w:styleId="WW8Num13z0">
    <w:name w:val="WW8Num13z0"/>
    <w:rsid w:val="00625200"/>
    <w:rPr>
      <w:rFonts w:ascii="Times New Roman" w:hAnsi="Times New Roman" w:cs="Times New Roman"/>
    </w:rPr>
  </w:style>
  <w:style w:type="character" w:customStyle="1" w:styleId="WW8Num14z0">
    <w:name w:val="WW8Num14z0"/>
    <w:rsid w:val="00625200"/>
    <w:rPr>
      <w:rFonts w:ascii="Times New Roman" w:hAnsi="Times New Roman" w:cs="Times New Roman"/>
    </w:rPr>
  </w:style>
  <w:style w:type="character" w:customStyle="1" w:styleId="WW8Num15z0">
    <w:name w:val="WW8Num15z0"/>
    <w:rsid w:val="00625200"/>
    <w:rPr>
      <w:rFonts w:ascii="Times New Roman" w:hAnsi="Times New Roman" w:cs="Times New Roman"/>
    </w:rPr>
  </w:style>
  <w:style w:type="character" w:customStyle="1" w:styleId="WW8Num16z0">
    <w:name w:val="WW8Num16z0"/>
    <w:rsid w:val="00625200"/>
    <w:rPr>
      <w:rFonts w:ascii="Wingdings" w:hAnsi="Wingdings"/>
    </w:rPr>
  </w:style>
  <w:style w:type="character" w:customStyle="1" w:styleId="WW8Num17z0">
    <w:name w:val="WW8Num17z0"/>
    <w:rsid w:val="00625200"/>
    <w:rPr>
      <w:rFonts w:ascii="Times New Roman" w:hAnsi="Times New Roman" w:cs="Times New Roman"/>
    </w:rPr>
  </w:style>
  <w:style w:type="character" w:customStyle="1" w:styleId="WW8Num18z0">
    <w:name w:val="WW8Num18z0"/>
    <w:rsid w:val="00625200"/>
    <w:rPr>
      <w:rFonts w:ascii="Wingdings 3" w:hAnsi="Wingdings 3"/>
      <w:color w:val="auto"/>
    </w:rPr>
  </w:style>
  <w:style w:type="character" w:customStyle="1" w:styleId="WW8Num19z0">
    <w:name w:val="WW8Num19z0"/>
    <w:rsid w:val="00625200"/>
    <w:rPr>
      <w:rFonts w:ascii="Times New Roman" w:hAnsi="Times New Roman" w:cs="Times New Roman"/>
    </w:rPr>
  </w:style>
  <w:style w:type="character" w:customStyle="1" w:styleId="WW8Num20z0">
    <w:name w:val="WW8Num20z0"/>
    <w:rsid w:val="00625200"/>
    <w:rPr>
      <w:rFonts w:ascii="Times New Roman" w:hAnsi="Times New Roman" w:cs="Times New Roman"/>
    </w:rPr>
  </w:style>
  <w:style w:type="character" w:customStyle="1" w:styleId="WW8Num21z0">
    <w:name w:val="WW8Num21z0"/>
    <w:rsid w:val="00625200"/>
    <w:rPr>
      <w:rFonts w:ascii="Wingdings" w:hAnsi="Wingdings"/>
    </w:rPr>
  </w:style>
  <w:style w:type="character" w:customStyle="1" w:styleId="WW8Num22z0">
    <w:name w:val="WW8Num22z0"/>
    <w:rsid w:val="00625200"/>
    <w:rPr>
      <w:rFonts w:ascii="Times New Roman" w:hAnsi="Times New Roman" w:cs="Times New Roman"/>
    </w:rPr>
  </w:style>
  <w:style w:type="character" w:customStyle="1" w:styleId="WW8Num23z0">
    <w:name w:val="WW8Num23z0"/>
    <w:rsid w:val="00625200"/>
    <w:rPr>
      <w:rFonts w:ascii="Times New Roman" w:hAnsi="Times New Roman" w:cs="Times New Roman"/>
    </w:rPr>
  </w:style>
  <w:style w:type="character" w:customStyle="1" w:styleId="WW8Num24z0">
    <w:name w:val="WW8Num24z0"/>
    <w:rsid w:val="00625200"/>
    <w:rPr>
      <w:rFonts w:ascii="Times New Roman" w:hAnsi="Times New Roman" w:cs="Times New Roman"/>
    </w:rPr>
  </w:style>
  <w:style w:type="character" w:customStyle="1" w:styleId="WW8Num25z0">
    <w:name w:val="WW8Num25z0"/>
    <w:rsid w:val="00625200"/>
    <w:rPr>
      <w:rFonts w:ascii="Times New Roman" w:hAnsi="Times New Roman" w:cs="Times New Roman"/>
    </w:rPr>
  </w:style>
  <w:style w:type="character" w:customStyle="1" w:styleId="WW8Num26z0">
    <w:name w:val="WW8Num26z0"/>
    <w:rsid w:val="00625200"/>
    <w:rPr>
      <w:rFonts w:ascii="Times New Roman" w:hAnsi="Times New Roman" w:cs="Times New Roman"/>
    </w:rPr>
  </w:style>
  <w:style w:type="character" w:customStyle="1" w:styleId="WW8Num27z0">
    <w:name w:val="WW8Num27z0"/>
    <w:rsid w:val="00625200"/>
    <w:rPr>
      <w:rFonts w:ascii="Times New Roman" w:hAnsi="Times New Roman" w:cs="Times New Roman"/>
    </w:rPr>
  </w:style>
  <w:style w:type="character" w:customStyle="1" w:styleId="WW8Num28z0">
    <w:name w:val="WW8Num28z0"/>
    <w:rsid w:val="00625200"/>
    <w:rPr>
      <w:rFonts w:ascii="Times New Roman" w:hAnsi="Times New Roman" w:cs="Times New Roman"/>
    </w:rPr>
  </w:style>
  <w:style w:type="character" w:customStyle="1" w:styleId="WW8Num29z0">
    <w:name w:val="WW8Num29z0"/>
    <w:rsid w:val="00625200"/>
    <w:rPr>
      <w:rFonts w:ascii="Times New Roman" w:hAnsi="Times New Roman" w:cs="Times New Roman"/>
    </w:rPr>
  </w:style>
  <w:style w:type="character" w:customStyle="1" w:styleId="WW8Num30z0">
    <w:name w:val="WW8Num30z0"/>
    <w:rsid w:val="00625200"/>
    <w:rPr>
      <w:rFonts w:ascii="Times New Roman" w:hAnsi="Times New Roman" w:cs="Times New Roman"/>
    </w:rPr>
  </w:style>
  <w:style w:type="character" w:customStyle="1" w:styleId="WW8Num31z0">
    <w:name w:val="WW8Num31z0"/>
    <w:rsid w:val="00625200"/>
    <w:rPr>
      <w:rFonts w:ascii="Times New Roman" w:hAnsi="Times New Roman" w:cs="Times New Roman"/>
    </w:rPr>
  </w:style>
  <w:style w:type="character" w:customStyle="1" w:styleId="WW8Num32z0">
    <w:name w:val="WW8Num32z0"/>
    <w:rsid w:val="00625200"/>
    <w:rPr>
      <w:rFonts w:ascii="Times New Roman" w:hAnsi="Times New Roman" w:cs="Times New Roman"/>
    </w:rPr>
  </w:style>
  <w:style w:type="character" w:customStyle="1" w:styleId="WW8Num33z0">
    <w:name w:val="WW8Num33z0"/>
    <w:rsid w:val="00625200"/>
    <w:rPr>
      <w:rFonts w:ascii="Times New Roman" w:hAnsi="Times New Roman" w:cs="Times New Roman"/>
    </w:rPr>
  </w:style>
  <w:style w:type="character" w:customStyle="1" w:styleId="WW8Num34z0">
    <w:name w:val="WW8Num34z0"/>
    <w:rsid w:val="00625200"/>
    <w:rPr>
      <w:rFonts w:ascii="Times New Roman" w:hAnsi="Times New Roman" w:cs="Times New Roman"/>
    </w:rPr>
  </w:style>
  <w:style w:type="character" w:customStyle="1" w:styleId="WW8Num35z0">
    <w:name w:val="WW8Num35z0"/>
    <w:rsid w:val="00625200"/>
    <w:rPr>
      <w:rFonts w:ascii="Times New Roman" w:hAnsi="Times New Roman" w:cs="Times New Roman"/>
    </w:rPr>
  </w:style>
  <w:style w:type="character" w:customStyle="1" w:styleId="WW8Num36z0">
    <w:name w:val="WW8Num36z0"/>
    <w:rsid w:val="00625200"/>
    <w:rPr>
      <w:rFonts w:ascii="Times New Roman" w:hAnsi="Times New Roman" w:cs="Times New Roman"/>
    </w:rPr>
  </w:style>
  <w:style w:type="character" w:customStyle="1" w:styleId="WW8Num37z0">
    <w:name w:val="WW8Num37z0"/>
    <w:rsid w:val="00625200"/>
    <w:rPr>
      <w:rFonts w:ascii="Times New Roman" w:hAnsi="Times New Roman" w:cs="Times New Roman"/>
    </w:rPr>
  </w:style>
  <w:style w:type="character" w:customStyle="1" w:styleId="WW8Num38z0">
    <w:name w:val="WW8Num38z0"/>
    <w:rsid w:val="00625200"/>
    <w:rPr>
      <w:rFonts w:ascii="Times New Roman" w:hAnsi="Times New Roman" w:cs="Times New Roman"/>
    </w:rPr>
  </w:style>
  <w:style w:type="character" w:customStyle="1" w:styleId="WW8Num39z0">
    <w:name w:val="WW8Num39z0"/>
    <w:rsid w:val="00625200"/>
    <w:rPr>
      <w:rFonts w:ascii="Times New Roman" w:hAnsi="Times New Roman" w:cs="Times New Roman"/>
    </w:rPr>
  </w:style>
  <w:style w:type="character" w:customStyle="1" w:styleId="WW8Num40z0">
    <w:name w:val="WW8Num40z0"/>
    <w:rsid w:val="00625200"/>
    <w:rPr>
      <w:rFonts w:ascii="Times New Roman" w:hAnsi="Times New Roman" w:cs="Times New Roman"/>
    </w:rPr>
  </w:style>
  <w:style w:type="character" w:customStyle="1" w:styleId="WW8Num41z0">
    <w:name w:val="WW8Num41z0"/>
    <w:rsid w:val="00625200"/>
    <w:rPr>
      <w:rFonts w:ascii="Times New Roman" w:hAnsi="Times New Roman" w:cs="Times New Roman"/>
    </w:rPr>
  </w:style>
  <w:style w:type="character" w:customStyle="1" w:styleId="WW8Num42z0">
    <w:name w:val="WW8Num42z0"/>
    <w:rsid w:val="00625200"/>
    <w:rPr>
      <w:rFonts w:ascii="Times New Roman" w:hAnsi="Times New Roman" w:cs="Times New Roman"/>
    </w:rPr>
  </w:style>
  <w:style w:type="character" w:customStyle="1" w:styleId="WW8Num43z0">
    <w:name w:val="WW8Num43z0"/>
    <w:rsid w:val="00625200"/>
    <w:rPr>
      <w:rFonts w:ascii="Times New Roman" w:hAnsi="Times New Roman" w:cs="Times New Roman"/>
    </w:rPr>
  </w:style>
  <w:style w:type="character" w:customStyle="1" w:styleId="WW8Num44z0">
    <w:name w:val="WW8Num44z0"/>
    <w:rsid w:val="00625200"/>
    <w:rPr>
      <w:rFonts w:ascii="Times New Roman" w:hAnsi="Times New Roman" w:cs="Times New Roman"/>
    </w:rPr>
  </w:style>
  <w:style w:type="character" w:customStyle="1" w:styleId="WW8Num45z0">
    <w:name w:val="WW8Num45z0"/>
    <w:rsid w:val="00625200"/>
    <w:rPr>
      <w:rFonts w:ascii="Times New Roman" w:hAnsi="Times New Roman" w:cs="Times New Roman"/>
    </w:rPr>
  </w:style>
  <w:style w:type="character" w:customStyle="1" w:styleId="WW8Num46z0">
    <w:name w:val="WW8Num46z0"/>
    <w:rsid w:val="00625200"/>
    <w:rPr>
      <w:rFonts w:ascii="Times New Roman" w:hAnsi="Times New Roman" w:cs="Times New Roman"/>
    </w:rPr>
  </w:style>
  <w:style w:type="character" w:customStyle="1" w:styleId="WW8Num47z0">
    <w:name w:val="WW8Num47z0"/>
    <w:rsid w:val="00625200"/>
    <w:rPr>
      <w:rFonts w:ascii="Times New Roman" w:hAnsi="Times New Roman" w:cs="Times New Roman"/>
    </w:rPr>
  </w:style>
  <w:style w:type="character" w:customStyle="1" w:styleId="WW8Num48z0">
    <w:name w:val="WW8Num48z0"/>
    <w:rsid w:val="00625200"/>
    <w:rPr>
      <w:rFonts w:ascii="Times New Roman" w:hAnsi="Times New Roman" w:cs="Times New Roman"/>
    </w:rPr>
  </w:style>
  <w:style w:type="character" w:customStyle="1" w:styleId="WW8Num49z0">
    <w:name w:val="WW8Num49z0"/>
    <w:rsid w:val="00625200"/>
    <w:rPr>
      <w:rFonts w:ascii="Times New Roman" w:hAnsi="Times New Roman" w:cs="Times New Roman"/>
    </w:rPr>
  </w:style>
  <w:style w:type="character" w:customStyle="1" w:styleId="WW8Num50z0">
    <w:name w:val="WW8Num50z0"/>
    <w:rsid w:val="00625200"/>
    <w:rPr>
      <w:rFonts w:ascii="Times New Roman" w:hAnsi="Times New Roman" w:cs="Times New Roman"/>
    </w:rPr>
  </w:style>
  <w:style w:type="character" w:customStyle="1" w:styleId="WW8Num51z0">
    <w:name w:val="WW8Num51z0"/>
    <w:rsid w:val="00625200"/>
    <w:rPr>
      <w:rFonts w:ascii="Times New Roman" w:hAnsi="Times New Roman" w:cs="Times New Roman"/>
    </w:rPr>
  </w:style>
  <w:style w:type="character" w:customStyle="1" w:styleId="WW8Num52z0">
    <w:name w:val="WW8Num52z0"/>
    <w:rsid w:val="00625200"/>
    <w:rPr>
      <w:rFonts w:ascii="Times New Roman" w:hAnsi="Times New Roman" w:cs="Times New Roman"/>
    </w:rPr>
  </w:style>
  <w:style w:type="character" w:customStyle="1" w:styleId="WW8Num53z0">
    <w:name w:val="WW8Num53z0"/>
    <w:rsid w:val="00625200"/>
    <w:rPr>
      <w:rFonts w:ascii="Times New Roman" w:hAnsi="Times New Roman" w:cs="Times New Roman"/>
    </w:rPr>
  </w:style>
  <w:style w:type="character" w:customStyle="1" w:styleId="WW8Num54z0">
    <w:name w:val="WW8Num54z0"/>
    <w:rsid w:val="00625200"/>
    <w:rPr>
      <w:rFonts w:ascii="Times New Roman" w:hAnsi="Times New Roman" w:cs="Times New Roman"/>
    </w:rPr>
  </w:style>
  <w:style w:type="character" w:customStyle="1" w:styleId="WW8Num55z0">
    <w:name w:val="WW8Num55z0"/>
    <w:rsid w:val="00625200"/>
    <w:rPr>
      <w:rFonts w:ascii="Times New Roman" w:hAnsi="Times New Roman" w:cs="Times New Roman"/>
    </w:rPr>
  </w:style>
  <w:style w:type="character" w:customStyle="1" w:styleId="WW8Num56z0">
    <w:name w:val="WW8Num56z0"/>
    <w:rsid w:val="00625200"/>
    <w:rPr>
      <w:rFonts w:ascii="Times New Roman" w:hAnsi="Times New Roman" w:cs="Times New Roman"/>
    </w:rPr>
  </w:style>
  <w:style w:type="character" w:customStyle="1" w:styleId="WW8Num57z0">
    <w:name w:val="WW8Num57z0"/>
    <w:rsid w:val="00625200"/>
    <w:rPr>
      <w:rFonts w:ascii="Times New Roman" w:hAnsi="Times New Roman" w:cs="Times New Roman"/>
    </w:rPr>
  </w:style>
  <w:style w:type="character" w:customStyle="1" w:styleId="WW8Num58z0">
    <w:name w:val="WW8Num58z0"/>
    <w:rsid w:val="00625200"/>
    <w:rPr>
      <w:rFonts w:ascii="Times New Roman" w:hAnsi="Times New Roman" w:cs="Times New Roman"/>
    </w:rPr>
  </w:style>
  <w:style w:type="character" w:customStyle="1" w:styleId="WW8Num59z0">
    <w:name w:val="WW8Num59z0"/>
    <w:rsid w:val="00625200"/>
    <w:rPr>
      <w:rFonts w:ascii="Times New Roman" w:hAnsi="Times New Roman" w:cs="Times New Roman"/>
    </w:rPr>
  </w:style>
  <w:style w:type="character" w:customStyle="1" w:styleId="WW8Num60z0">
    <w:name w:val="WW8Num60z0"/>
    <w:rsid w:val="00625200"/>
    <w:rPr>
      <w:rFonts w:ascii="Times New Roman" w:hAnsi="Times New Roman" w:cs="Times New Roman"/>
    </w:rPr>
  </w:style>
  <w:style w:type="character" w:customStyle="1" w:styleId="WW8Num61z0">
    <w:name w:val="WW8Num61z0"/>
    <w:rsid w:val="00625200"/>
    <w:rPr>
      <w:rFonts w:ascii="Times New Roman" w:hAnsi="Times New Roman" w:cs="Times New Roman"/>
    </w:rPr>
  </w:style>
  <w:style w:type="character" w:customStyle="1" w:styleId="WW8Num62z0">
    <w:name w:val="WW8Num62z0"/>
    <w:rsid w:val="00625200"/>
    <w:rPr>
      <w:rFonts w:ascii="Times New Roman" w:hAnsi="Times New Roman" w:cs="Times New Roman"/>
    </w:rPr>
  </w:style>
  <w:style w:type="character" w:customStyle="1" w:styleId="WW8Num63z0">
    <w:name w:val="WW8Num63z0"/>
    <w:rsid w:val="00625200"/>
    <w:rPr>
      <w:rFonts w:ascii="Times New Roman" w:hAnsi="Times New Roman" w:cs="Times New Roman"/>
    </w:rPr>
  </w:style>
  <w:style w:type="character" w:customStyle="1" w:styleId="WW8Num64z0">
    <w:name w:val="WW8Num64z0"/>
    <w:rsid w:val="00625200"/>
    <w:rPr>
      <w:rFonts w:ascii="Times New Roman" w:hAnsi="Times New Roman" w:cs="Times New Roman"/>
    </w:rPr>
  </w:style>
  <w:style w:type="character" w:customStyle="1" w:styleId="WW8Num65z0">
    <w:name w:val="WW8Num65z0"/>
    <w:rsid w:val="00625200"/>
    <w:rPr>
      <w:rFonts w:ascii="Times New Roman" w:hAnsi="Times New Roman" w:cs="Times New Roman"/>
    </w:rPr>
  </w:style>
  <w:style w:type="character" w:customStyle="1" w:styleId="WW8Num66z0">
    <w:name w:val="WW8Num66z0"/>
    <w:rsid w:val="00625200"/>
    <w:rPr>
      <w:rFonts w:ascii="Times New Roman" w:hAnsi="Times New Roman" w:cs="Times New Roman"/>
    </w:rPr>
  </w:style>
  <w:style w:type="character" w:customStyle="1" w:styleId="WW8Num67z0">
    <w:name w:val="WW8Num67z0"/>
    <w:rsid w:val="00625200"/>
    <w:rPr>
      <w:rFonts w:ascii="Times New Roman" w:hAnsi="Times New Roman" w:cs="Times New Roman"/>
    </w:rPr>
  </w:style>
  <w:style w:type="character" w:customStyle="1" w:styleId="WW8Num68z0">
    <w:name w:val="WW8Num68z0"/>
    <w:rsid w:val="00625200"/>
    <w:rPr>
      <w:rFonts w:ascii="Times New Roman" w:hAnsi="Times New Roman" w:cs="Times New Roman"/>
    </w:rPr>
  </w:style>
  <w:style w:type="character" w:customStyle="1" w:styleId="WW8Num69z0">
    <w:name w:val="WW8Num69z0"/>
    <w:rsid w:val="00625200"/>
    <w:rPr>
      <w:rFonts w:ascii="Times New Roman" w:hAnsi="Times New Roman" w:cs="Times New Roman"/>
    </w:rPr>
  </w:style>
  <w:style w:type="character" w:customStyle="1" w:styleId="WW8Num70z0">
    <w:name w:val="WW8Num70z0"/>
    <w:rsid w:val="00625200"/>
    <w:rPr>
      <w:rFonts w:ascii="Times New Roman" w:hAnsi="Times New Roman" w:cs="Times New Roman"/>
    </w:rPr>
  </w:style>
  <w:style w:type="character" w:customStyle="1" w:styleId="WW8Num71z0">
    <w:name w:val="WW8Num71z0"/>
    <w:rsid w:val="00625200"/>
    <w:rPr>
      <w:rFonts w:ascii="Times New Roman" w:hAnsi="Times New Roman" w:cs="Times New Roman"/>
    </w:rPr>
  </w:style>
  <w:style w:type="character" w:customStyle="1" w:styleId="WW8Num72z0">
    <w:name w:val="WW8Num72z0"/>
    <w:rsid w:val="00625200"/>
    <w:rPr>
      <w:rFonts w:ascii="Times New Roman" w:hAnsi="Times New Roman" w:cs="Times New Roman"/>
    </w:rPr>
  </w:style>
  <w:style w:type="character" w:customStyle="1" w:styleId="WW8Num73z0">
    <w:name w:val="WW8Num73z0"/>
    <w:rsid w:val="00625200"/>
    <w:rPr>
      <w:rFonts w:ascii="Times New Roman" w:hAnsi="Times New Roman" w:cs="Times New Roman"/>
    </w:rPr>
  </w:style>
  <w:style w:type="character" w:customStyle="1" w:styleId="WW8Num74z0">
    <w:name w:val="WW8Num74z0"/>
    <w:rsid w:val="00625200"/>
    <w:rPr>
      <w:rFonts w:ascii="Times New Roman" w:hAnsi="Times New Roman" w:cs="Times New Roman"/>
    </w:rPr>
  </w:style>
  <w:style w:type="character" w:customStyle="1" w:styleId="WW8Num75z0">
    <w:name w:val="WW8Num75z0"/>
    <w:rsid w:val="00625200"/>
    <w:rPr>
      <w:rFonts w:ascii="Times New Roman" w:hAnsi="Times New Roman" w:cs="Times New Roman"/>
    </w:rPr>
  </w:style>
  <w:style w:type="character" w:customStyle="1" w:styleId="WW8Num76z0">
    <w:name w:val="WW8Num76z0"/>
    <w:rsid w:val="00625200"/>
    <w:rPr>
      <w:rFonts w:ascii="Times New Roman" w:hAnsi="Times New Roman" w:cs="Times New Roman"/>
    </w:rPr>
  </w:style>
  <w:style w:type="character" w:customStyle="1" w:styleId="WW8Num77z0">
    <w:name w:val="WW8Num77z0"/>
    <w:rsid w:val="00625200"/>
    <w:rPr>
      <w:rFonts w:ascii="Times New Roman" w:hAnsi="Times New Roman" w:cs="Times New Roman"/>
    </w:rPr>
  </w:style>
  <w:style w:type="character" w:customStyle="1" w:styleId="WW8Num78z0">
    <w:name w:val="WW8Num78z0"/>
    <w:rsid w:val="00625200"/>
    <w:rPr>
      <w:rFonts w:ascii="Times New Roman" w:hAnsi="Times New Roman" w:cs="Times New Roman"/>
    </w:rPr>
  </w:style>
  <w:style w:type="character" w:customStyle="1" w:styleId="WW8Num79z0">
    <w:name w:val="WW8Num79z0"/>
    <w:rsid w:val="00625200"/>
    <w:rPr>
      <w:rFonts w:ascii="Times New Roman" w:hAnsi="Times New Roman" w:cs="Times New Roman"/>
    </w:rPr>
  </w:style>
  <w:style w:type="character" w:customStyle="1" w:styleId="WW8Num80z0">
    <w:name w:val="WW8Num80z0"/>
    <w:rsid w:val="00625200"/>
    <w:rPr>
      <w:rFonts w:ascii="Times New Roman" w:hAnsi="Times New Roman" w:cs="Times New Roman"/>
    </w:rPr>
  </w:style>
  <w:style w:type="character" w:customStyle="1" w:styleId="WW8Num81z0">
    <w:name w:val="WW8Num81z0"/>
    <w:rsid w:val="00625200"/>
    <w:rPr>
      <w:rFonts w:ascii="Times New Roman" w:hAnsi="Times New Roman" w:cs="Times New Roman"/>
    </w:rPr>
  </w:style>
  <w:style w:type="character" w:customStyle="1" w:styleId="WW8Num82z0">
    <w:name w:val="WW8Num82z0"/>
    <w:rsid w:val="00625200"/>
    <w:rPr>
      <w:rFonts w:ascii="Times New Roman" w:hAnsi="Times New Roman" w:cs="Times New Roman"/>
    </w:rPr>
  </w:style>
  <w:style w:type="character" w:customStyle="1" w:styleId="WW8Num83z0">
    <w:name w:val="WW8Num83z0"/>
    <w:rsid w:val="00625200"/>
    <w:rPr>
      <w:rFonts w:ascii="Times New Roman" w:hAnsi="Times New Roman" w:cs="Times New Roman"/>
    </w:rPr>
  </w:style>
  <w:style w:type="character" w:customStyle="1" w:styleId="WW8Num84z0">
    <w:name w:val="WW8Num84z0"/>
    <w:rsid w:val="00625200"/>
    <w:rPr>
      <w:rFonts w:ascii="Times New Roman" w:hAnsi="Times New Roman" w:cs="Times New Roman"/>
    </w:rPr>
  </w:style>
  <w:style w:type="character" w:customStyle="1" w:styleId="WW8Num85z0">
    <w:name w:val="WW8Num85z0"/>
    <w:rsid w:val="00625200"/>
    <w:rPr>
      <w:rFonts w:ascii="Times New Roman" w:hAnsi="Times New Roman" w:cs="Times New Roman"/>
    </w:rPr>
  </w:style>
  <w:style w:type="character" w:customStyle="1" w:styleId="WW8Num86z0">
    <w:name w:val="WW8Num86z0"/>
    <w:rsid w:val="00625200"/>
    <w:rPr>
      <w:rFonts w:ascii="Times New Roman" w:hAnsi="Times New Roman" w:cs="Times New Roman"/>
    </w:rPr>
  </w:style>
  <w:style w:type="character" w:customStyle="1" w:styleId="WW8Num87z0">
    <w:name w:val="WW8Num87z0"/>
    <w:rsid w:val="00625200"/>
    <w:rPr>
      <w:rFonts w:ascii="Times New Roman" w:hAnsi="Times New Roman" w:cs="Times New Roman"/>
    </w:rPr>
  </w:style>
  <w:style w:type="character" w:customStyle="1" w:styleId="WW8Num87z1">
    <w:name w:val="WW8Num87z1"/>
    <w:rsid w:val="00625200"/>
    <w:rPr>
      <w:rFonts w:ascii="OpenSymbol" w:hAnsi="OpenSymbol" w:cs="OpenSymbol"/>
    </w:rPr>
  </w:style>
  <w:style w:type="character" w:customStyle="1" w:styleId="WW8Num88z1">
    <w:name w:val="WW8Num88z1"/>
    <w:rsid w:val="00625200"/>
    <w:rPr>
      <w:rFonts w:ascii="Symbol" w:hAnsi="Symbol"/>
      <w:color w:val="auto"/>
    </w:rPr>
  </w:style>
  <w:style w:type="character" w:customStyle="1" w:styleId="WW8Num90z0">
    <w:name w:val="WW8Num90z0"/>
    <w:rsid w:val="00625200"/>
    <w:rPr>
      <w:rFonts w:ascii="Times New Roman" w:hAnsi="Times New Roman" w:cs="Times New Roman"/>
    </w:rPr>
  </w:style>
  <w:style w:type="character" w:customStyle="1" w:styleId="WW8Num90z1">
    <w:name w:val="WW8Num90z1"/>
    <w:rsid w:val="00625200"/>
    <w:rPr>
      <w:rFonts w:ascii="OpenSymbol" w:hAnsi="OpenSymbol"/>
      <w:color w:val="auto"/>
    </w:rPr>
  </w:style>
  <w:style w:type="character" w:customStyle="1" w:styleId="WW8Num90z3">
    <w:name w:val="WW8Num90z3"/>
    <w:rsid w:val="00625200"/>
    <w:rPr>
      <w:rFonts w:ascii="Symbol" w:hAnsi="Symbol" w:cs="OpenSymbol"/>
    </w:rPr>
  </w:style>
  <w:style w:type="character" w:customStyle="1" w:styleId="WW8Num92z0">
    <w:name w:val="WW8Num92z0"/>
    <w:rsid w:val="00625200"/>
    <w:rPr>
      <w:rFonts w:ascii="Times New Roman" w:hAnsi="Times New Roman" w:cs="Times New Roman"/>
    </w:rPr>
  </w:style>
  <w:style w:type="character" w:customStyle="1" w:styleId="WW8Num92z1">
    <w:name w:val="WW8Num92z1"/>
    <w:rsid w:val="00625200"/>
    <w:rPr>
      <w:rFonts w:ascii="OpenSymbol" w:hAnsi="OpenSymbol" w:cs="OpenSymbol"/>
    </w:rPr>
  </w:style>
  <w:style w:type="character" w:customStyle="1" w:styleId="WW8Num93z0">
    <w:name w:val="WW8Num93z0"/>
    <w:rsid w:val="00625200"/>
    <w:rPr>
      <w:rFonts w:ascii="Times New Roman" w:hAnsi="Times New Roman" w:cs="Times New Roman"/>
    </w:rPr>
  </w:style>
  <w:style w:type="character" w:customStyle="1" w:styleId="WW8Num93z1">
    <w:name w:val="WW8Num93z1"/>
    <w:rsid w:val="00625200"/>
    <w:rPr>
      <w:rFonts w:ascii="OpenSymbol" w:hAnsi="OpenSymbol" w:cs="OpenSymbol"/>
    </w:rPr>
  </w:style>
  <w:style w:type="character" w:customStyle="1" w:styleId="WW8Num94z0">
    <w:name w:val="WW8Num94z0"/>
    <w:rsid w:val="00625200"/>
    <w:rPr>
      <w:rFonts w:ascii="Times New Roman" w:hAnsi="Times New Roman" w:cs="Times New Roman"/>
    </w:rPr>
  </w:style>
  <w:style w:type="character" w:customStyle="1" w:styleId="WW8Num94z1">
    <w:name w:val="WW8Num94z1"/>
    <w:rsid w:val="00625200"/>
    <w:rPr>
      <w:rFonts w:ascii="OpenSymbol" w:hAnsi="OpenSymbol" w:cs="OpenSymbol"/>
    </w:rPr>
  </w:style>
  <w:style w:type="character" w:customStyle="1" w:styleId="Absatz-Standardschriftart">
    <w:name w:val="Absatz-Standardschriftart"/>
    <w:rsid w:val="00625200"/>
  </w:style>
  <w:style w:type="character" w:customStyle="1" w:styleId="WW-Absatz-Standardschriftart">
    <w:name w:val="WW-Absatz-Standardschriftart"/>
    <w:rsid w:val="00625200"/>
  </w:style>
  <w:style w:type="character" w:customStyle="1" w:styleId="WW8Num88z0">
    <w:name w:val="WW8Num88z0"/>
    <w:rsid w:val="00625200"/>
    <w:rPr>
      <w:rFonts w:ascii="Times New Roman" w:hAnsi="Times New Roman" w:cs="Times New Roman"/>
    </w:rPr>
  </w:style>
  <w:style w:type="character" w:customStyle="1" w:styleId="WW8Num89z0">
    <w:name w:val="WW8Num89z0"/>
    <w:rsid w:val="00625200"/>
    <w:rPr>
      <w:rFonts w:ascii="Times New Roman" w:hAnsi="Times New Roman" w:cs="Times New Roman"/>
    </w:rPr>
  </w:style>
  <w:style w:type="character" w:customStyle="1" w:styleId="WW8Num91z0">
    <w:name w:val="WW8Num91z0"/>
    <w:rsid w:val="00625200"/>
    <w:rPr>
      <w:rFonts w:ascii="Times New Roman" w:hAnsi="Times New Roman" w:cs="Times New Roman"/>
    </w:rPr>
  </w:style>
  <w:style w:type="character" w:customStyle="1" w:styleId="WW8Num95z1">
    <w:name w:val="WW8Num95z1"/>
    <w:rsid w:val="00625200"/>
    <w:rPr>
      <w:rFonts w:ascii="Symbol" w:hAnsi="Symbol"/>
      <w:color w:val="auto"/>
    </w:rPr>
  </w:style>
  <w:style w:type="character" w:customStyle="1" w:styleId="WW8Num97z0">
    <w:name w:val="WW8Num97z0"/>
    <w:rsid w:val="00625200"/>
    <w:rPr>
      <w:rFonts w:ascii="Wingdings" w:hAnsi="Wingdings" w:cs="OpenSymbol"/>
    </w:rPr>
  </w:style>
  <w:style w:type="character" w:customStyle="1" w:styleId="WW8Num97z1">
    <w:name w:val="WW8Num97z1"/>
    <w:rsid w:val="00625200"/>
    <w:rPr>
      <w:rFonts w:ascii="Symbol" w:hAnsi="Symbol"/>
      <w:color w:val="auto"/>
    </w:rPr>
  </w:style>
  <w:style w:type="character" w:customStyle="1" w:styleId="WW8Num97z3">
    <w:name w:val="WW8Num97z3"/>
    <w:rsid w:val="00625200"/>
    <w:rPr>
      <w:rFonts w:ascii="Symbol" w:hAnsi="Symbol" w:cs="OpenSymbol"/>
    </w:rPr>
  </w:style>
  <w:style w:type="character" w:customStyle="1" w:styleId="WW8Num99z0">
    <w:name w:val="WW8Num99z0"/>
    <w:rsid w:val="00625200"/>
    <w:rPr>
      <w:rFonts w:ascii="Symbol" w:hAnsi="Symbol" w:cs="OpenSymbol"/>
    </w:rPr>
  </w:style>
  <w:style w:type="character" w:customStyle="1" w:styleId="WW8Num99z1">
    <w:name w:val="WW8Num99z1"/>
    <w:rsid w:val="00625200"/>
    <w:rPr>
      <w:rFonts w:ascii="OpenSymbol" w:hAnsi="OpenSymbol" w:cs="OpenSymbol"/>
    </w:rPr>
  </w:style>
  <w:style w:type="character" w:customStyle="1" w:styleId="WW-Absatz-Standardschriftart1">
    <w:name w:val="WW-Absatz-Standardschriftart1"/>
    <w:rsid w:val="00625200"/>
  </w:style>
  <w:style w:type="character" w:customStyle="1" w:styleId="WW8Num95z0">
    <w:name w:val="WW8Num95z0"/>
    <w:rsid w:val="00625200"/>
    <w:rPr>
      <w:rFonts w:ascii="Times New Roman" w:hAnsi="Times New Roman" w:cs="Times New Roman"/>
    </w:rPr>
  </w:style>
  <w:style w:type="character" w:customStyle="1" w:styleId="WW8Num96z0">
    <w:name w:val="WW8Num96z0"/>
    <w:rsid w:val="00625200"/>
    <w:rPr>
      <w:rFonts w:ascii="Symbol" w:hAnsi="Symbol" w:cs="OpenSymbol"/>
    </w:rPr>
  </w:style>
  <w:style w:type="character" w:customStyle="1" w:styleId="WW8Num96z1">
    <w:name w:val="WW8Num96z1"/>
    <w:rsid w:val="00625200"/>
    <w:rPr>
      <w:rFonts w:ascii="OpenSymbol" w:hAnsi="OpenSymbol" w:cs="OpenSymbol"/>
    </w:rPr>
  </w:style>
  <w:style w:type="character" w:customStyle="1" w:styleId="WW-Absatz-Standardschriftart11">
    <w:name w:val="WW-Absatz-Standardschriftart11"/>
    <w:rsid w:val="00625200"/>
  </w:style>
  <w:style w:type="character" w:customStyle="1" w:styleId="WW8Num2z1">
    <w:name w:val="WW8Num2z1"/>
    <w:rsid w:val="00625200"/>
    <w:rPr>
      <w:rFonts w:ascii="Courier New" w:hAnsi="Courier New" w:cs="Courier New"/>
    </w:rPr>
  </w:style>
  <w:style w:type="character" w:customStyle="1" w:styleId="WW8Num2z2">
    <w:name w:val="WW8Num2z2"/>
    <w:rsid w:val="00625200"/>
    <w:rPr>
      <w:rFonts w:ascii="Wingdings" w:hAnsi="Wingdings"/>
    </w:rPr>
  </w:style>
  <w:style w:type="character" w:customStyle="1" w:styleId="WW8Num2z3">
    <w:name w:val="WW8Num2z3"/>
    <w:rsid w:val="00625200"/>
    <w:rPr>
      <w:rFonts w:ascii="Symbol" w:hAnsi="Symbol"/>
    </w:rPr>
  </w:style>
  <w:style w:type="character" w:customStyle="1" w:styleId="WW8Num3z1">
    <w:name w:val="WW8Num3z1"/>
    <w:rsid w:val="00625200"/>
    <w:rPr>
      <w:rFonts w:ascii="Courier New" w:hAnsi="Courier New" w:cs="Courier New"/>
    </w:rPr>
  </w:style>
  <w:style w:type="character" w:customStyle="1" w:styleId="WW8Num3z2">
    <w:name w:val="WW8Num3z2"/>
    <w:rsid w:val="00625200"/>
    <w:rPr>
      <w:rFonts w:ascii="Wingdings" w:hAnsi="Wingdings"/>
    </w:rPr>
  </w:style>
  <w:style w:type="character" w:customStyle="1" w:styleId="WW8Num3z3">
    <w:name w:val="WW8Num3z3"/>
    <w:rsid w:val="00625200"/>
    <w:rPr>
      <w:rFonts w:ascii="Symbol" w:hAnsi="Symbol"/>
    </w:rPr>
  </w:style>
  <w:style w:type="character" w:customStyle="1" w:styleId="WW8Num7z1">
    <w:name w:val="WW8Num7z1"/>
    <w:rsid w:val="00625200"/>
    <w:rPr>
      <w:rFonts w:ascii="Courier New" w:hAnsi="Courier New" w:cs="Courier New"/>
    </w:rPr>
  </w:style>
  <w:style w:type="character" w:customStyle="1" w:styleId="WW8Num7z2">
    <w:name w:val="WW8Num7z2"/>
    <w:rsid w:val="00625200"/>
    <w:rPr>
      <w:rFonts w:ascii="Wingdings" w:hAnsi="Wingdings"/>
    </w:rPr>
  </w:style>
  <w:style w:type="character" w:customStyle="1" w:styleId="WW8Num7z3">
    <w:name w:val="WW8Num7z3"/>
    <w:rsid w:val="00625200"/>
    <w:rPr>
      <w:rFonts w:ascii="Symbol" w:hAnsi="Symbol"/>
    </w:rPr>
  </w:style>
  <w:style w:type="character" w:customStyle="1" w:styleId="WW8Num9z1">
    <w:name w:val="WW8Num9z1"/>
    <w:rsid w:val="00625200"/>
    <w:rPr>
      <w:rFonts w:ascii="Courier New" w:hAnsi="Courier New" w:cs="Courier New"/>
    </w:rPr>
  </w:style>
  <w:style w:type="character" w:customStyle="1" w:styleId="WW8Num9z2">
    <w:name w:val="WW8Num9z2"/>
    <w:rsid w:val="00625200"/>
    <w:rPr>
      <w:rFonts w:ascii="Wingdings" w:hAnsi="Wingdings"/>
    </w:rPr>
  </w:style>
  <w:style w:type="character" w:customStyle="1" w:styleId="WW8Num9z3">
    <w:name w:val="WW8Num9z3"/>
    <w:rsid w:val="00625200"/>
    <w:rPr>
      <w:rFonts w:ascii="Symbol" w:hAnsi="Symbol"/>
    </w:rPr>
  </w:style>
  <w:style w:type="character" w:customStyle="1" w:styleId="WW8Num16z1">
    <w:name w:val="WW8Num16z1"/>
    <w:rsid w:val="00625200"/>
    <w:rPr>
      <w:rFonts w:ascii="Symbol" w:hAnsi="Symbol"/>
      <w:color w:val="auto"/>
    </w:rPr>
  </w:style>
  <w:style w:type="character" w:customStyle="1" w:styleId="WW8Num21z1">
    <w:name w:val="WW8Num21z1"/>
    <w:rsid w:val="00625200"/>
    <w:rPr>
      <w:rFonts w:ascii="Courier New" w:hAnsi="Courier New" w:cs="Courier New"/>
    </w:rPr>
  </w:style>
  <w:style w:type="character" w:customStyle="1" w:styleId="WW8Num21z3">
    <w:name w:val="WW8Num21z3"/>
    <w:rsid w:val="00625200"/>
    <w:rPr>
      <w:rFonts w:ascii="Symbol" w:hAnsi="Symbol"/>
    </w:rPr>
  </w:style>
  <w:style w:type="character" w:customStyle="1" w:styleId="WW8NumSt1z0">
    <w:name w:val="WW8NumSt1z0"/>
    <w:rsid w:val="00625200"/>
    <w:rPr>
      <w:rFonts w:ascii="Times New Roman" w:hAnsi="Times New Roman" w:cs="Times New Roman"/>
    </w:rPr>
  </w:style>
  <w:style w:type="character" w:customStyle="1" w:styleId="WW8NumSt2z0">
    <w:name w:val="WW8NumSt2z0"/>
    <w:rsid w:val="00625200"/>
    <w:rPr>
      <w:rFonts w:ascii="Times New Roman" w:hAnsi="Times New Roman" w:cs="Times New Roman"/>
    </w:rPr>
  </w:style>
  <w:style w:type="character" w:customStyle="1" w:styleId="WW8NumSt3z0">
    <w:name w:val="WW8NumSt3z0"/>
    <w:rsid w:val="00625200"/>
    <w:rPr>
      <w:rFonts w:ascii="Times New Roman" w:hAnsi="Times New Roman" w:cs="Times New Roman"/>
    </w:rPr>
  </w:style>
  <w:style w:type="character" w:customStyle="1" w:styleId="WW8NumSt4z0">
    <w:name w:val="WW8NumSt4z0"/>
    <w:rsid w:val="00625200"/>
    <w:rPr>
      <w:rFonts w:ascii="Times New Roman" w:hAnsi="Times New Roman" w:cs="Times New Roman"/>
    </w:rPr>
  </w:style>
  <w:style w:type="character" w:customStyle="1" w:styleId="WW8NumSt5z0">
    <w:name w:val="WW8NumSt5z0"/>
    <w:rsid w:val="00625200"/>
    <w:rPr>
      <w:rFonts w:ascii="Times New Roman" w:hAnsi="Times New Roman" w:cs="Times New Roman"/>
    </w:rPr>
  </w:style>
  <w:style w:type="character" w:customStyle="1" w:styleId="WW8NumSt6z0">
    <w:name w:val="WW8NumSt6z0"/>
    <w:rsid w:val="00625200"/>
    <w:rPr>
      <w:rFonts w:ascii="Times New Roman" w:hAnsi="Times New Roman" w:cs="Times New Roman"/>
    </w:rPr>
  </w:style>
  <w:style w:type="character" w:customStyle="1" w:styleId="WW8NumSt7z0">
    <w:name w:val="WW8NumSt7z0"/>
    <w:rsid w:val="00625200"/>
    <w:rPr>
      <w:rFonts w:ascii="Times New Roman" w:hAnsi="Times New Roman" w:cs="Times New Roman"/>
    </w:rPr>
  </w:style>
  <w:style w:type="character" w:customStyle="1" w:styleId="WW8NumSt8z0">
    <w:name w:val="WW8NumSt8z0"/>
    <w:rsid w:val="00625200"/>
    <w:rPr>
      <w:rFonts w:ascii="Times New Roman" w:hAnsi="Times New Roman" w:cs="Times New Roman"/>
    </w:rPr>
  </w:style>
  <w:style w:type="character" w:customStyle="1" w:styleId="WW8NumSt10z0">
    <w:name w:val="WW8NumSt10z0"/>
    <w:rsid w:val="00625200"/>
    <w:rPr>
      <w:rFonts w:ascii="Times New Roman" w:hAnsi="Times New Roman" w:cs="Times New Roman"/>
    </w:rPr>
  </w:style>
  <w:style w:type="character" w:customStyle="1" w:styleId="WW8NumSt11z0">
    <w:name w:val="WW8NumSt11z0"/>
    <w:rsid w:val="00625200"/>
    <w:rPr>
      <w:rFonts w:ascii="Times New Roman" w:hAnsi="Times New Roman" w:cs="Times New Roman"/>
    </w:rPr>
  </w:style>
  <w:style w:type="character" w:customStyle="1" w:styleId="WW8NumSt12z0">
    <w:name w:val="WW8NumSt12z0"/>
    <w:rsid w:val="00625200"/>
    <w:rPr>
      <w:rFonts w:ascii="Times New Roman" w:hAnsi="Times New Roman" w:cs="Times New Roman"/>
    </w:rPr>
  </w:style>
  <w:style w:type="character" w:customStyle="1" w:styleId="WW8NumSt13z0">
    <w:name w:val="WW8NumSt13z0"/>
    <w:rsid w:val="00625200"/>
    <w:rPr>
      <w:rFonts w:ascii="Times New Roman" w:hAnsi="Times New Roman" w:cs="Times New Roman"/>
    </w:rPr>
  </w:style>
  <w:style w:type="character" w:customStyle="1" w:styleId="WW8NumSt14z0">
    <w:name w:val="WW8NumSt14z0"/>
    <w:rsid w:val="00625200"/>
    <w:rPr>
      <w:rFonts w:ascii="Times New Roman" w:hAnsi="Times New Roman" w:cs="Times New Roman"/>
    </w:rPr>
  </w:style>
  <w:style w:type="character" w:customStyle="1" w:styleId="WW8NumSt15z0">
    <w:name w:val="WW8NumSt15z0"/>
    <w:rsid w:val="00625200"/>
    <w:rPr>
      <w:rFonts w:ascii="Times New Roman" w:hAnsi="Times New Roman" w:cs="Times New Roman"/>
    </w:rPr>
  </w:style>
  <w:style w:type="character" w:customStyle="1" w:styleId="WW8NumSt16z0">
    <w:name w:val="WW8NumSt16z0"/>
    <w:rsid w:val="00625200"/>
    <w:rPr>
      <w:rFonts w:ascii="Times New Roman" w:hAnsi="Times New Roman" w:cs="Times New Roman"/>
    </w:rPr>
  </w:style>
  <w:style w:type="character" w:customStyle="1" w:styleId="WW8NumSt17z0">
    <w:name w:val="WW8NumSt17z0"/>
    <w:rsid w:val="00625200"/>
    <w:rPr>
      <w:rFonts w:ascii="Times New Roman" w:hAnsi="Times New Roman" w:cs="Times New Roman"/>
    </w:rPr>
  </w:style>
  <w:style w:type="character" w:customStyle="1" w:styleId="WW8NumSt18z0">
    <w:name w:val="WW8NumSt18z0"/>
    <w:rsid w:val="00625200"/>
    <w:rPr>
      <w:rFonts w:ascii="Times New Roman" w:hAnsi="Times New Roman" w:cs="Times New Roman"/>
    </w:rPr>
  </w:style>
  <w:style w:type="character" w:customStyle="1" w:styleId="WW8NumSt19z0">
    <w:name w:val="WW8NumSt19z0"/>
    <w:rsid w:val="00625200"/>
    <w:rPr>
      <w:rFonts w:ascii="Times New Roman" w:hAnsi="Times New Roman" w:cs="Times New Roman"/>
    </w:rPr>
  </w:style>
  <w:style w:type="character" w:customStyle="1" w:styleId="WW8NumSt20z0">
    <w:name w:val="WW8NumSt20z0"/>
    <w:rsid w:val="00625200"/>
    <w:rPr>
      <w:rFonts w:ascii="Times New Roman" w:hAnsi="Times New Roman" w:cs="Times New Roman"/>
    </w:rPr>
  </w:style>
  <w:style w:type="character" w:customStyle="1" w:styleId="WW8NumSt21z0">
    <w:name w:val="WW8NumSt21z0"/>
    <w:rsid w:val="00625200"/>
    <w:rPr>
      <w:rFonts w:ascii="Times New Roman" w:hAnsi="Times New Roman" w:cs="Times New Roman"/>
    </w:rPr>
  </w:style>
  <w:style w:type="character" w:customStyle="1" w:styleId="WW8NumSt22z0">
    <w:name w:val="WW8NumSt22z0"/>
    <w:rsid w:val="00625200"/>
    <w:rPr>
      <w:rFonts w:ascii="Times New Roman" w:hAnsi="Times New Roman" w:cs="Times New Roman"/>
    </w:rPr>
  </w:style>
  <w:style w:type="character" w:customStyle="1" w:styleId="WW8NumSt23z0">
    <w:name w:val="WW8NumSt23z0"/>
    <w:rsid w:val="00625200"/>
    <w:rPr>
      <w:rFonts w:ascii="Times New Roman" w:hAnsi="Times New Roman" w:cs="Times New Roman"/>
    </w:rPr>
  </w:style>
  <w:style w:type="character" w:customStyle="1" w:styleId="WW8NumSt24z0">
    <w:name w:val="WW8NumSt24z0"/>
    <w:rsid w:val="00625200"/>
    <w:rPr>
      <w:rFonts w:ascii="Times New Roman" w:hAnsi="Times New Roman" w:cs="Times New Roman"/>
    </w:rPr>
  </w:style>
  <w:style w:type="character" w:customStyle="1" w:styleId="WW8NumSt25z0">
    <w:name w:val="WW8NumSt25z0"/>
    <w:rsid w:val="00625200"/>
    <w:rPr>
      <w:rFonts w:ascii="Times New Roman" w:hAnsi="Times New Roman" w:cs="Times New Roman"/>
    </w:rPr>
  </w:style>
  <w:style w:type="character" w:customStyle="1" w:styleId="WW8NumSt26z0">
    <w:name w:val="WW8NumSt26z0"/>
    <w:rsid w:val="00625200"/>
    <w:rPr>
      <w:rFonts w:ascii="Times New Roman" w:hAnsi="Times New Roman" w:cs="Times New Roman"/>
    </w:rPr>
  </w:style>
  <w:style w:type="character" w:customStyle="1" w:styleId="WW8NumSt27z0">
    <w:name w:val="WW8NumSt27z0"/>
    <w:rsid w:val="00625200"/>
    <w:rPr>
      <w:rFonts w:ascii="Times New Roman" w:hAnsi="Times New Roman" w:cs="Times New Roman"/>
    </w:rPr>
  </w:style>
  <w:style w:type="character" w:customStyle="1" w:styleId="WW8NumSt28z0">
    <w:name w:val="WW8NumSt28z0"/>
    <w:rsid w:val="00625200"/>
    <w:rPr>
      <w:rFonts w:ascii="Times New Roman" w:hAnsi="Times New Roman" w:cs="Times New Roman"/>
    </w:rPr>
  </w:style>
  <w:style w:type="character" w:customStyle="1" w:styleId="WW8NumSt29z0">
    <w:name w:val="WW8NumSt29z0"/>
    <w:rsid w:val="00625200"/>
    <w:rPr>
      <w:rFonts w:ascii="Times New Roman" w:hAnsi="Times New Roman" w:cs="Times New Roman"/>
    </w:rPr>
  </w:style>
  <w:style w:type="character" w:customStyle="1" w:styleId="WW8NumSt30z0">
    <w:name w:val="WW8NumSt30z0"/>
    <w:rsid w:val="00625200"/>
    <w:rPr>
      <w:rFonts w:ascii="Times New Roman" w:hAnsi="Times New Roman" w:cs="Times New Roman"/>
    </w:rPr>
  </w:style>
  <w:style w:type="character" w:customStyle="1" w:styleId="WW8NumSt31z0">
    <w:name w:val="WW8NumSt31z0"/>
    <w:rsid w:val="00625200"/>
    <w:rPr>
      <w:rFonts w:ascii="Times New Roman" w:hAnsi="Times New Roman" w:cs="Times New Roman"/>
    </w:rPr>
  </w:style>
  <w:style w:type="character" w:customStyle="1" w:styleId="WW8NumSt32z0">
    <w:name w:val="WW8NumSt32z0"/>
    <w:rsid w:val="00625200"/>
    <w:rPr>
      <w:rFonts w:ascii="Times New Roman" w:hAnsi="Times New Roman" w:cs="Times New Roman"/>
    </w:rPr>
  </w:style>
  <w:style w:type="character" w:customStyle="1" w:styleId="WW8NumSt33z0">
    <w:name w:val="WW8NumSt33z0"/>
    <w:rsid w:val="00625200"/>
    <w:rPr>
      <w:rFonts w:ascii="Times New Roman" w:hAnsi="Times New Roman" w:cs="Times New Roman"/>
    </w:rPr>
  </w:style>
  <w:style w:type="character" w:customStyle="1" w:styleId="WW8NumSt34z0">
    <w:name w:val="WW8NumSt34z0"/>
    <w:rsid w:val="00625200"/>
    <w:rPr>
      <w:rFonts w:ascii="Times New Roman" w:hAnsi="Times New Roman" w:cs="Times New Roman"/>
    </w:rPr>
  </w:style>
  <w:style w:type="character" w:customStyle="1" w:styleId="WW8NumSt35z0">
    <w:name w:val="WW8NumSt35z0"/>
    <w:rsid w:val="00625200"/>
    <w:rPr>
      <w:rFonts w:ascii="Times New Roman" w:hAnsi="Times New Roman" w:cs="Times New Roman"/>
    </w:rPr>
  </w:style>
  <w:style w:type="character" w:customStyle="1" w:styleId="WW8NumSt36z0">
    <w:name w:val="WW8NumSt36z0"/>
    <w:rsid w:val="00625200"/>
    <w:rPr>
      <w:rFonts w:ascii="Times New Roman" w:hAnsi="Times New Roman" w:cs="Times New Roman"/>
    </w:rPr>
  </w:style>
  <w:style w:type="character" w:customStyle="1" w:styleId="WW8NumSt37z0">
    <w:name w:val="WW8NumSt37z0"/>
    <w:rsid w:val="00625200"/>
    <w:rPr>
      <w:rFonts w:ascii="Times New Roman" w:hAnsi="Times New Roman" w:cs="Times New Roman"/>
    </w:rPr>
  </w:style>
  <w:style w:type="character" w:customStyle="1" w:styleId="WW8NumSt38z0">
    <w:name w:val="WW8NumSt38z0"/>
    <w:rsid w:val="00625200"/>
    <w:rPr>
      <w:rFonts w:ascii="Times New Roman" w:hAnsi="Times New Roman" w:cs="Times New Roman"/>
    </w:rPr>
  </w:style>
  <w:style w:type="character" w:customStyle="1" w:styleId="WW8NumSt39z0">
    <w:name w:val="WW8NumSt39z0"/>
    <w:rsid w:val="00625200"/>
    <w:rPr>
      <w:rFonts w:ascii="Times New Roman" w:hAnsi="Times New Roman" w:cs="Times New Roman"/>
    </w:rPr>
  </w:style>
  <w:style w:type="character" w:customStyle="1" w:styleId="WW8NumSt40z0">
    <w:name w:val="WW8NumSt40z0"/>
    <w:rsid w:val="00625200"/>
    <w:rPr>
      <w:rFonts w:ascii="Times New Roman" w:hAnsi="Times New Roman" w:cs="Times New Roman"/>
    </w:rPr>
  </w:style>
  <w:style w:type="character" w:customStyle="1" w:styleId="WW8NumSt41z0">
    <w:name w:val="WW8NumSt41z0"/>
    <w:rsid w:val="00625200"/>
    <w:rPr>
      <w:rFonts w:ascii="Times New Roman" w:hAnsi="Times New Roman" w:cs="Times New Roman"/>
    </w:rPr>
  </w:style>
  <w:style w:type="character" w:customStyle="1" w:styleId="WW8NumSt42z0">
    <w:name w:val="WW8NumSt42z0"/>
    <w:rsid w:val="00625200"/>
    <w:rPr>
      <w:rFonts w:ascii="Times New Roman" w:hAnsi="Times New Roman" w:cs="Times New Roman"/>
    </w:rPr>
  </w:style>
  <w:style w:type="character" w:customStyle="1" w:styleId="WW8NumSt43z0">
    <w:name w:val="WW8NumSt43z0"/>
    <w:rsid w:val="00625200"/>
    <w:rPr>
      <w:rFonts w:ascii="Times New Roman" w:hAnsi="Times New Roman" w:cs="Times New Roman"/>
    </w:rPr>
  </w:style>
  <w:style w:type="character" w:customStyle="1" w:styleId="WW8NumSt44z0">
    <w:name w:val="WW8NumSt44z0"/>
    <w:rsid w:val="00625200"/>
    <w:rPr>
      <w:rFonts w:ascii="Times New Roman" w:hAnsi="Times New Roman" w:cs="Times New Roman"/>
    </w:rPr>
  </w:style>
  <w:style w:type="character" w:customStyle="1" w:styleId="WW8NumSt45z0">
    <w:name w:val="WW8NumSt45z0"/>
    <w:rsid w:val="00625200"/>
    <w:rPr>
      <w:rFonts w:ascii="Times New Roman" w:hAnsi="Times New Roman" w:cs="Times New Roman"/>
    </w:rPr>
  </w:style>
  <w:style w:type="character" w:customStyle="1" w:styleId="WW8NumSt46z0">
    <w:name w:val="WW8NumSt46z0"/>
    <w:rsid w:val="00625200"/>
    <w:rPr>
      <w:rFonts w:ascii="Times New Roman" w:hAnsi="Times New Roman" w:cs="Times New Roman"/>
    </w:rPr>
  </w:style>
  <w:style w:type="character" w:customStyle="1" w:styleId="WW8NumSt47z0">
    <w:name w:val="WW8NumSt47z0"/>
    <w:rsid w:val="00625200"/>
    <w:rPr>
      <w:rFonts w:ascii="Times New Roman" w:hAnsi="Times New Roman" w:cs="Times New Roman"/>
    </w:rPr>
  </w:style>
  <w:style w:type="character" w:customStyle="1" w:styleId="WW8NumSt48z0">
    <w:name w:val="WW8NumSt48z0"/>
    <w:rsid w:val="00625200"/>
    <w:rPr>
      <w:rFonts w:ascii="Times New Roman" w:hAnsi="Times New Roman" w:cs="Times New Roman"/>
    </w:rPr>
  </w:style>
  <w:style w:type="character" w:customStyle="1" w:styleId="WW8NumSt49z0">
    <w:name w:val="WW8NumSt49z0"/>
    <w:rsid w:val="00625200"/>
    <w:rPr>
      <w:rFonts w:ascii="Times New Roman" w:hAnsi="Times New Roman" w:cs="Times New Roman"/>
    </w:rPr>
  </w:style>
  <w:style w:type="character" w:customStyle="1" w:styleId="WW8NumSt50z0">
    <w:name w:val="WW8NumSt50z0"/>
    <w:rsid w:val="00625200"/>
    <w:rPr>
      <w:rFonts w:ascii="Times New Roman" w:hAnsi="Times New Roman" w:cs="Times New Roman"/>
    </w:rPr>
  </w:style>
  <w:style w:type="character" w:customStyle="1" w:styleId="WW8NumSt51z0">
    <w:name w:val="WW8NumSt51z0"/>
    <w:rsid w:val="00625200"/>
    <w:rPr>
      <w:rFonts w:ascii="Times New Roman" w:hAnsi="Times New Roman" w:cs="Times New Roman"/>
    </w:rPr>
  </w:style>
  <w:style w:type="character" w:customStyle="1" w:styleId="WW8NumSt52z0">
    <w:name w:val="WW8NumSt52z0"/>
    <w:rsid w:val="00625200"/>
    <w:rPr>
      <w:rFonts w:ascii="Times New Roman" w:hAnsi="Times New Roman" w:cs="Times New Roman"/>
    </w:rPr>
  </w:style>
  <w:style w:type="character" w:customStyle="1" w:styleId="WW8NumSt53z0">
    <w:name w:val="WW8NumSt53z0"/>
    <w:rsid w:val="00625200"/>
    <w:rPr>
      <w:rFonts w:ascii="Times New Roman" w:hAnsi="Times New Roman" w:cs="Times New Roman"/>
    </w:rPr>
  </w:style>
  <w:style w:type="character" w:customStyle="1" w:styleId="WW8NumSt55z0">
    <w:name w:val="WW8NumSt55z0"/>
    <w:rsid w:val="00625200"/>
    <w:rPr>
      <w:rFonts w:ascii="Times New Roman" w:hAnsi="Times New Roman" w:cs="Times New Roman"/>
    </w:rPr>
  </w:style>
  <w:style w:type="character" w:customStyle="1" w:styleId="WW8NumSt56z0">
    <w:name w:val="WW8NumSt56z0"/>
    <w:rsid w:val="00625200"/>
    <w:rPr>
      <w:rFonts w:ascii="Times New Roman" w:hAnsi="Times New Roman" w:cs="Times New Roman"/>
    </w:rPr>
  </w:style>
  <w:style w:type="character" w:customStyle="1" w:styleId="WW8NumSt57z0">
    <w:name w:val="WW8NumSt57z0"/>
    <w:rsid w:val="00625200"/>
    <w:rPr>
      <w:rFonts w:ascii="Times New Roman" w:hAnsi="Times New Roman" w:cs="Times New Roman"/>
    </w:rPr>
  </w:style>
  <w:style w:type="character" w:customStyle="1" w:styleId="WW8NumSt62z0">
    <w:name w:val="WW8NumSt62z0"/>
    <w:rsid w:val="00625200"/>
    <w:rPr>
      <w:rFonts w:ascii="Times New Roman" w:hAnsi="Times New Roman" w:cs="Times New Roman"/>
    </w:rPr>
  </w:style>
  <w:style w:type="character" w:customStyle="1" w:styleId="WW8NumSt63z0">
    <w:name w:val="WW8NumSt63z0"/>
    <w:rsid w:val="00625200"/>
    <w:rPr>
      <w:rFonts w:ascii="Times New Roman" w:hAnsi="Times New Roman" w:cs="Times New Roman"/>
    </w:rPr>
  </w:style>
  <w:style w:type="character" w:customStyle="1" w:styleId="WW8NumSt64z0">
    <w:name w:val="WW8NumSt64z0"/>
    <w:rsid w:val="00625200"/>
    <w:rPr>
      <w:rFonts w:ascii="Times New Roman" w:hAnsi="Times New Roman" w:cs="Times New Roman"/>
    </w:rPr>
  </w:style>
  <w:style w:type="character" w:customStyle="1" w:styleId="WW8NumSt65z0">
    <w:name w:val="WW8NumSt65z0"/>
    <w:rsid w:val="00625200"/>
    <w:rPr>
      <w:rFonts w:ascii="Times New Roman" w:hAnsi="Times New Roman" w:cs="Times New Roman"/>
    </w:rPr>
  </w:style>
  <w:style w:type="character" w:customStyle="1" w:styleId="WW8NumSt66z0">
    <w:name w:val="WW8NumSt66z0"/>
    <w:rsid w:val="00625200"/>
    <w:rPr>
      <w:rFonts w:ascii="Times New Roman" w:hAnsi="Times New Roman" w:cs="Times New Roman"/>
    </w:rPr>
  </w:style>
  <w:style w:type="character" w:customStyle="1" w:styleId="WW8NumSt67z0">
    <w:name w:val="WW8NumSt67z0"/>
    <w:rsid w:val="00625200"/>
    <w:rPr>
      <w:rFonts w:ascii="Times New Roman" w:hAnsi="Times New Roman" w:cs="Times New Roman"/>
    </w:rPr>
  </w:style>
  <w:style w:type="character" w:customStyle="1" w:styleId="WW8NumSt68z0">
    <w:name w:val="WW8NumSt68z0"/>
    <w:rsid w:val="00625200"/>
    <w:rPr>
      <w:rFonts w:ascii="Times New Roman" w:hAnsi="Times New Roman" w:cs="Times New Roman"/>
    </w:rPr>
  </w:style>
  <w:style w:type="character" w:customStyle="1" w:styleId="WW8NumSt69z0">
    <w:name w:val="WW8NumSt69z0"/>
    <w:rsid w:val="00625200"/>
    <w:rPr>
      <w:rFonts w:ascii="Times New Roman" w:hAnsi="Times New Roman" w:cs="Times New Roman"/>
    </w:rPr>
  </w:style>
  <w:style w:type="character" w:customStyle="1" w:styleId="WW8NumSt70z0">
    <w:name w:val="WW8NumSt70z0"/>
    <w:rsid w:val="00625200"/>
    <w:rPr>
      <w:rFonts w:ascii="Times New Roman" w:hAnsi="Times New Roman" w:cs="Times New Roman"/>
    </w:rPr>
  </w:style>
  <w:style w:type="character" w:customStyle="1" w:styleId="WW8NumSt71z0">
    <w:name w:val="WW8NumSt71z0"/>
    <w:rsid w:val="00625200"/>
    <w:rPr>
      <w:rFonts w:ascii="Times New Roman" w:hAnsi="Times New Roman" w:cs="Times New Roman"/>
    </w:rPr>
  </w:style>
  <w:style w:type="character" w:customStyle="1" w:styleId="WW8NumSt74z0">
    <w:name w:val="WW8NumSt74z0"/>
    <w:rsid w:val="00625200"/>
    <w:rPr>
      <w:rFonts w:ascii="Times New Roman" w:hAnsi="Times New Roman" w:cs="Times New Roman"/>
    </w:rPr>
  </w:style>
  <w:style w:type="character" w:customStyle="1" w:styleId="WW8NumSt75z0">
    <w:name w:val="WW8NumSt75z0"/>
    <w:rsid w:val="00625200"/>
    <w:rPr>
      <w:rFonts w:ascii="Times New Roman" w:hAnsi="Times New Roman" w:cs="Times New Roman"/>
    </w:rPr>
  </w:style>
  <w:style w:type="character" w:customStyle="1" w:styleId="WW8NumSt76z0">
    <w:name w:val="WW8NumSt76z0"/>
    <w:rsid w:val="00625200"/>
    <w:rPr>
      <w:rFonts w:ascii="Times New Roman" w:hAnsi="Times New Roman" w:cs="Times New Roman"/>
    </w:rPr>
  </w:style>
  <w:style w:type="character" w:customStyle="1" w:styleId="WW8NumSt77z0">
    <w:name w:val="WW8NumSt77z0"/>
    <w:rsid w:val="00625200"/>
    <w:rPr>
      <w:rFonts w:ascii="Times New Roman" w:hAnsi="Times New Roman" w:cs="Times New Roman"/>
    </w:rPr>
  </w:style>
  <w:style w:type="character" w:customStyle="1" w:styleId="WW8NumSt78z0">
    <w:name w:val="WW8NumSt78z0"/>
    <w:rsid w:val="00625200"/>
    <w:rPr>
      <w:rFonts w:ascii="Times New Roman" w:hAnsi="Times New Roman" w:cs="Times New Roman"/>
    </w:rPr>
  </w:style>
  <w:style w:type="character" w:customStyle="1" w:styleId="WW8NumSt79z0">
    <w:name w:val="WW8NumSt79z0"/>
    <w:rsid w:val="00625200"/>
    <w:rPr>
      <w:rFonts w:ascii="Times New Roman" w:hAnsi="Times New Roman" w:cs="Times New Roman"/>
    </w:rPr>
  </w:style>
  <w:style w:type="character" w:customStyle="1" w:styleId="WW8NumSt81z0">
    <w:name w:val="WW8NumSt81z0"/>
    <w:rsid w:val="00625200"/>
    <w:rPr>
      <w:rFonts w:ascii="Times New Roman" w:hAnsi="Times New Roman" w:cs="Times New Roman"/>
    </w:rPr>
  </w:style>
  <w:style w:type="character" w:customStyle="1" w:styleId="WW8NumSt82z0">
    <w:name w:val="WW8NumSt82z0"/>
    <w:rsid w:val="00625200"/>
    <w:rPr>
      <w:rFonts w:ascii="Times New Roman" w:hAnsi="Times New Roman" w:cs="Times New Roman"/>
    </w:rPr>
  </w:style>
  <w:style w:type="character" w:customStyle="1" w:styleId="WW8NumSt83z0">
    <w:name w:val="WW8NumSt83z0"/>
    <w:rsid w:val="00625200"/>
    <w:rPr>
      <w:rFonts w:ascii="Times New Roman" w:hAnsi="Times New Roman" w:cs="Times New Roman"/>
    </w:rPr>
  </w:style>
  <w:style w:type="character" w:customStyle="1" w:styleId="WW8NumSt84z0">
    <w:name w:val="WW8NumSt84z0"/>
    <w:rsid w:val="00625200"/>
    <w:rPr>
      <w:rFonts w:ascii="Times New Roman" w:hAnsi="Times New Roman" w:cs="Times New Roman"/>
    </w:rPr>
  </w:style>
  <w:style w:type="character" w:customStyle="1" w:styleId="WW8NumSt85z0">
    <w:name w:val="WW8NumSt85z0"/>
    <w:rsid w:val="00625200"/>
    <w:rPr>
      <w:rFonts w:ascii="Times New Roman" w:hAnsi="Times New Roman" w:cs="Times New Roman"/>
    </w:rPr>
  </w:style>
  <w:style w:type="character" w:customStyle="1" w:styleId="WW8NumSt86z0">
    <w:name w:val="WW8NumSt86z0"/>
    <w:rsid w:val="00625200"/>
    <w:rPr>
      <w:rFonts w:ascii="Times New Roman" w:hAnsi="Times New Roman" w:cs="Times New Roman"/>
    </w:rPr>
  </w:style>
  <w:style w:type="character" w:customStyle="1" w:styleId="WW8NumSt87z0">
    <w:name w:val="WW8NumSt87z0"/>
    <w:rsid w:val="00625200"/>
    <w:rPr>
      <w:rFonts w:ascii="Times New Roman" w:hAnsi="Times New Roman" w:cs="Times New Roman"/>
    </w:rPr>
  </w:style>
  <w:style w:type="character" w:customStyle="1" w:styleId="WW8NumSt88z0">
    <w:name w:val="WW8NumSt88z0"/>
    <w:rsid w:val="00625200"/>
    <w:rPr>
      <w:rFonts w:ascii="Times New Roman" w:hAnsi="Times New Roman" w:cs="Times New Roman"/>
    </w:rPr>
  </w:style>
  <w:style w:type="character" w:customStyle="1" w:styleId="WW8NumSt89z0">
    <w:name w:val="WW8NumSt89z0"/>
    <w:rsid w:val="00625200"/>
    <w:rPr>
      <w:rFonts w:ascii="Times New Roman" w:hAnsi="Times New Roman" w:cs="Times New Roman"/>
    </w:rPr>
  </w:style>
  <w:style w:type="character" w:customStyle="1" w:styleId="WW8NumSt90z0">
    <w:name w:val="WW8NumSt90z0"/>
    <w:rsid w:val="00625200"/>
    <w:rPr>
      <w:rFonts w:ascii="Times New Roman" w:hAnsi="Times New Roman" w:cs="Times New Roman"/>
    </w:rPr>
  </w:style>
  <w:style w:type="character" w:customStyle="1" w:styleId="WW8NumSt91z0">
    <w:name w:val="WW8NumSt91z0"/>
    <w:rsid w:val="00625200"/>
    <w:rPr>
      <w:rFonts w:ascii="Times New Roman" w:hAnsi="Times New Roman" w:cs="Times New Roman"/>
    </w:rPr>
  </w:style>
  <w:style w:type="character" w:customStyle="1" w:styleId="WW8NumSt92z0">
    <w:name w:val="WW8NumSt92z0"/>
    <w:rsid w:val="00625200"/>
    <w:rPr>
      <w:rFonts w:ascii="Times New Roman" w:hAnsi="Times New Roman" w:cs="Times New Roman"/>
    </w:rPr>
  </w:style>
  <w:style w:type="character" w:customStyle="1" w:styleId="WW8NumSt93z0">
    <w:name w:val="WW8NumSt93z0"/>
    <w:rsid w:val="00625200"/>
    <w:rPr>
      <w:rFonts w:ascii="Times New Roman" w:hAnsi="Times New Roman" w:cs="Times New Roman"/>
    </w:rPr>
  </w:style>
  <w:style w:type="character" w:customStyle="1" w:styleId="WW8NumSt94z0">
    <w:name w:val="WW8NumSt94z0"/>
    <w:rsid w:val="00625200"/>
    <w:rPr>
      <w:rFonts w:ascii="Times New Roman" w:hAnsi="Times New Roman" w:cs="Times New Roman"/>
    </w:rPr>
  </w:style>
  <w:style w:type="character" w:customStyle="1" w:styleId="WW8NumSt95z0">
    <w:name w:val="WW8NumSt95z0"/>
    <w:rsid w:val="00625200"/>
    <w:rPr>
      <w:rFonts w:ascii="Times New Roman" w:hAnsi="Times New Roman" w:cs="Times New Roman"/>
    </w:rPr>
  </w:style>
  <w:style w:type="character" w:customStyle="1" w:styleId="WW8NumSt97z0">
    <w:name w:val="WW8NumSt97z0"/>
    <w:rsid w:val="00625200"/>
    <w:rPr>
      <w:rFonts w:ascii="Times New Roman" w:hAnsi="Times New Roman" w:cs="Times New Roman"/>
    </w:rPr>
  </w:style>
  <w:style w:type="character" w:customStyle="1" w:styleId="WW8NumSt99z0">
    <w:name w:val="WW8NumSt99z0"/>
    <w:rsid w:val="00625200"/>
    <w:rPr>
      <w:rFonts w:ascii="Times New Roman" w:hAnsi="Times New Roman" w:cs="Times New Roman"/>
    </w:rPr>
  </w:style>
  <w:style w:type="character" w:customStyle="1" w:styleId="19">
    <w:name w:val="Основной шрифт абзаца1"/>
    <w:rsid w:val="00625200"/>
  </w:style>
  <w:style w:type="character" w:customStyle="1" w:styleId="afffc">
    <w:name w:val="Маркеры списка"/>
    <w:rsid w:val="00625200"/>
    <w:rPr>
      <w:rFonts w:ascii="OpenSymbol" w:eastAsia="OpenSymbol" w:hAnsi="OpenSymbol" w:cs="OpenSymbol"/>
    </w:rPr>
  </w:style>
  <w:style w:type="character" w:customStyle="1" w:styleId="Zag11">
    <w:name w:val="Zag_11"/>
    <w:rsid w:val="00625200"/>
  </w:style>
  <w:style w:type="character" w:customStyle="1" w:styleId="afffd">
    <w:name w:val="Символ нумерации"/>
    <w:rsid w:val="00625200"/>
  </w:style>
  <w:style w:type="paragraph" w:customStyle="1" w:styleId="1a">
    <w:name w:val="Название1"/>
    <w:basedOn w:val="a"/>
    <w:rsid w:val="00625200"/>
    <w:pPr>
      <w:widowControl w:val="0"/>
      <w:suppressLineNumbers/>
      <w:suppressAutoHyphens/>
      <w:autoSpaceDE w:val="0"/>
      <w:spacing w:before="120" w:after="120"/>
    </w:pPr>
    <w:rPr>
      <w:rFonts w:cs="Mangal"/>
      <w:i/>
      <w:iCs/>
      <w:lang w:eastAsia="ar-SA"/>
    </w:rPr>
  </w:style>
  <w:style w:type="paragraph" w:customStyle="1" w:styleId="1b">
    <w:name w:val="Указатель1"/>
    <w:basedOn w:val="a"/>
    <w:rsid w:val="00625200"/>
    <w:pPr>
      <w:widowControl w:val="0"/>
      <w:suppressLineNumbers/>
      <w:suppressAutoHyphens/>
      <w:autoSpaceDE w:val="0"/>
    </w:pPr>
    <w:rPr>
      <w:rFonts w:cs="Mangal"/>
      <w:sz w:val="20"/>
      <w:szCs w:val="20"/>
      <w:lang w:eastAsia="ar-SA"/>
    </w:rPr>
  </w:style>
  <w:style w:type="paragraph" w:customStyle="1" w:styleId="zag4">
    <w:name w:val="zag_4"/>
    <w:basedOn w:val="a"/>
    <w:rsid w:val="00625200"/>
    <w:pPr>
      <w:widowControl w:val="0"/>
      <w:suppressAutoHyphens/>
      <w:autoSpaceDE w:val="0"/>
      <w:spacing w:line="213" w:lineRule="exact"/>
      <w:jc w:val="center"/>
    </w:pPr>
    <w:rPr>
      <w:rFonts w:ascii="NewtonCSanPin" w:hAnsi="NewtonCSanPin" w:cs="NewtonCSanPin"/>
      <w:b/>
      <w:bCs/>
      <w:i/>
      <w:iCs/>
      <w:color w:val="000000"/>
      <w:sz w:val="21"/>
      <w:szCs w:val="21"/>
      <w:lang w:eastAsia="ar-SA"/>
    </w:rPr>
  </w:style>
  <w:style w:type="paragraph" w:customStyle="1" w:styleId="Zag3">
    <w:name w:val="Zag_3"/>
    <w:basedOn w:val="a"/>
    <w:rsid w:val="00625200"/>
    <w:pPr>
      <w:widowControl w:val="0"/>
      <w:suppressAutoHyphens/>
      <w:autoSpaceDE w:val="0"/>
      <w:spacing w:after="68" w:line="282" w:lineRule="exact"/>
      <w:jc w:val="center"/>
    </w:pPr>
    <w:rPr>
      <w:rFonts w:cs="Calibri"/>
      <w:i/>
      <w:iCs/>
      <w:color w:val="000000"/>
      <w:sz w:val="20"/>
      <w:szCs w:val="20"/>
      <w:lang w:eastAsia="ar-SA"/>
    </w:rPr>
  </w:style>
  <w:style w:type="paragraph" w:customStyle="1" w:styleId="Zag1">
    <w:name w:val="Zag_1"/>
    <w:basedOn w:val="a"/>
    <w:rsid w:val="00625200"/>
    <w:pPr>
      <w:widowControl w:val="0"/>
      <w:suppressAutoHyphens/>
      <w:autoSpaceDE w:val="0"/>
      <w:spacing w:after="337" w:line="302" w:lineRule="exact"/>
      <w:jc w:val="center"/>
    </w:pPr>
    <w:rPr>
      <w:rFonts w:cs="Calibri"/>
      <w:b/>
      <w:bCs/>
      <w:color w:val="000000"/>
      <w:sz w:val="20"/>
      <w:szCs w:val="20"/>
      <w:lang w:eastAsia="ar-SA"/>
    </w:rPr>
  </w:style>
  <w:style w:type="paragraph" w:customStyle="1" w:styleId="Osnova">
    <w:name w:val="Osnova"/>
    <w:basedOn w:val="a"/>
    <w:rsid w:val="00625200"/>
    <w:pPr>
      <w:widowControl w:val="0"/>
      <w:suppressAutoHyphens/>
      <w:autoSpaceDE w:val="0"/>
      <w:spacing w:line="213" w:lineRule="exact"/>
      <w:ind w:firstLine="339"/>
      <w:jc w:val="both"/>
    </w:pPr>
    <w:rPr>
      <w:rFonts w:ascii="NewtonCSanPin" w:hAnsi="NewtonCSanPin" w:cs="NewtonCSanPin"/>
      <w:color w:val="000000"/>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F2049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0495"/>
  </w:style>
  <w:style w:type="paragraph" w:customStyle="1" w:styleId="ConsPlusNormal">
    <w:name w:val="ConsPlusNormal"/>
    <w:rsid w:val="00F20495"/>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32"/>
    <w:rPr>
      <w:sz w:val="24"/>
      <w:szCs w:val="24"/>
    </w:rPr>
  </w:style>
  <w:style w:type="paragraph" w:styleId="1">
    <w:name w:val="heading 1"/>
    <w:basedOn w:val="a"/>
    <w:next w:val="a"/>
    <w:link w:val="10"/>
    <w:qFormat/>
    <w:rsid w:val="00EE5B18"/>
    <w:pPr>
      <w:keepNext/>
      <w:keepLines/>
      <w:spacing w:before="480" w:line="276" w:lineRule="auto"/>
      <w:outlineLvl w:val="0"/>
    </w:pPr>
    <w:rPr>
      <w:rFonts w:ascii="Cambria" w:hAnsi="Cambria"/>
      <w:b/>
      <w:bCs/>
      <w:color w:val="365F91"/>
      <w:sz w:val="28"/>
      <w:szCs w:val="28"/>
      <w:lang w:val="en-US" w:eastAsia="en-US" w:bidi="en-US"/>
    </w:rPr>
  </w:style>
  <w:style w:type="paragraph" w:styleId="2">
    <w:name w:val="heading 2"/>
    <w:aliases w:val=" Знак"/>
    <w:basedOn w:val="a"/>
    <w:next w:val="a"/>
    <w:link w:val="20"/>
    <w:qFormat/>
    <w:rsid w:val="004A01B0"/>
    <w:pPr>
      <w:keepNext/>
      <w:spacing w:before="240" w:after="60"/>
      <w:outlineLvl w:val="1"/>
    </w:pPr>
    <w:rPr>
      <w:rFonts w:cs="Arial"/>
      <w:b/>
      <w:bCs/>
      <w:i/>
      <w:iCs/>
      <w:sz w:val="28"/>
      <w:szCs w:val="28"/>
    </w:rPr>
  </w:style>
  <w:style w:type="paragraph" w:styleId="3">
    <w:name w:val="heading 3"/>
    <w:basedOn w:val="a"/>
    <w:next w:val="a"/>
    <w:link w:val="30"/>
    <w:uiPriority w:val="9"/>
    <w:unhideWhenUsed/>
    <w:qFormat/>
    <w:rsid w:val="00EE5B18"/>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qFormat/>
    <w:rsid w:val="004F2E3B"/>
    <w:pPr>
      <w:keepNext/>
      <w:autoSpaceDE w:val="0"/>
      <w:autoSpaceDN w:val="0"/>
      <w:adjustRightInd w:val="0"/>
      <w:spacing w:line="360" w:lineRule="auto"/>
      <w:outlineLvl w:val="3"/>
    </w:pPr>
    <w:rPr>
      <w:sz w:val="28"/>
    </w:rPr>
  </w:style>
  <w:style w:type="paragraph" w:styleId="5">
    <w:name w:val="heading 5"/>
    <w:basedOn w:val="a"/>
    <w:next w:val="a"/>
    <w:link w:val="50"/>
    <w:uiPriority w:val="9"/>
    <w:qFormat/>
    <w:rsid w:val="004F2E3B"/>
    <w:pPr>
      <w:keepNext/>
      <w:autoSpaceDE w:val="0"/>
      <w:autoSpaceDN w:val="0"/>
      <w:adjustRightInd w:val="0"/>
      <w:spacing w:line="360" w:lineRule="auto"/>
      <w:jc w:val="center"/>
      <w:outlineLvl w:val="4"/>
    </w:pPr>
    <w:rPr>
      <w:sz w:val="28"/>
    </w:rPr>
  </w:style>
  <w:style w:type="paragraph" w:styleId="6">
    <w:name w:val="heading 6"/>
    <w:basedOn w:val="a"/>
    <w:next w:val="a"/>
    <w:link w:val="60"/>
    <w:uiPriority w:val="9"/>
    <w:unhideWhenUsed/>
    <w:qFormat/>
    <w:rsid w:val="00EE5B18"/>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unhideWhenUsed/>
    <w:qFormat/>
    <w:rsid w:val="00EE5B18"/>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unhideWhenUsed/>
    <w:qFormat/>
    <w:rsid w:val="00EE5B18"/>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unhideWhenUsed/>
    <w:qFormat/>
    <w:rsid w:val="00EE5B18"/>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B18"/>
    <w:rPr>
      <w:rFonts w:ascii="Cambria" w:eastAsia="Times New Roman" w:hAnsi="Cambria" w:cs="Times New Roman"/>
      <w:b/>
      <w:bCs/>
      <w:color w:val="365F91"/>
      <w:sz w:val="28"/>
      <w:szCs w:val="28"/>
      <w:lang w:val="en-US" w:eastAsia="en-US" w:bidi="en-US"/>
    </w:rPr>
  </w:style>
  <w:style w:type="character" w:customStyle="1" w:styleId="20">
    <w:name w:val="Заголовок 2 Знак"/>
    <w:aliases w:val=" Знак Знак"/>
    <w:basedOn w:val="a0"/>
    <w:link w:val="2"/>
    <w:uiPriority w:val="9"/>
    <w:locked/>
    <w:rsid w:val="004A01B0"/>
    <w:rPr>
      <w:rFonts w:cs="Arial"/>
      <w:b/>
      <w:bCs/>
      <w:i/>
      <w:iCs/>
      <w:sz w:val="28"/>
      <w:szCs w:val="28"/>
      <w:lang w:val="ru-RU" w:eastAsia="ru-RU" w:bidi="ar-SA"/>
    </w:rPr>
  </w:style>
  <w:style w:type="character" w:customStyle="1" w:styleId="30">
    <w:name w:val="Заголовок 3 Знак"/>
    <w:basedOn w:val="a0"/>
    <w:link w:val="3"/>
    <w:uiPriority w:val="9"/>
    <w:rsid w:val="00EE5B18"/>
    <w:rPr>
      <w:rFonts w:ascii="Cambria" w:eastAsia="Times New Roman" w:hAnsi="Cambria" w:cs="Times New Roman"/>
      <w:b/>
      <w:bCs/>
      <w:color w:val="4F81BD"/>
      <w:sz w:val="22"/>
      <w:szCs w:val="22"/>
      <w:lang w:val="en-US" w:eastAsia="en-US" w:bidi="en-US"/>
    </w:rPr>
  </w:style>
  <w:style w:type="character" w:customStyle="1" w:styleId="40">
    <w:name w:val="Заголовок 4 Знак"/>
    <w:basedOn w:val="a0"/>
    <w:link w:val="4"/>
    <w:uiPriority w:val="9"/>
    <w:rsid w:val="00EE5B18"/>
    <w:rPr>
      <w:sz w:val="28"/>
      <w:szCs w:val="24"/>
    </w:rPr>
  </w:style>
  <w:style w:type="character" w:customStyle="1" w:styleId="50">
    <w:name w:val="Заголовок 5 Знак"/>
    <w:basedOn w:val="a0"/>
    <w:link w:val="5"/>
    <w:uiPriority w:val="9"/>
    <w:rsid w:val="00EE5B18"/>
    <w:rPr>
      <w:sz w:val="28"/>
      <w:szCs w:val="24"/>
    </w:rPr>
  </w:style>
  <w:style w:type="character" w:customStyle="1" w:styleId="60">
    <w:name w:val="Заголовок 6 Знак"/>
    <w:basedOn w:val="a0"/>
    <w:link w:val="6"/>
    <w:uiPriority w:val="9"/>
    <w:rsid w:val="00EE5B18"/>
    <w:rPr>
      <w:rFonts w:ascii="Cambria" w:eastAsia="Times New Roman" w:hAnsi="Cambria" w:cs="Times New Roman"/>
      <w:i/>
      <w:iCs/>
      <w:color w:val="243F60"/>
      <w:sz w:val="22"/>
      <w:szCs w:val="22"/>
      <w:lang w:val="en-US" w:eastAsia="en-US" w:bidi="en-US"/>
    </w:rPr>
  </w:style>
  <w:style w:type="character" w:customStyle="1" w:styleId="70">
    <w:name w:val="Заголовок 7 Знак"/>
    <w:basedOn w:val="a0"/>
    <w:link w:val="7"/>
    <w:uiPriority w:val="9"/>
    <w:rsid w:val="00EE5B18"/>
    <w:rPr>
      <w:rFonts w:ascii="Cambria" w:eastAsia="Times New Roman" w:hAnsi="Cambria" w:cs="Times New Roman"/>
      <w:i/>
      <w:iCs/>
      <w:color w:val="404040"/>
      <w:sz w:val="22"/>
      <w:szCs w:val="22"/>
      <w:lang w:val="en-US" w:eastAsia="en-US" w:bidi="en-US"/>
    </w:rPr>
  </w:style>
  <w:style w:type="character" w:customStyle="1" w:styleId="80">
    <w:name w:val="Заголовок 8 Знак"/>
    <w:basedOn w:val="a0"/>
    <w:link w:val="8"/>
    <w:uiPriority w:val="9"/>
    <w:rsid w:val="00EE5B18"/>
    <w:rPr>
      <w:rFonts w:ascii="Cambria" w:eastAsia="Times New Roman" w:hAnsi="Cambria" w:cs="Times New Roman"/>
      <w:color w:val="4F81BD"/>
      <w:lang w:val="en-US" w:eastAsia="en-US" w:bidi="en-US"/>
    </w:rPr>
  </w:style>
  <w:style w:type="character" w:customStyle="1" w:styleId="90">
    <w:name w:val="Заголовок 9 Знак"/>
    <w:basedOn w:val="a0"/>
    <w:link w:val="9"/>
    <w:uiPriority w:val="9"/>
    <w:rsid w:val="00EE5B18"/>
    <w:rPr>
      <w:rFonts w:ascii="Cambria" w:eastAsia="Times New Roman" w:hAnsi="Cambria" w:cs="Times New Roman"/>
      <w:i/>
      <w:iCs/>
      <w:color w:val="404040"/>
      <w:lang w:val="en-US" w:eastAsia="en-US" w:bidi="en-US"/>
    </w:rPr>
  </w:style>
  <w:style w:type="paragraph" w:styleId="a3">
    <w:name w:val="Normal (Web)"/>
    <w:basedOn w:val="a"/>
    <w:uiPriority w:val="99"/>
    <w:rsid w:val="00246D87"/>
    <w:pPr>
      <w:spacing w:before="100" w:beforeAutospacing="1" w:after="100" w:afterAutospacing="1"/>
    </w:pPr>
  </w:style>
  <w:style w:type="character" w:styleId="a4">
    <w:name w:val="Strong"/>
    <w:basedOn w:val="a0"/>
    <w:qFormat/>
    <w:rsid w:val="00246D87"/>
    <w:rPr>
      <w:b/>
      <w:bCs/>
    </w:rPr>
  </w:style>
  <w:style w:type="character" w:customStyle="1" w:styleId="apple-converted-space">
    <w:name w:val="apple-converted-space"/>
    <w:basedOn w:val="a0"/>
    <w:rsid w:val="00246D87"/>
  </w:style>
  <w:style w:type="character" w:styleId="a5">
    <w:name w:val="Hyperlink"/>
    <w:basedOn w:val="a0"/>
    <w:rsid w:val="00246D87"/>
    <w:rPr>
      <w:color w:val="0000FF"/>
      <w:u w:val="single"/>
    </w:rPr>
  </w:style>
  <w:style w:type="paragraph" w:styleId="21">
    <w:name w:val="Body Text 2"/>
    <w:basedOn w:val="a"/>
    <w:link w:val="22"/>
    <w:rsid w:val="004A01B0"/>
    <w:pPr>
      <w:spacing w:after="120" w:line="480" w:lineRule="auto"/>
    </w:pPr>
  </w:style>
  <w:style w:type="character" w:customStyle="1" w:styleId="22">
    <w:name w:val="Основной текст 2 Знак"/>
    <w:basedOn w:val="a0"/>
    <w:link w:val="21"/>
    <w:rsid w:val="000911C4"/>
    <w:rPr>
      <w:sz w:val="24"/>
      <w:szCs w:val="24"/>
    </w:rPr>
  </w:style>
  <w:style w:type="paragraph" w:customStyle="1" w:styleId="11">
    <w:name w:val="Без интервала1"/>
    <w:aliases w:val="основа"/>
    <w:uiPriority w:val="1"/>
    <w:qFormat/>
    <w:rsid w:val="004A01B0"/>
    <w:pPr>
      <w:ind w:firstLine="709"/>
    </w:pPr>
    <w:rPr>
      <w:sz w:val="28"/>
      <w:szCs w:val="22"/>
    </w:rPr>
  </w:style>
  <w:style w:type="paragraph" w:customStyle="1" w:styleId="u-2-msonormal">
    <w:name w:val="u-2-msonormal"/>
    <w:basedOn w:val="a"/>
    <w:rsid w:val="004A01B0"/>
    <w:pPr>
      <w:spacing w:before="100" w:beforeAutospacing="1" w:after="100" w:afterAutospacing="1"/>
    </w:pPr>
  </w:style>
  <w:style w:type="character" w:customStyle="1" w:styleId="apple-style-span">
    <w:name w:val="apple-style-span"/>
    <w:basedOn w:val="a0"/>
    <w:rsid w:val="004A01B0"/>
  </w:style>
  <w:style w:type="paragraph" w:styleId="a6">
    <w:name w:val="Body Text Indent"/>
    <w:basedOn w:val="a"/>
    <w:link w:val="a7"/>
    <w:rsid w:val="004A01B0"/>
    <w:pPr>
      <w:spacing w:after="120"/>
      <w:ind w:left="283"/>
    </w:pPr>
  </w:style>
  <w:style w:type="character" w:customStyle="1" w:styleId="a7">
    <w:name w:val="Основной текст с отступом Знак"/>
    <w:basedOn w:val="a0"/>
    <w:link w:val="a6"/>
    <w:rsid w:val="00063B4D"/>
    <w:rPr>
      <w:sz w:val="24"/>
      <w:szCs w:val="24"/>
    </w:rPr>
  </w:style>
  <w:style w:type="character" w:customStyle="1" w:styleId="a8">
    <w:name w:val="Название Знак"/>
    <w:aliases w:val=" Знак3 Знак"/>
    <w:basedOn w:val="a0"/>
    <w:link w:val="a9"/>
    <w:uiPriority w:val="10"/>
    <w:locked/>
    <w:rsid w:val="004A01B0"/>
    <w:rPr>
      <w:b/>
      <w:bCs/>
      <w:sz w:val="24"/>
      <w:szCs w:val="24"/>
      <w:lang w:val="ru-RU" w:eastAsia="ru-RU" w:bidi="ar-SA"/>
    </w:rPr>
  </w:style>
  <w:style w:type="paragraph" w:styleId="a9">
    <w:name w:val="Title"/>
    <w:aliases w:val=" Знак3"/>
    <w:basedOn w:val="a"/>
    <w:link w:val="a8"/>
    <w:uiPriority w:val="10"/>
    <w:qFormat/>
    <w:rsid w:val="004A01B0"/>
    <w:pPr>
      <w:jc w:val="center"/>
    </w:pPr>
    <w:rPr>
      <w:b/>
      <w:bCs/>
    </w:rPr>
  </w:style>
  <w:style w:type="paragraph" w:styleId="aa">
    <w:name w:val="footnote text"/>
    <w:aliases w:val=" Знак2,F1"/>
    <w:basedOn w:val="a"/>
    <w:link w:val="ab"/>
    <w:rsid w:val="004A01B0"/>
    <w:pPr>
      <w:widowControl w:val="0"/>
      <w:suppressLineNumbers/>
      <w:suppressAutoHyphens/>
      <w:ind w:left="283" w:hanging="283"/>
    </w:pPr>
    <w:rPr>
      <w:rFonts w:eastAsia="Arial Unicode MS"/>
      <w:kern w:val="1"/>
    </w:rPr>
  </w:style>
  <w:style w:type="character" w:customStyle="1" w:styleId="ab">
    <w:name w:val="Текст сноски Знак"/>
    <w:aliases w:val=" Знак2 Знак,F1 Знак"/>
    <w:basedOn w:val="a0"/>
    <w:link w:val="aa"/>
    <w:rsid w:val="004A01B0"/>
    <w:rPr>
      <w:rFonts w:eastAsia="Arial Unicode MS"/>
      <w:kern w:val="1"/>
      <w:sz w:val="24"/>
      <w:szCs w:val="24"/>
      <w:lang w:val="ru-RU" w:bidi="ar-SA"/>
    </w:rPr>
  </w:style>
  <w:style w:type="character" w:styleId="ac">
    <w:name w:val="footnote reference"/>
    <w:basedOn w:val="a0"/>
    <w:rsid w:val="004A01B0"/>
    <w:rPr>
      <w:vertAlign w:val="superscript"/>
    </w:rPr>
  </w:style>
  <w:style w:type="paragraph" w:styleId="ad">
    <w:name w:val="Body Text"/>
    <w:aliases w:val="Основной текст Знак,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4A01B0"/>
    <w:pPr>
      <w:spacing w:after="120"/>
    </w:pPr>
  </w:style>
  <w:style w:type="character" w:customStyle="1" w:styleId="12">
    <w:name w:val="Основной текст Знак1"/>
    <w:aliases w:val="Основной текст Знак Знак,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4A01B0"/>
    <w:rPr>
      <w:sz w:val="24"/>
      <w:szCs w:val="24"/>
      <w:lang w:val="ru-RU" w:eastAsia="ru-RU" w:bidi="ar-SA"/>
    </w:rPr>
  </w:style>
  <w:style w:type="paragraph" w:styleId="ae">
    <w:name w:val="Plain Text"/>
    <w:aliases w:val=" Знак Знак Знак Знак, Знак Знак Знак"/>
    <w:basedOn w:val="a"/>
    <w:link w:val="af"/>
    <w:rsid w:val="004A01B0"/>
    <w:pPr>
      <w:autoSpaceDE w:val="0"/>
      <w:autoSpaceDN w:val="0"/>
    </w:pPr>
    <w:rPr>
      <w:rFonts w:ascii="Courier New" w:hAnsi="Courier New" w:cs="Courier New"/>
      <w:sz w:val="20"/>
      <w:szCs w:val="20"/>
    </w:rPr>
  </w:style>
  <w:style w:type="character" w:customStyle="1" w:styleId="af">
    <w:name w:val="Текст Знак"/>
    <w:aliases w:val=" Знак Знак Знак Знак Знак, Знак Знак Знак Знак1"/>
    <w:basedOn w:val="a0"/>
    <w:link w:val="ae"/>
    <w:rsid w:val="00FF2C9D"/>
    <w:rPr>
      <w:rFonts w:ascii="Courier New" w:hAnsi="Courier New" w:cs="Courier New"/>
    </w:rPr>
  </w:style>
  <w:style w:type="character" w:styleId="af0">
    <w:name w:val="Emphasis"/>
    <w:basedOn w:val="a0"/>
    <w:uiPriority w:val="20"/>
    <w:qFormat/>
    <w:rsid w:val="004A01B0"/>
    <w:rPr>
      <w:i/>
      <w:iCs/>
    </w:rPr>
  </w:style>
  <w:style w:type="paragraph" w:styleId="af1">
    <w:name w:val="footer"/>
    <w:basedOn w:val="a"/>
    <w:link w:val="af2"/>
    <w:unhideWhenUsed/>
    <w:rsid w:val="004A01B0"/>
    <w:pPr>
      <w:tabs>
        <w:tab w:val="center" w:pos="4677"/>
        <w:tab w:val="right" w:pos="9355"/>
      </w:tabs>
    </w:pPr>
  </w:style>
  <w:style w:type="character" w:customStyle="1" w:styleId="af2">
    <w:name w:val="Нижний колонтитул Знак"/>
    <w:basedOn w:val="a0"/>
    <w:link w:val="af1"/>
    <w:uiPriority w:val="99"/>
    <w:rsid w:val="001D49AE"/>
    <w:rPr>
      <w:sz w:val="24"/>
      <w:szCs w:val="24"/>
    </w:rPr>
  </w:style>
  <w:style w:type="paragraph" w:styleId="23">
    <w:name w:val="List 2"/>
    <w:basedOn w:val="a"/>
    <w:rsid w:val="004A01B0"/>
    <w:pPr>
      <w:ind w:left="566" w:hanging="283"/>
    </w:pPr>
  </w:style>
  <w:style w:type="character" w:styleId="af3">
    <w:name w:val="page number"/>
    <w:basedOn w:val="a0"/>
    <w:rsid w:val="004F2E3B"/>
  </w:style>
  <w:style w:type="paragraph" w:styleId="24">
    <w:name w:val="Body Text Indent 2"/>
    <w:basedOn w:val="a"/>
    <w:link w:val="25"/>
    <w:rsid w:val="004F2E3B"/>
    <w:pPr>
      <w:ind w:firstLine="900"/>
      <w:jc w:val="both"/>
    </w:pPr>
    <w:rPr>
      <w:rFonts w:ascii="SchoolBookCSanPin" w:hAnsi="SchoolBookCSanPin"/>
    </w:rPr>
  </w:style>
  <w:style w:type="character" w:customStyle="1" w:styleId="25">
    <w:name w:val="Основной текст с отступом 2 Знак"/>
    <w:basedOn w:val="a0"/>
    <w:link w:val="24"/>
    <w:rsid w:val="00625200"/>
    <w:rPr>
      <w:rFonts w:ascii="SchoolBookCSanPin" w:hAnsi="SchoolBookCSanPin"/>
      <w:sz w:val="24"/>
      <w:szCs w:val="24"/>
    </w:rPr>
  </w:style>
  <w:style w:type="paragraph" w:customStyle="1" w:styleId="af4">
    <w:name w:val="Новый"/>
    <w:basedOn w:val="a"/>
    <w:rsid w:val="004F2E3B"/>
    <w:pPr>
      <w:spacing w:line="360" w:lineRule="auto"/>
      <w:ind w:firstLine="454"/>
      <w:jc w:val="both"/>
    </w:pPr>
    <w:rPr>
      <w:sz w:val="28"/>
    </w:rPr>
  </w:style>
  <w:style w:type="paragraph" w:customStyle="1" w:styleId="Default">
    <w:name w:val="Default"/>
    <w:rsid w:val="004F2E3B"/>
    <w:pPr>
      <w:autoSpaceDE w:val="0"/>
      <w:autoSpaceDN w:val="0"/>
      <w:adjustRightInd w:val="0"/>
    </w:pPr>
    <w:rPr>
      <w:color w:val="000000"/>
      <w:sz w:val="24"/>
      <w:szCs w:val="24"/>
    </w:rPr>
  </w:style>
  <w:style w:type="paragraph" w:customStyle="1" w:styleId="af5">
    <w:name w:val="Стиль"/>
    <w:rsid w:val="004F2E3B"/>
    <w:pPr>
      <w:widowControl w:val="0"/>
      <w:overflowPunct w:val="0"/>
      <w:autoSpaceDE w:val="0"/>
      <w:autoSpaceDN w:val="0"/>
      <w:adjustRightInd w:val="0"/>
    </w:pPr>
    <w:rPr>
      <w:sz w:val="24"/>
    </w:rPr>
  </w:style>
  <w:style w:type="paragraph" w:customStyle="1" w:styleId="13">
    <w:name w:val="Текст1"/>
    <w:basedOn w:val="a"/>
    <w:rsid w:val="004F2E3B"/>
    <w:pPr>
      <w:overflowPunct w:val="0"/>
      <w:autoSpaceDE w:val="0"/>
      <w:autoSpaceDN w:val="0"/>
      <w:adjustRightInd w:val="0"/>
      <w:textAlignment w:val="baseline"/>
    </w:pPr>
    <w:rPr>
      <w:rFonts w:ascii="Courier New" w:hAnsi="Courier New"/>
      <w:sz w:val="20"/>
      <w:szCs w:val="20"/>
      <w:lang w:val="en-GB"/>
    </w:rPr>
  </w:style>
  <w:style w:type="paragraph" w:customStyle="1" w:styleId="210">
    <w:name w:val="Основной текст 21"/>
    <w:basedOn w:val="a"/>
    <w:rsid w:val="004F2E3B"/>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4">
    <w:name w:val="Стиль1"/>
    <w:basedOn w:val="a"/>
    <w:rsid w:val="004F2E3B"/>
    <w:rPr>
      <w:sz w:val="28"/>
      <w:szCs w:val="28"/>
    </w:rPr>
  </w:style>
  <w:style w:type="paragraph" w:styleId="af6">
    <w:name w:val="List Paragraph"/>
    <w:basedOn w:val="a"/>
    <w:uiPriority w:val="34"/>
    <w:qFormat/>
    <w:rsid w:val="00BD0AEE"/>
    <w:pPr>
      <w:ind w:left="720" w:firstLine="709"/>
      <w:contextualSpacing/>
      <w:jc w:val="both"/>
    </w:pPr>
    <w:rPr>
      <w:lang w:val="en-US" w:eastAsia="en-US" w:bidi="en-US"/>
    </w:rPr>
  </w:style>
  <w:style w:type="paragraph" w:customStyle="1" w:styleId="af7">
    <w:name w:val="Заголовок таблицы"/>
    <w:basedOn w:val="a"/>
    <w:rsid w:val="004018F6"/>
    <w:pPr>
      <w:widowControl w:val="0"/>
      <w:suppressLineNumbers/>
      <w:suppressAutoHyphens/>
      <w:jc w:val="center"/>
    </w:pPr>
    <w:rPr>
      <w:rFonts w:ascii="Times" w:eastAsia="Times" w:hAnsi="Times"/>
      <w:b/>
      <w:bCs/>
      <w:szCs w:val="20"/>
      <w:lang w:val="en-US"/>
    </w:rPr>
  </w:style>
  <w:style w:type="character" w:customStyle="1" w:styleId="FontStyle44">
    <w:name w:val="Font Style44"/>
    <w:basedOn w:val="a0"/>
    <w:rsid w:val="00237A30"/>
    <w:rPr>
      <w:rFonts w:ascii="Microsoft Sans Serif" w:hAnsi="Microsoft Sans Serif" w:cs="Microsoft Sans Serif"/>
      <w:sz w:val="18"/>
      <w:szCs w:val="18"/>
    </w:rPr>
  </w:style>
  <w:style w:type="paragraph" w:customStyle="1" w:styleId="Style17">
    <w:name w:val="Style17"/>
    <w:basedOn w:val="a"/>
    <w:rsid w:val="00237A30"/>
    <w:pPr>
      <w:widowControl w:val="0"/>
      <w:autoSpaceDE w:val="0"/>
      <w:autoSpaceDN w:val="0"/>
      <w:adjustRightInd w:val="0"/>
      <w:spacing w:line="254" w:lineRule="exact"/>
      <w:ind w:firstLine="360"/>
      <w:jc w:val="both"/>
    </w:pPr>
    <w:rPr>
      <w:rFonts w:ascii="Impact" w:hAnsi="Impact"/>
    </w:rPr>
  </w:style>
  <w:style w:type="character" w:customStyle="1" w:styleId="A30">
    <w:name w:val="A3"/>
    <w:rsid w:val="00237A30"/>
    <w:rPr>
      <w:rFonts w:cs="PT Sans"/>
      <w:color w:val="221E1F"/>
      <w:sz w:val="20"/>
      <w:szCs w:val="20"/>
    </w:rPr>
  </w:style>
  <w:style w:type="paragraph" w:customStyle="1" w:styleId="Pa0">
    <w:name w:val="Pa0"/>
    <w:basedOn w:val="Default"/>
    <w:next w:val="Default"/>
    <w:rsid w:val="00237A30"/>
    <w:pPr>
      <w:spacing w:line="241" w:lineRule="atLeast"/>
    </w:pPr>
    <w:rPr>
      <w:rFonts w:ascii="PT Sans" w:hAnsi="PT Sans"/>
      <w:color w:val="auto"/>
    </w:rPr>
  </w:style>
  <w:style w:type="paragraph" w:customStyle="1" w:styleId="Style18">
    <w:name w:val="Style18"/>
    <w:basedOn w:val="a"/>
    <w:rsid w:val="005E4C47"/>
    <w:pPr>
      <w:widowControl w:val="0"/>
      <w:autoSpaceDE w:val="0"/>
      <w:autoSpaceDN w:val="0"/>
      <w:adjustRightInd w:val="0"/>
      <w:spacing w:line="254" w:lineRule="exact"/>
      <w:ind w:firstLine="322"/>
      <w:jc w:val="both"/>
    </w:pPr>
    <w:rPr>
      <w:rFonts w:ascii="Impact" w:hAnsi="Impact"/>
    </w:rPr>
  </w:style>
  <w:style w:type="table" w:styleId="af8">
    <w:name w:val="Table Grid"/>
    <w:basedOn w:val="a1"/>
    <w:uiPriority w:val="59"/>
    <w:rsid w:val="00EA1FAF"/>
    <w:rPr>
      <w:rFonts w:eastAsia="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a"/>
    <w:rsid w:val="006353A0"/>
    <w:pPr>
      <w:spacing w:before="100" w:beforeAutospacing="1" w:after="100" w:afterAutospacing="1"/>
    </w:pPr>
  </w:style>
  <w:style w:type="character" w:customStyle="1" w:styleId="c2">
    <w:name w:val="c2"/>
    <w:basedOn w:val="a0"/>
    <w:rsid w:val="006353A0"/>
  </w:style>
  <w:style w:type="character" w:customStyle="1" w:styleId="c44">
    <w:name w:val="c44"/>
    <w:basedOn w:val="a0"/>
    <w:rsid w:val="006353A0"/>
  </w:style>
  <w:style w:type="paragraph" w:customStyle="1" w:styleId="c37">
    <w:name w:val="c37"/>
    <w:basedOn w:val="a"/>
    <w:rsid w:val="006353A0"/>
    <w:pPr>
      <w:spacing w:before="100" w:beforeAutospacing="1" w:after="100" w:afterAutospacing="1"/>
    </w:pPr>
  </w:style>
  <w:style w:type="paragraph" w:customStyle="1" w:styleId="c60">
    <w:name w:val="c60"/>
    <w:basedOn w:val="a"/>
    <w:rsid w:val="006353A0"/>
    <w:pPr>
      <w:spacing w:before="100" w:beforeAutospacing="1" w:after="100" w:afterAutospacing="1"/>
    </w:pPr>
  </w:style>
  <w:style w:type="paragraph" w:customStyle="1" w:styleId="c4">
    <w:name w:val="c4"/>
    <w:basedOn w:val="a"/>
    <w:rsid w:val="006353A0"/>
    <w:pPr>
      <w:spacing w:before="100" w:beforeAutospacing="1" w:after="100" w:afterAutospacing="1"/>
    </w:pPr>
  </w:style>
  <w:style w:type="paragraph" w:customStyle="1" w:styleId="c1">
    <w:name w:val="c1"/>
    <w:basedOn w:val="a"/>
    <w:rsid w:val="006353A0"/>
    <w:pPr>
      <w:spacing w:before="100" w:beforeAutospacing="1" w:after="100" w:afterAutospacing="1"/>
    </w:pPr>
  </w:style>
  <w:style w:type="character" w:customStyle="1" w:styleId="c13">
    <w:name w:val="c13"/>
    <w:basedOn w:val="a0"/>
    <w:rsid w:val="006353A0"/>
  </w:style>
  <w:style w:type="character" w:customStyle="1" w:styleId="c5">
    <w:name w:val="c5"/>
    <w:basedOn w:val="a0"/>
    <w:rsid w:val="006353A0"/>
  </w:style>
  <w:style w:type="paragraph" w:customStyle="1" w:styleId="c22">
    <w:name w:val="c22"/>
    <w:basedOn w:val="a"/>
    <w:rsid w:val="006353A0"/>
    <w:pPr>
      <w:spacing w:before="100" w:beforeAutospacing="1" w:after="100" w:afterAutospacing="1"/>
    </w:pPr>
  </w:style>
  <w:style w:type="paragraph" w:customStyle="1" w:styleId="c8">
    <w:name w:val="c8"/>
    <w:basedOn w:val="a"/>
    <w:rsid w:val="006353A0"/>
    <w:pPr>
      <w:spacing w:before="100" w:beforeAutospacing="1" w:after="100" w:afterAutospacing="1"/>
    </w:pPr>
  </w:style>
  <w:style w:type="paragraph" w:customStyle="1" w:styleId="c51">
    <w:name w:val="c51"/>
    <w:basedOn w:val="a"/>
    <w:rsid w:val="006353A0"/>
    <w:pPr>
      <w:spacing w:before="100" w:beforeAutospacing="1" w:after="100" w:afterAutospacing="1"/>
    </w:pPr>
  </w:style>
  <w:style w:type="paragraph" w:customStyle="1" w:styleId="c40">
    <w:name w:val="c40"/>
    <w:basedOn w:val="a"/>
    <w:rsid w:val="006353A0"/>
    <w:pPr>
      <w:spacing w:before="100" w:beforeAutospacing="1" w:after="100" w:afterAutospacing="1"/>
    </w:pPr>
  </w:style>
  <w:style w:type="paragraph" w:customStyle="1" w:styleId="c66">
    <w:name w:val="c66"/>
    <w:basedOn w:val="a"/>
    <w:rsid w:val="006353A0"/>
    <w:pPr>
      <w:spacing w:before="100" w:beforeAutospacing="1" w:after="100" w:afterAutospacing="1"/>
    </w:pPr>
  </w:style>
  <w:style w:type="paragraph" w:customStyle="1" w:styleId="c48">
    <w:name w:val="c48"/>
    <w:basedOn w:val="a"/>
    <w:rsid w:val="006353A0"/>
    <w:pPr>
      <w:spacing w:before="100" w:beforeAutospacing="1" w:after="100" w:afterAutospacing="1"/>
    </w:pPr>
  </w:style>
  <w:style w:type="paragraph" w:customStyle="1" w:styleId="c38">
    <w:name w:val="c38"/>
    <w:basedOn w:val="a"/>
    <w:rsid w:val="006353A0"/>
    <w:pPr>
      <w:spacing w:before="100" w:beforeAutospacing="1" w:after="100" w:afterAutospacing="1"/>
    </w:pPr>
  </w:style>
  <w:style w:type="paragraph" w:customStyle="1" w:styleId="c65">
    <w:name w:val="c65"/>
    <w:basedOn w:val="a"/>
    <w:rsid w:val="006353A0"/>
    <w:pPr>
      <w:spacing w:before="100" w:beforeAutospacing="1" w:after="100" w:afterAutospacing="1"/>
    </w:pPr>
  </w:style>
  <w:style w:type="paragraph" w:customStyle="1" w:styleId="c54">
    <w:name w:val="c54"/>
    <w:basedOn w:val="a"/>
    <w:rsid w:val="006353A0"/>
    <w:pPr>
      <w:spacing w:before="100" w:beforeAutospacing="1" w:after="100" w:afterAutospacing="1"/>
    </w:pPr>
  </w:style>
  <w:style w:type="paragraph" w:customStyle="1" w:styleId="c57">
    <w:name w:val="c57"/>
    <w:basedOn w:val="a"/>
    <w:rsid w:val="006353A0"/>
    <w:pPr>
      <w:spacing w:before="100" w:beforeAutospacing="1" w:after="100" w:afterAutospacing="1"/>
    </w:pPr>
  </w:style>
  <w:style w:type="paragraph" w:customStyle="1" w:styleId="c47">
    <w:name w:val="c47"/>
    <w:basedOn w:val="a"/>
    <w:rsid w:val="006353A0"/>
    <w:pPr>
      <w:spacing w:before="100" w:beforeAutospacing="1" w:after="100" w:afterAutospacing="1"/>
    </w:pPr>
  </w:style>
  <w:style w:type="character" w:customStyle="1" w:styleId="c46">
    <w:name w:val="c46"/>
    <w:basedOn w:val="a0"/>
    <w:rsid w:val="006353A0"/>
  </w:style>
  <w:style w:type="paragraph" w:customStyle="1" w:styleId="c49">
    <w:name w:val="c49"/>
    <w:basedOn w:val="a"/>
    <w:rsid w:val="006353A0"/>
    <w:pPr>
      <w:spacing w:before="100" w:beforeAutospacing="1" w:after="100" w:afterAutospacing="1"/>
    </w:pPr>
  </w:style>
  <w:style w:type="character" w:customStyle="1" w:styleId="c6">
    <w:name w:val="c6"/>
    <w:basedOn w:val="a0"/>
    <w:rsid w:val="006353A0"/>
  </w:style>
  <w:style w:type="paragraph" w:customStyle="1" w:styleId="c21">
    <w:name w:val="c21"/>
    <w:basedOn w:val="a"/>
    <w:rsid w:val="006353A0"/>
    <w:pPr>
      <w:spacing w:before="100" w:beforeAutospacing="1" w:after="100" w:afterAutospacing="1"/>
    </w:pPr>
  </w:style>
  <w:style w:type="paragraph" w:styleId="af9">
    <w:name w:val="header"/>
    <w:basedOn w:val="a"/>
    <w:link w:val="afa"/>
    <w:unhideWhenUsed/>
    <w:rsid w:val="005B68AF"/>
    <w:pPr>
      <w:tabs>
        <w:tab w:val="center" w:pos="4677"/>
        <w:tab w:val="right" w:pos="9355"/>
      </w:tabs>
    </w:pPr>
  </w:style>
  <w:style w:type="character" w:customStyle="1" w:styleId="afa">
    <w:name w:val="Верхний колонтитул Знак"/>
    <w:basedOn w:val="a0"/>
    <w:link w:val="af9"/>
    <w:rsid w:val="005B68AF"/>
    <w:rPr>
      <w:sz w:val="24"/>
      <w:szCs w:val="24"/>
    </w:rPr>
  </w:style>
  <w:style w:type="character" w:customStyle="1" w:styleId="afb">
    <w:name w:val="Подзаголовок Знак"/>
    <w:basedOn w:val="a0"/>
    <w:link w:val="afc"/>
    <w:uiPriority w:val="11"/>
    <w:rsid w:val="00EE5B18"/>
    <w:rPr>
      <w:rFonts w:ascii="Cambria" w:eastAsia="Times New Roman" w:hAnsi="Cambria" w:cs="Times New Roman"/>
      <w:i/>
      <w:iCs/>
      <w:color w:val="4F81BD"/>
      <w:spacing w:val="15"/>
      <w:sz w:val="24"/>
      <w:szCs w:val="24"/>
      <w:lang w:val="en-US" w:eastAsia="en-US" w:bidi="en-US"/>
    </w:rPr>
  </w:style>
  <w:style w:type="paragraph" w:styleId="afc">
    <w:name w:val="Subtitle"/>
    <w:basedOn w:val="a"/>
    <w:next w:val="a"/>
    <w:link w:val="afb"/>
    <w:uiPriority w:val="11"/>
    <w:qFormat/>
    <w:rsid w:val="00EE5B18"/>
    <w:pPr>
      <w:numPr>
        <w:ilvl w:val="1"/>
      </w:numPr>
      <w:spacing w:after="200" w:line="276" w:lineRule="auto"/>
    </w:pPr>
    <w:rPr>
      <w:rFonts w:ascii="Cambria" w:hAnsi="Cambria"/>
      <w:i/>
      <w:iCs/>
      <w:color w:val="4F81BD"/>
      <w:spacing w:val="15"/>
      <w:lang w:val="en-US" w:eastAsia="en-US" w:bidi="en-US"/>
    </w:rPr>
  </w:style>
  <w:style w:type="character" w:customStyle="1" w:styleId="26">
    <w:name w:val="Цитата 2 Знак"/>
    <w:basedOn w:val="a0"/>
    <w:link w:val="27"/>
    <w:uiPriority w:val="29"/>
    <w:rsid w:val="00EE5B18"/>
    <w:rPr>
      <w:rFonts w:eastAsia="Calibri"/>
      <w:i/>
      <w:iCs/>
      <w:color w:val="000000"/>
      <w:sz w:val="22"/>
      <w:szCs w:val="22"/>
      <w:lang w:val="en-US" w:eastAsia="en-US" w:bidi="en-US"/>
    </w:rPr>
  </w:style>
  <w:style w:type="paragraph" w:styleId="27">
    <w:name w:val="Quote"/>
    <w:basedOn w:val="a"/>
    <w:next w:val="a"/>
    <w:link w:val="26"/>
    <w:uiPriority w:val="29"/>
    <w:qFormat/>
    <w:rsid w:val="00EE5B18"/>
    <w:pPr>
      <w:spacing w:after="200" w:line="276" w:lineRule="auto"/>
    </w:pPr>
    <w:rPr>
      <w:rFonts w:eastAsia="Calibri"/>
      <w:i/>
      <w:iCs/>
      <w:color w:val="000000"/>
      <w:sz w:val="22"/>
      <w:szCs w:val="22"/>
      <w:lang w:val="en-US" w:eastAsia="en-US" w:bidi="en-US"/>
    </w:rPr>
  </w:style>
  <w:style w:type="character" w:customStyle="1" w:styleId="afd">
    <w:name w:val="Выделенная цитата Знак"/>
    <w:basedOn w:val="a0"/>
    <w:link w:val="afe"/>
    <w:uiPriority w:val="30"/>
    <w:rsid w:val="00EE5B18"/>
    <w:rPr>
      <w:rFonts w:eastAsia="Calibri"/>
      <w:b/>
      <w:bCs/>
      <w:i/>
      <w:iCs/>
      <w:color w:val="4F81BD"/>
      <w:sz w:val="22"/>
      <w:szCs w:val="22"/>
      <w:lang w:val="en-US" w:eastAsia="en-US" w:bidi="en-US"/>
    </w:rPr>
  </w:style>
  <w:style w:type="paragraph" w:styleId="afe">
    <w:name w:val="Intense Quote"/>
    <w:basedOn w:val="a"/>
    <w:next w:val="a"/>
    <w:link w:val="afd"/>
    <w:uiPriority w:val="30"/>
    <w:qFormat/>
    <w:rsid w:val="00EE5B18"/>
    <w:pPr>
      <w:pBdr>
        <w:bottom w:val="single" w:sz="4" w:space="4" w:color="4F81BD"/>
      </w:pBdr>
      <w:spacing w:before="200" w:after="280" w:line="276" w:lineRule="auto"/>
      <w:ind w:left="936" w:right="936"/>
    </w:pPr>
    <w:rPr>
      <w:rFonts w:eastAsia="Calibri"/>
      <w:b/>
      <w:bCs/>
      <w:i/>
      <w:iCs/>
      <w:color w:val="4F81BD"/>
      <w:sz w:val="22"/>
      <w:szCs w:val="22"/>
      <w:lang w:val="en-US" w:eastAsia="en-US" w:bidi="en-US"/>
    </w:rPr>
  </w:style>
  <w:style w:type="paragraph" w:styleId="aff">
    <w:name w:val="No Spacing"/>
    <w:link w:val="aff0"/>
    <w:uiPriority w:val="1"/>
    <w:qFormat/>
    <w:rsid w:val="00EE5B18"/>
    <w:rPr>
      <w:sz w:val="24"/>
      <w:szCs w:val="24"/>
    </w:rPr>
  </w:style>
  <w:style w:type="character" w:customStyle="1" w:styleId="aff0">
    <w:name w:val="Без интервала Знак"/>
    <w:basedOn w:val="a0"/>
    <w:link w:val="aff"/>
    <w:uiPriority w:val="1"/>
    <w:rsid w:val="00EE5B18"/>
    <w:rPr>
      <w:sz w:val="24"/>
      <w:szCs w:val="24"/>
      <w:lang w:val="ru-RU" w:eastAsia="ru-RU" w:bidi="ar-SA"/>
    </w:rPr>
  </w:style>
  <w:style w:type="paragraph" w:styleId="31">
    <w:name w:val="Body Text Indent 3"/>
    <w:basedOn w:val="a"/>
    <w:link w:val="32"/>
    <w:unhideWhenUsed/>
    <w:rsid w:val="00A82A5B"/>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rsid w:val="00A82A5B"/>
    <w:rPr>
      <w:rFonts w:ascii="Calibri" w:eastAsia="Calibri" w:hAnsi="Calibri"/>
      <w:sz w:val="16"/>
      <w:szCs w:val="16"/>
      <w:lang w:eastAsia="en-US"/>
    </w:rPr>
  </w:style>
  <w:style w:type="paragraph" w:customStyle="1" w:styleId="33">
    <w:name w:val="Заголовок 3+"/>
    <w:basedOn w:val="a"/>
    <w:rsid w:val="00A82A5B"/>
    <w:pPr>
      <w:widowControl w:val="0"/>
      <w:overflowPunct w:val="0"/>
      <w:autoSpaceDE w:val="0"/>
      <w:autoSpaceDN w:val="0"/>
      <w:adjustRightInd w:val="0"/>
      <w:spacing w:before="240"/>
      <w:jc w:val="center"/>
    </w:pPr>
    <w:rPr>
      <w:b/>
      <w:sz w:val="28"/>
      <w:szCs w:val="20"/>
    </w:rPr>
  </w:style>
  <w:style w:type="character" w:styleId="aff1">
    <w:name w:val="Subtle Emphasis"/>
    <w:basedOn w:val="a0"/>
    <w:uiPriority w:val="19"/>
    <w:qFormat/>
    <w:rsid w:val="00221672"/>
    <w:rPr>
      <w:i/>
      <w:iCs/>
      <w:color w:val="808080"/>
    </w:rPr>
  </w:style>
  <w:style w:type="character" w:styleId="aff2">
    <w:name w:val="Intense Emphasis"/>
    <w:basedOn w:val="a0"/>
    <w:uiPriority w:val="21"/>
    <w:qFormat/>
    <w:rsid w:val="00221672"/>
    <w:rPr>
      <w:b/>
      <w:bCs/>
      <w:i/>
      <w:iCs/>
      <w:color w:val="4F81BD"/>
    </w:rPr>
  </w:style>
  <w:style w:type="character" w:styleId="aff3">
    <w:name w:val="Subtle Reference"/>
    <w:basedOn w:val="a0"/>
    <w:uiPriority w:val="31"/>
    <w:qFormat/>
    <w:rsid w:val="00221672"/>
    <w:rPr>
      <w:smallCaps/>
      <w:color w:val="C0504D"/>
      <w:u w:val="single"/>
    </w:rPr>
  </w:style>
  <w:style w:type="character" w:styleId="aff4">
    <w:name w:val="Intense Reference"/>
    <w:basedOn w:val="a0"/>
    <w:uiPriority w:val="32"/>
    <w:qFormat/>
    <w:rsid w:val="00221672"/>
    <w:rPr>
      <w:b/>
      <w:bCs/>
      <w:smallCaps/>
      <w:color w:val="C0504D"/>
      <w:spacing w:val="5"/>
      <w:u w:val="single"/>
    </w:rPr>
  </w:style>
  <w:style w:type="character" w:styleId="aff5">
    <w:name w:val="Book Title"/>
    <w:basedOn w:val="a0"/>
    <w:uiPriority w:val="33"/>
    <w:qFormat/>
    <w:rsid w:val="00221672"/>
    <w:rPr>
      <w:b/>
      <w:bCs/>
      <w:smallCaps/>
      <w:spacing w:val="5"/>
    </w:rPr>
  </w:style>
  <w:style w:type="character" w:customStyle="1" w:styleId="c9">
    <w:name w:val="c9"/>
    <w:basedOn w:val="a0"/>
    <w:rsid w:val="00221672"/>
  </w:style>
  <w:style w:type="paragraph" w:customStyle="1" w:styleId="c0">
    <w:name w:val="c0"/>
    <w:basedOn w:val="a"/>
    <w:rsid w:val="00221672"/>
    <w:pPr>
      <w:spacing w:before="100" w:beforeAutospacing="1" w:after="100" w:afterAutospacing="1"/>
    </w:pPr>
  </w:style>
  <w:style w:type="character" w:customStyle="1" w:styleId="c23">
    <w:name w:val="c23"/>
    <w:basedOn w:val="a0"/>
    <w:rsid w:val="00221672"/>
  </w:style>
  <w:style w:type="character" w:customStyle="1" w:styleId="c10">
    <w:name w:val="c10"/>
    <w:basedOn w:val="a0"/>
    <w:rsid w:val="00221672"/>
  </w:style>
  <w:style w:type="character" w:customStyle="1" w:styleId="c12">
    <w:name w:val="c12"/>
    <w:basedOn w:val="a0"/>
    <w:rsid w:val="00221672"/>
  </w:style>
  <w:style w:type="character" w:customStyle="1" w:styleId="c3">
    <w:name w:val="c3"/>
    <w:basedOn w:val="a0"/>
    <w:rsid w:val="00221672"/>
  </w:style>
  <w:style w:type="paragraph" w:customStyle="1" w:styleId="c15">
    <w:name w:val="c15"/>
    <w:basedOn w:val="a"/>
    <w:rsid w:val="00221672"/>
    <w:pPr>
      <w:spacing w:before="100" w:beforeAutospacing="1" w:after="100" w:afterAutospacing="1"/>
    </w:pPr>
  </w:style>
  <w:style w:type="paragraph" w:customStyle="1" w:styleId="c14">
    <w:name w:val="c14"/>
    <w:basedOn w:val="a"/>
    <w:rsid w:val="00221672"/>
    <w:pPr>
      <w:spacing w:before="100" w:beforeAutospacing="1" w:after="100" w:afterAutospacing="1"/>
    </w:pPr>
  </w:style>
  <w:style w:type="character" w:customStyle="1" w:styleId="c19">
    <w:name w:val="c19"/>
    <w:basedOn w:val="a0"/>
    <w:rsid w:val="00221672"/>
  </w:style>
  <w:style w:type="paragraph" w:styleId="aff6">
    <w:name w:val="endnote text"/>
    <w:basedOn w:val="a"/>
    <w:link w:val="aff7"/>
    <w:unhideWhenUsed/>
    <w:rsid w:val="00FD0818"/>
    <w:rPr>
      <w:sz w:val="20"/>
      <w:szCs w:val="20"/>
    </w:rPr>
  </w:style>
  <w:style w:type="character" w:customStyle="1" w:styleId="aff7">
    <w:name w:val="Текст концевой сноски Знак"/>
    <w:basedOn w:val="a0"/>
    <w:link w:val="aff6"/>
    <w:rsid w:val="00FD0818"/>
  </w:style>
  <w:style w:type="character" w:styleId="aff8">
    <w:name w:val="endnote reference"/>
    <w:basedOn w:val="a0"/>
    <w:semiHidden/>
    <w:unhideWhenUsed/>
    <w:rsid w:val="00FD0818"/>
    <w:rPr>
      <w:vertAlign w:val="superscript"/>
    </w:rPr>
  </w:style>
  <w:style w:type="paragraph" w:customStyle="1" w:styleId="msg-header-from">
    <w:name w:val="msg-header-from"/>
    <w:basedOn w:val="a"/>
    <w:rsid w:val="00DF5956"/>
    <w:pPr>
      <w:spacing w:before="100" w:beforeAutospacing="1" w:after="100" w:afterAutospacing="1"/>
    </w:pPr>
  </w:style>
  <w:style w:type="paragraph" w:customStyle="1" w:styleId="razdel">
    <w:name w:val="razdel"/>
    <w:basedOn w:val="a"/>
    <w:rsid w:val="00FF2C9D"/>
    <w:pPr>
      <w:spacing w:before="100" w:beforeAutospacing="1" w:after="100" w:afterAutospacing="1"/>
    </w:pPr>
  </w:style>
  <w:style w:type="paragraph" w:customStyle="1" w:styleId="body">
    <w:name w:val="body"/>
    <w:basedOn w:val="a"/>
    <w:rsid w:val="00FF2C9D"/>
    <w:pPr>
      <w:spacing w:before="100" w:beforeAutospacing="1" w:after="100" w:afterAutospacing="1"/>
    </w:pPr>
  </w:style>
  <w:style w:type="paragraph" w:customStyle="1" w:styleId="15">
    <w:name w:val="Абзац списка1"/>
    <w:basedOn w:val="a"/>
    <w:rsid w:val="00D20F4D"/>
    <w:pPr>
      <w:ind w:left="720" w:firstLine="709"/>
      <w:jc w:val="both"/>
    </w:pPr>
    <w:rPr>
      <w:rFonts w:eastAsia="Calibri"/>
      <w:lang w:val="en-US" w:eastAsia="en-US"/>
    </w:rPr>
  </w:style>
  <w:style w:type="paragraph" w:customStyle="1" w:styleId="28">
    <w:name w:val="Текст2"/>
    <w:basedOn w:val="a"/>
    <w:rsid w:val="00A2682B"/>
    <w:pPr>
      <w:overflowPunct w:val="0"/>
      <w:autoSpaceDE w:val="0"/>
      <w:autoSpaceDN w:val="0"/>
      <w:adjustRightInd w:val="0"/>
      <w:textAlignment w:val="baseline"/>
    </w:pPr>
    <w:rPr>
      <w:rFonts w:ascii="Courier New" w:hAnsi="Courier New"/>
      <w:sz w:val="20"/>
      <w:szCs w:val="20"/>
      <w:lang w:val="en-GB"/>
    </w:rPr>
  </w:style>
  <w:style w:type="paragraph" w:customStyle="1" w:styleId="220">
    <w:name w:val="Основной текст 22"/>
    <w:basedOn w:val="a"/>
    <w:rsid w:val="00A2682B"/>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c17">
    <w:name w:val="c17"/>
    <w:basedOn w:val="a"/>
    <w:rsid w:val="00654386"/>
    <w:pPr>
      <w:spacing w:before="100" w:beforeAutospacing="1" w:after="100" w:afterAutospacing="1"/>
    </w:pPr>
  </w:style>
  <w:style w:type="paragraph" w:customStyle="1" w:styleId="c16">
    <w:name w:val="c16"/>
    <w:basedOn w:val="a"/>
    <w:rsid w:val="00654386"/>
    <w:pPr>
      <w:spacing w:before="100" w:beforeAutospacing="1" w:after="100" w:afterAutospacing="1"/>
    </w:pPr>
  </w:style>
  <w:style w:type="paragraph" w:styleId="aff9">
    <w:name w:val="Balloon Text"/>
    <w:basedOn w:val="a"/>
    <w:link w:val="affa"/>
    <w:uiPriority w:val="99"/>
    <w:unhideWhenUsed/>
    <w:rsid w:val="00F568AA"/>
    <w:rPr>
      <w:rFonts w:ascii="Tahoma" w:hAnsi="Tahoma" w:cs="Tahoma"/>
      <w:sz w:val="16"/>
      <w:szCs w:val="16"/>
    </w:rPr>
  </w:style>
  <w:style w:type="character" w:customStyle="1" w:styleId="affa">
    <w:name w:val="Текст выноски Знак"/>
    <w:basedOn w:val="a0"/>
    <w:link w:val="aff9"/>
    <w:uiPriority w:val="99"/>
    <w:rsid w:val="00F568AA"/>
    <w:rPr>
      <w:rFonts w:ascii="Tahoma" w:hAnsi="Tahoma" w:cs="Tahoma"/>
      <w:sz w:val="16"/>
      <w:szCs w:val="16"/>
    </w:rPr>
  </w:style>
  <w:style w:type="paragraph" w:customStyle="1" w:styleId="16">
    <w:name w:val="Номер 1"/>
    <w:basedOn w:val="1"/>
    <w:qFormat/>
    <w:rsid w:val="00456E99"/>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val="ru-RU" w:eastAsia="ru-RU" w:bidi="ar-SA"/>
    </w:rPr>
  </w:style>
  <w:style w:type="character" w:customStyle="1" w:styleId="FontStyle29">
    <w:name w:val="Font Style29"/>
    <w:basedOn w:val="a0"/>
    <w:rsid w:val="00CE01B5"/>
    <w:rPr>
      <w:rFonts w:ascii="Times New Roman" w:hAnsi="Times New Roman" w:cs="Times New Roman"/>
      <w:b/>
      <w:bCs/>
      <w:spacing w:val="-20"/>
      <w:sz w:val="22"/>
      <w:szCs w:val="22"/>
    </w:rPr>
  </w:style>
  <w:style w:type="character" w:customStyle="1" w:styleId="FontStyle28">
    <w:name w:val="Font Style28"/>
    <w:basedOn w:val="a0"/>
    <w:rsid w:val="00CE01B5"/>
    <w:rPr>
      <w:rFonts w:ascii="Microsoft Sans Serif" w:hAnsi="Microsoft Sans Serif" w:cs="Microsoft Sans Serif"/>
      <w:sz w:val="18"/>
      <w:szCs w:val="18"/>
    </w:rPr>
  </w:style>
  <w:style w:type="paragraph" w:customStyle="1" w:styleId="Style7">
    <w:name w:val="Style7"/>
    <w:basedOn w:val="a"/>
    <w:rsid w:val="00CE01B5"/>
    <w:pPr>
      <w:widowControl w:val="0"/>
      <w:autoSpaceDE w:val="0"/>
      <w:autoSpaceDN w:val="0"/>
      <w:adjustRightInd w:val="0"/>
      <w:spacing w:line="201" w:lineRule="exact"/>
      <w:jc w:val="both"/>
    </w:pPr>
    <w:rPr>
      <w:rFonts w:ascii="Microsoft Sans Serif" w:hAnsi="Microsoft Sans Serif" w:cs="Microsoft Sans Serif"/>
    </w:rPr>
  </w:style>
  <w:style w:type="paragraph" w:customStyle="1" w:styleId="Style9">
    <w:name w:val="Style9"/>
    <w:basedOn w:val="a"/>
    <w:rsid w:val="00CE01B5"/>
    <w:pPr>
      <w:widowControl w:val="0"/>
      <w:autoSpaceDE w:val="0"/>
      <w:autoSpaceDN w:val="0"/>
      <w:adjustRightInd w:val="0"/>
      <w:spacing w:line="202" w:lineRule="exact"/>
    </w:pPr>
    <w:rPr>
      <w:rFonts w:ascii="Microsoft Sans Serif" w:hAnsi="Microsoft Sans Serif" w:cs="Microsoft Sans Serif"/>
    </w:rPr>
  </w:style>
  <w:style w:type="paragraph" w:customStyle="1" w:styleId="Style11">
    <w:name w:val="Style11"/>
    <w:basedOn w:val="a"/>
    <w:rsid w:val="00CE01B5"/>
    <w:pPr>
      <w:widowControl w:val="0"/>
      <w:autoSpaceDE w:val="0"/>
      <w:autoSpaceDN w:val="0"/>
      <w:adjustRightInd w:val="0"/>
    </w:pPr>
    <w:rPr>
      <w:rFonts w:ascii="Microsoft Sans Serif" w:hAnsi="Microsoft Sans Serif" w:cs="Microsoft Sans Serif"/>
    </w:rPr>
  </w:style>
  <w:style w:type="paragraph" w:customStyle="1" w:styleId="Style14">
    <w:name w:val="Style14"/>
    <w:basedOn w:val="a"/>
    <w:rsid w:val="00CE01B5"/>
    <w:pPr>
      <w:widowControl w:val="0"/>
      <w:autoSpaceDE w:val="0"/>
      <w:autoSpaceDN w:val="0"/>
      <w:adjustRightInd w:val="0"/>
      <w:spacing w:line="197" w:lineRule="exact"/>
    </w:pPr>
    <w:rPr>
      <w:rFonts w:ascii="Microsoft Sans Serif" w:hAnsi="Microsoft Sans Serif" w:cs="Microsoft Sans Serif"/>
    </w:rPr>
  </w:style>
  <w:style w:type="character" w:customStyle="1" w:styleId="FontStyle27">
    <w:name w:val="Font Style27"/>
    <w:basedOn w:val="a0"/>
    <w:rsid w:val="00CE01B5"/>
    <w:rPr>
      <w:rFonts w:ascii="Microsoft Sans Serif" w:hAnsi="Microsoft Sans Serif" w:cs="Microsoft Sans Serif"/>
      <w:b/>
      <w:bCs/>
      <w:sz w:val="20"/>
      <w:szCs w:val="20"/>
    </w:rPr>
  </w:style>
  <w:style w:type="character" w:customStyle="1" w:styleId="FontStyle32">
    <w:name w:val="Font Style32"/>
    <w:basedOn w:val="a0"/>
    <w:rsid w:val="00CE01B5"/>
    <w:rPr>
      <w:rFonts w:ascii="Times New Roman" w:hAnsi="Times New Roman" w:cs="Times New Roman"/>
      <w:b/>
      <w:bCs/>
      <w:sz w:val="20"/>
      <w:szCs w:val="20"/>
    </w:rPr>
  </w:style>
  <w:style w:type="paragraph" w:customStyle="1" w:styleId="Style15">
    <w:name w:val="Style15"/>
    <w:basedOn w:val="a"/>
    <w:rsid w:val="00CE01B5"/>
    <w:pPr>
      <w:widowControl w:val="0"/>
      <w:autoSpaceDE w:val="0"/>
      <w:autoSpaceDN w:val="0"/>
      <w:adjustRightInd w:val="0"/>
      <w:spacing w:line="202" w:lineRule="exact"/>
      <w:jc w:val="center"/>
    </w:pPr>
    <w:rPr>
      <w:rFonts w:ascii="Microsoft Sans Serif" w:hAnsi="Microsoft Sans Serif" w:cs="Microsoft Sans Serif"/>
    </w:rPr>
  </w:style>
  <w:style w:type="paragraph" w:styleId="affb">
    <w:name w:val="Block Text"/>
    <w:basedOn w:val="a"/>
    <w:rsid w:val="00CE01B5"/>
    <w:pPr>
      <w:spacing w:line="480" w:lineRule="auto"/>
      <w:ind w:left="540" w:right="1418" w:firstLine="340"/>
      <w:jc w:val="both"/>
    </w:pPr>
    <w:rPr>
      <w:rFonts w:ascii="HA_Udr" w:hAnsi="HA_Udr"/>
    </w:rPr>
  </w:style>
  <w:style w:type="character" w:customStyle="1" w:styleId="c11">
    <w:name w:val="c11"/>
    <w:basedOn w:val="a0"/>
    <w:rsid w:val="00A3609E"/>
  </w:style>
  <w:style w:type="paragraph" w:styleId="34">
    <w:name w:val="Body Text 3"/>
    <w:basedOn w:val="a"/>
    <w:link w:val="35"/>
    <w:rsid w:val="00625200"/>
    <w:pPr>
      <w:spacing w:after="120"/>
    </w:pPr>
    <w:rPr>
      <w:sz w:val="16"/>
      <w:szCs w:val="16"/>
    </w:rPr>
  </w:style>
  <w:style w:type="character" w:customStyle="1" w:styleId="35">
    <w:name w:val="Основной текст 3 Знак"/>
    <w:basedOn w:val="a0"/>
    <w:link w:val="34"/>
    <w:rsid w:val="00625200"/>
    <w:rPr>
      <w:sz w:val="16"/>
      <w:szCs w:val="16"/>
    </w:rPr>
  </w:style>
  <w:style w:type="paragraph" w:styleId="affc">
    <w:name w:val="List"/>
    <w:basedOn w:val="a"/>
    <w:rsid w:val="00625200"/>
    <w:pPr>
      <w:ind w:left="283" w:hanging="283"/>
    </w:pPr>
  </w:style>
  <w:style w:type="paragraph" w:styleId="affd">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c"/>
    <w:autoRedefine/>
    <w:rsid w:val="00625200"/>
    <w:pPr>
      <w:spacing w:line="360" w:lineRule="auto"/>
      <w:ind w:left="0" w:firstLine="0"/>
      <w:jc w:val="both"/>
    </w:pPr>
    <w:rPr>
      <w:szCs w:val="20"/>
    </w:rPr>
  </w:style>
  <w:style w:type="paragraph" w:customStyle="1" w:styleId="affe">
    <w:name w:val="Знак"/>
    <w:basedOn w:val="a"/>
    <w:rsid w:val="00625200"/>
    <w:pPr>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w:basedOn w:val="a"/>
    <w:rsid w:val="00625200"/>
    <w:pPr>
      <w:spacing w:after="160" w:line="240" w:lineRule="exact"/>
    </w:pPr>
    <w:rPr>
      <w:rFonts w:ascii="Verdana" w:hAnsi="Verdana" w:cs="Verdana"/>
      <w:sz w:val="20"/>
      <w:szCs w:val="20"/>
      <w:lang w:val="en-US" w:eastAsia="en-US"/>
    </w:rPr>
  </w:style>
  <w:style w:type="paragraph" w:customStyle="1" w:styleId="st">
    <w:name w:val="st"/>
    <w:basedOn w:val="a"/>
    <w:rsid w:val="00625200"/>
    <w:pPr>
      <w:spacing w:before="20" w:after="20"/>
      <w:ind w:left="612" w:right="612"/>
      <w:jc w:val="both"/>
    </w:pPr>
  </w:style>
  <w:style w:type="paragraph" w:customStyle="1" w:styleId="Style1">
    <w:name w:val="Style1"/>
    <w:basedOn w:val="a"/>
    <w:rsid w:val="00625200"/>
    <w:pPr>
      <w:widowControl w:val="0"/>
      <w:autoSpaceDE w:val="0"/>
      <w:autoSpaceDN w:val="0"/>
      <w:adjustRightInd w:val="0"/>
    </w:pPr>
  </w:style>
  <w:style w:type="character" w:customStyle="1" w:styleId="afff0">
    <w:name w:val="Текст примечания Знак"/>
    <w:basedOn w:val="a0"/>
    <w:link w:val="afff1"/>
    <w:rsid w:val="00625200"/>
    <w:rPr>
      <w:rFonts w:ascii="Arial" w:hAnsi="Arial"/>
      <w:b/>
      <w:bCs/>
      <w:kern w:val="28"/>
      <w:sz w:val="32"/>
      <w:szCs w:val="32"/>
    </w:rPr>
  </w:style>
  <w:style w:type="paragraph" w:styleId="afff1">
    <w:name w:val="annotation text"/>
    <w:basedOn w:val="a"/>
    <w:link w:val="afff0"/>
    <w:unhideWhenUsed/>
    <w:rsid w:val="00625200"/>
    <w:rPr>
      <w:rFonts w:ascii="Arial" w:hAnsi="Arial"/>
      <w:b/>
      <w:bCs/>
      <w:kern w:val="28"/>
      <w:sz w:val="32"/>
      <w:szCs w:val="32"/>
    </w:rPr>
  </w:style>
  <w:style w:type="character" w:customStyle="1" w:styleId="17">
    <w:name w:val="Текст примечания Знак1"/>
    <w:basedOn w:val="a0"/>
    <w:rsid w:val="00625200"/>
  </w:style>
  <w:style w:type="paragraph" w:customStyle="1" w:styleId="afff2">
    <w:name w:val="А_основной"/>
    <w:basedOn w:val="a"/>
    <w:link w:val="afff3"/>
    <w:qFormat/>
    <w:rsid w:val="00625200"/>
    <w:pPr>
      <w:spacing w:line="360" w:lineRule="auto"/>
      <w:ind w:firstLine="340"/>
      <w:jc w:val="both"/>
    </w:pPr>
    <w:rPr>
      <w:sz w:val="28"/>
      <w:szCs w:val="28"/>
    </w:rPr>
  </w:style>
  <w:style w:type="character" w:customStyle="1" w:styleId="afff3">
    <w:name w:val="А_основной Знак"/>
    <w:basedOn w:val="a0"/>
    <w:link w:val="afff2"/>
    <w:rsid w:val="00625200"/>
    <w:rPr>
      <w:sz w:val="28"/>
      <w:szCs w:val="28"/>
    </w:rPr>
  </w:style>
  <w:style w:type="paragraph" w:customStyle="1" w:styleId="36">
    <w:name w:val="Текст3"/>
    <w:basedOn w:val="a"/>
    <w:rsid w:val="00625200"/>
    <w:pPr>
      <w:overflowPunct w:val="0"/>
      <w:autoSpaceDE w:val="0"/>
      <w:autoSpaceDN w:val="0"/>
      <w:adjustRightInd w:val="0"/>
      <w:textAlignment w:val="baseline"/>
    </w:pPr>
    <w:rPr>
      <w:rFonts w:ascii="Courier New" w:hAnsi="Courier New"/>
      <w:sz w:val="20"/>
      <w:szCs w:val="20"/>
      <w:lang w:val="en-GB"/>
    </w:rPr>
  </w:style>
  <w:style w:type="paragraph" w:customStyle="1" w:styleId="230">
    <w:name w:val="Основной текст 23"/>
    <w:basedOn w:val="a"/>
    <w:rsid w:val="00625200"/>
    <w:pPr>
      <w:overflowPunct w:val="0"/>
      <w:autoSpaceDE w:val="0"/>
      <w:autoSpaceDN w:val="0"/>
      <w:adjustRightInd w:val="0"/>
      <w:spacing w:line="360" w:lineRule="auto"/>
      <w:ind w:firstLine="709"/>
      <w:jc w:val="both"/>
      <w:textAlignment w:val="baseline"/>
    </w:pPr>
    <w:rPr>
      <w:sz w:val="28"/>
      <w:szCs w:val="20"/>
      <w:lang w:eastAsia="de-DE"/>
    </w:rPr>
  </w:style>
  <w:style w:type="paragraph" w:styleId="afff4">
    <w:name w:val="annotation subject"/>
    <w:basedOn w:val="afff1"/>
    <w:next w:val="afff1"/>
    <w:link w:val="afff5"/>
    <w:unhideWhenUsed/>
    <w:rsid w:val="00625200"/>
    <w:rPr>
      <w:rFonts w:eastAsia="Calibri"/>
      <w:b w:val="0"/>
      <w:bCs w:val="0"/>
      <w:lang w:eastAsia="en-US"/>
    </w:rPr>
  </w:style>
  <w:style w:type="character" w:customStyle="1" w:styleId="afff5">
    <w:name w:val="Тема примечания Знак"/>
    <w:basedOn w:val="17"/>
    <w:link w:val="afff4"/>
    <w:rsid w:val="00625200"/>
    <w:rPr>
      <w:rFonts w:ascii="Arial" w:eastAsia="Calibri" w:hAnsi="Arial"/>
      <w:kern w:val="28"/>
      <w:sz w:val="32"/>
      <w:szCs w:val="32"/>
      <w:lang w:eastAsia="en-US"/>
    </w:rPr>
  </w:style>
  <w:style w:type="paragraph" w:styleId="afff6">
    <w:name w:val="Document Map"/>
    <w:basedOn w:val="a"/>
    <w:link w:val="afff7"/>
    <w:rsid w:val="00625200"/>
    <w:pPr>
      <w:shd w:val="clear" w:color="auto" w:fill="000080"/>
    </w:pPr>
    <w:rPr>
      <w:rFonts w:ascii="Tahoma" w:eastAsia="Calibri" w:hAnsi="Tahoma" w:cs="Tahoma"/>
      <w:sz w:val="20"/>
      <w:szCs w:val="20"/>
      <w:lang w:eastAsia="en-US"/>
    </w:rPr>
  </w:style>
  <w:style w:type="character" w:customStyle="1" w:styleId="afff7">
    <w:name w:val="Схема документа Знак"/>
    <w:basedOn w:val="a0"/>
    <w:link w:val="afff6"/>
    <w:rsid w:val="00625200"/>
    <w:rPr>
      <w:rFonts w:ascii="Tahoma" w:eastAsia="Calibri" w:hAnsi="Tahoma" w:cs="Tahoma"/>
      <w:shd w:val="clear" w:color="auto" w:fill="000080"/>
      <w:lang w:eastAsia="en-US"/>
    </w:rPr>
  </w:style>
  <w:style w:type="paragraph" w:customStyle="1" w:styleId="afff8">
    <w:name w:val="Заголовок"/>
    <w:basedOn w:val="a"/>
    <w:next w:val="ad"/>
    <w:rsid w:val="00625200"/>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f9">
    <w:name w:val="Текст в заданном формате"/>
    <w:basedOn w:val="a"/>
    <w:rsid w:val="00625200"/>
    <w:pPr>
      <w:widowControl w:val="0"/>
      <w:suppressAutoHyphens/>
    </w:pPr>
    <w:rPr>
      <w:rFonts w:ascii="Courier New" w:eastAsia="NSimSun" w:hAnsi="Courier New" w:cs="Courier New"/>
      <w:kern w:val="1"/>
      <w:sz w:val="20"/>
      <w:szCs w:val="20"/>
      <w:lang w:eastAsia="hi-IN" w:bidi="hi-IN"/>
    </w:rPr>
  </w:style>
  <w:style w:type="paragraph" w:customStyle="1" w:styleId="29">
    <w:name w:val="текст 2 кл"/>
    <w:basedOn w:val="a"/>
    <w:rsid w:val="00625200"/>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rsid w:val="00625200"/>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
    <w:rsid w:val="00625200"/>
    <w:pPr>
      <w:widowControl w:val="0"/>
      <w:autoSpaceDE w:val="0"/>
      <w:autoSpaceDN w:val="0"/>
      <w:adjustRightInd w:val="0"/>
    </w:pPr>
    <w:rPr>
      <w:rFonts w:ascii="Verdana" w:hAnsi="Verdana" w:cs="Verdana"/>
    </w:rPr>
  </w:style>
  <w:style w:type="paragraph" w:customStyle="1" w:styleId="Style3">
    <w:name w:val="Style3"/>
    <w:basedOn w:val="a"/>
    <w:rsid w:val="00625200"/>
    <w:pPr>
      <w:widowControl w:val="0"/>
      <w:autoSpaceDE w:val="0"/>
      <w:autoSpaceDN w:val="0"/>
      <w:adjustRightInd w:val="0"/>
    </w:pPr>
    <w:rPr>
      <w:rFonts w:ascii="Verdana" w:hAnsi="Verdana" w:cs="Verdana"/>
    </w:rPr>
  </w:style>
  <w:style w:type="paragraph" w:customStyle="1" w:styleId="Style27">
    <w:name w:val="Style27"/>
    <w:basedOn w:val="a"/>
    <w:rsid w:val="00625200"/>
    <w:pPr>
      <w:widowControl w:val="0"/>
      <w:autoSpaceDE w:val="0"/>
      <w:autoSpaceDN w:val="0"/>
      <w:adjustRightInd w:val="0"/>
    </w:pPr>
    <w:rPr>
      <w:rFonts w:ascii="Verdana" w:hAnsi="Verdana" w:cs="Verdana"/>
    </w:rPr>
  </w:style>
  <w:style w:type="paragraph" w:customStyle="1" w:styleId="Style41">
    <w:name w:val="Style41"/>
    <w:basedOn w:val="a"/>
    <w:rsid w:val="00625200"/>
    <w:pPr>
      <w:widowControl w:val="0"/>
      <w:autoSpaceDE w:val="0"/>
      <w:autoSpaceDN w:val="0"/>
      <w:adjustRightInd w:val="0"/>
    </w:pPr>
    <w:rPr>
      <w:rFonts w:ascii="Verdana" w:hAnsi="Verdana" w:cs="Verdana"/>
    </w:rPr>
  </w:style>
  <w:style w:type="paragraph" w:customStyle="1" w:styleId="18">
    <w:name w:val="заголовок 1"/>
    <w:basedOn w:val="a"/>
    <w:next w:val="a"/>
    <w:rsid w:val="00625200"/>
    <w:pPr>
      <w:keepNext/>
      <w:autoSpaceDE w:val="0"/>
      <w:autoSpaceDN w:val="0"/>
      <w:jc w:val="both"/>
      <w:outlineLvl w:val="0"/>
    </w:pPr>
    <w:rPr>
      <w:b/>
      <w:bCs/>
      <w:sz w:val="28"/>
      <w:szCs w:val="28"/>
    </w:rPr>
  </w:style>
  <w:style w:type="paragraph" w:customStyle="1" w:styleId="2a">
    <w:name w:val="заголовок 2"/>
    <w:basedOn w:val="a"/>
    <w:next w:val="a"/>
    <w:rsid w:val="00625200"/>
    <w:pPr>
      <w:keepNext/>
      <w:autoSpaceDE w:val="0"/>
      <w:autoSpaceDN w:val="0"/>
      <w:jc w:val="both"/>
      <w:outlineLvl w:val="1"/>
    </w:pPr>
    <w:rPr>
      <w:b/>
      <w:bCs/>
    </w:rPr>
  </w:style>
  <w:style w:type="paragraph" w:customStyle="1" w:styleId="37">
    <w:name w:val="заголовок 3"/>
    <w:basedOn w:val="a"/>
    <w:next w:val="a"/>
    <w:rsid w:val="00625200"/>
    <w:pPr>
      <w:keepNext/>
      <w:autoSpaceDE w:val="0"/>
      <w:autoSpaceDN w:val="0"/>
      <w:jc w:val="both"/>
      <w:outlineLvl w:val="2"/>
    </w:pPr>
  </w:style>
  <w:style w:type="paragraph" w:customStyle="1" w:styleId="41">
    <w:name w:val="заголовок 4"/>
    <w:basedOn w:val="a"/>
    <w:next w:val="a"/>
    <w:rsid w:val="00625200"/>
    <w:pPr>
      <w:keepNext/>
      <w:autoSpaceDE w:val="0"/>
      <w:autoSpaceDN w:val="0"/>
      <w:outlineLvl w:val="3"/>
    </w:pPr>
  </w:style>
  <w:style w:type="paragraph" w:customStyle="1" w:styleId="51">
    <w:name w:val="заголовок 5"/>
    <w:basedOn w:val="a"/>
    <w:next w:val="a"/>
    <w:rsid w:val="00625200"/>
    <w:pPr>
      <w:keepNext/>
      <w:autoSpaceDE w:val="0"/>
      <w:autoSpaceDN w:val="0"/>
      <w:jc w:val="center"/>
      <w:outlineLvl w:val="4"/>
    </w:pPr>
    <w:rPr>
      <w:b/>
      <w:bCs/>
      <w:sz w:val="28"/>
      <w:szCs w:val="28"/>
    </w:rPr>
  </w:style>
  <w:style w:type="paragraph" w:customStyle="1" w:styleId="61">
    <w:name w:val="заголовок 6"/>
    <w:basedOn w:val="a"/>
    <w:next w:val="a"/>
    <w:rsid w:val="00625200"/>
    <w:pPr>
      <w:keepNext/>
      <w:autoSpaceDE w:val="0"/>
      <w:autoSpaceDN w:val="0"/>
      <w:outlineLvl w:val="5"/>
    </w:pPr>
    <w:rPr>
      <w:b/>
      <w:bCs/>
      <w:sz w:val="32"/>
      <w:szCs w:val="32"/>
    </w:rPr>
  </w:style>
  <w:style w:type="paragraph" w:customStyle="1" w:styleId="71">
    <w:name w:val="заголовок 7"/>
    <w:basedOn w:val="a"/>
    <w:next w:val="a"/>
    <w:rsid w:val="00625200"/>
    <w:pPr>
      <w:keepNext/>
      <w:pBdr>
        <w:bottom w:val="single" w:sz="12" w:space="2" w:color="auto"/>
      </w:pBdr>
      <w:autoSpaceDE w:val="0"/>
      <w:autoSpaceDN w:val="0"/>
      <w:jc w:val="both"/>
      <w:outlineLvl w:val="6"/>
    </w:pPr>
    <w:rPr>
      <w:sz w:val="28"/>
      <w:szCs w:val="28"/>
    </w:rPr>
  </w:style>
  <w:style w:type="paragraph" w:customStyle="1" w:styleId="81">
    <w:name w:val="заголовок 8"/>
    <w:basedOn w:val="a"/>
    <w:next w:val="a"/>
    <w:rsid w:val="00625200"/>
    <w:pPr>
      <w:keepNext/>
      <w:autoSpaceDE w:val="0"/>
      <w:autoSpaceDN w:val="0"/>
      <w:jc w:val="both"/>
      <w:outlineLvl w:val="7"/>
    </w:pPr>
    <w:rPr>
      <w:i/>
      <w:iCs/>
    </w:rPr>
  </w:style>
  <w:style w:type="paragraph" w:customStyle="1" w:styleId="afffa">
    <w:name w:val="текст сноски"/>
    <w:basedOn w:val="a"/>
    <w:rsid w:val="00625200"/>
    <w:pPr>
      <w:autoSpaceDE w:val="0"/>
      <w:autoSpaceDN w:val="0"/>
    </w:pPr>
    <w:rPr>
      <w:sz w:val="20"/>
      <w:szCs w:val="20"/>
    </w:rPr>
  </w:style>
  <w:style w:type="paragraph" w:customStyle="1" w:styleId="BodyText21">
    <w:name w:val="Body Text 21"/>
    <w:basedOn w:val="a"/>
    <w:rsid w:val="00625200"/>
    <w:pPr>
      <w:autoSpaceDE w:val="0"/>
      <w:autoSpaceDN w:val="0"/>
      <w:spacing w:line="360" w:lineRule="auto"/>
      <w:jc w:val="both"/>
    </w:pPr>
  </w:style>
  <w:style w:type="paragraph" w:customStyle="1" w:styleId="afffb">
    <w:name w:val="Содержимое таблицы"/>
    <w:basedOn w:val="a"/>
    <w:rsid w:val="00625200"/>
    <w:pPr>
      <w:widowControl w:val="0"/>
      <w:suppressLineNumbers/>
      <w:suppressAutoHyphens/>
    </w:pPr>
    <w:rPr>
      <w:rFonts w:eastAsia="SimSun" w:cs="Tahoma"/>
      <w:kern w:val="1"/>
      <w:lang w:eastAsia="hi-IN" w:bidi="hi-IN"/>
    </w:rPr>
  </w:style>
  <w:style w:type="character" w:customStyle="1" w:styleId="FontStyle219">
    <w:name w:val="Font Style219"/>
    <w:basedOn w:val="a0"/>
    <w:rsid w:val="00625200"/>
    <w:rPr>
      <w:rFonts w:ascii="Times New Roman" w:hAnsi="Times New Roman" w:cs="Times New Roman"/>
      <w:sz w:val="20"/>
      <w:szCs w:val="20"/>
    </w:rPr>
  </w:style>
  <w:style w:type="character" w:customStyle="1" w:styleId="FontStyle218">
    <w:name w:val="Font Style218"/>
    <w:basedOn w:val="a0"/>
    <w:rsid w:val="00625200"/>
    <w:rPr>
      <w:rFonts w:ascii="Times New Roman" w:hAnsi="Times New Roman" w:cs="Times New Roman"/>
      <w:b/>
      <w:bCs/>
      <w:i/>
      <w:iCs/>
      <w:sz w:val="20"/>
      <w:szCs w:val="20"/>
    </w:rPr>
  </w:style>
  <w:style w:type="paragraph" w:customStyle="1" w:styleId="Style38">
    <w:name w:val="Style38"/>
    <w:basedOn w:val="a"/>
    <w:next w:val="a"/>
    <w:rsid w:val="00625200"/>
    <w:pPr>
      <w:widowControl w:val="0"/>
      <w:autoSpaceDE w:val="0"/>
      <w:autoSpaceDN w:val="0"/>
      <w:adjustRightInd w:val="0"/>
    </w:pPr>
    <w:rPr>
      <w:rFonts w:ascii="Franklin Gothic Medium" w:hAnsi="Franklin Gothic Medium"/>
    </w:rPr>
  </w:style>
  <w:style w:type="character" w:customStyle="1" w:styleId="FontStyle221">
    <w:name w:val="Font Style221"/>
    <w:basedOn w:val="a0"/>
    <w:rsid w:val="00625200"/>
    <w:rPr>
      <w:rFonts w:ascii="Times New Roman" w:hAnsi="Times New Roman" w:cs="Times New Roman"/>
      <w:b/>
      <w:bCs/>
      <w:sz w:val="18"/>
      <w:szCs w:val="18"/>
    </w:rPr>
  </w:style>
  <w:style w:type="character" w:customStyle="1" w:styleId="WW8Num2z0">
    <w:name w:val="WW8Num2z0"/>
    <w:rsid w:val="00625200"/>
    <w:rPr>
      <w:rFonts w:ascii="Symbol" w:hAnsi="Symbol"/>
      <w:color w:val="auto"/>
    </w:rPr>
  </w:style>
  <w:style w:type="character" w:customStyle="1" w:styleId="WW8Num3z0">
    <w:name w:val="WW8Num3z0"/>
    <w:rsid w:val="00625200"/>
    <w:rPr>
      <w:rFonts w:ascii="Symbol" w:hAnsi="Symbol"/>
      <w:color w:val="auto"/>
    </w:rPr>
  </w:style>
  <w:style w:type="character" w:customStyle="1" w:styleId="WW8Num4z0">
    <w:name w:val="WW8Num4z0"/>
    <w:rsid w:val="00625200"/>
    <w:rPr>
      <w:rFonts w:ascii="Times New Roman" w:hAnsi="Times New Roman" w:cs="Times New Roman"/>
    </w:rPr>
  </w:style>
  <w:style w:type="character" w:customStyle="1" w:styleId="WW8Num5z0">
    <w:name w:val="WW8Num5z0"/>
    <w:rsid w:val="00625200"/>
    <w:rPr>
      <w:rFonts w:ascii="Times New Roman" w:hAnsi="Times New Roman" w:cs="Times New Roman"/>
    </w:rPr>
  </w:style>
  <w:style w:type="character" w:customStyle="1" w:styleId="WW8Num6z0">
    <w:name w:val="WW8Num6z0"/>
    <w:rsid w:val="00625200"/>
    <w:rPr>
      <w:rFonts w:ascii="Times New Roman" w:hAnsi="Times New Roman" w:cs="Times New Roman"/>
    </w:rPr>
  </w:style>
  <w:style w:type="character" w:customStyle="1" w:styleId="WW8Num7z0">
    <w:name w:val="WW8Num7z0"/>
    <w:rsid w:val="00625200"/>
    <w:rPr>
      <w:rFonts w:ascii="Symbol" w:hAnsi="Symbol"/>
      <w:color w:val="auto"/>
    </w:rPr>
  </w:style>
  <w:style w:type="character" w:customStyle="1" w:styleId="WW8Num8z0">
    <w:name w:val="WW8Num8z0"/>
    <w:rsid w:val="00625200"/>
    <w:rPr>
      <w:rFonts w:ascii="Times New Roman" w:hAnsi="Times New Roman" w:cs="Times New Roman"/>
    </w:rPr>
  </w:style>
  <w:style w:type="character" w:customStyle="1" w:styleId="WW8Num9z0">
    <w:name w:val="WW8Num9z0"/>
    <w:rsid w:val="00625200"/>
    <w:rPr>
      <w:rFonts w:ascii="Symbol" w:hAnsi="Symbol"/>
      <w:color w:val="auto"/>
    </w:rPr>
  </w:style>
  <w:style w:type="character" w:customStyle="1" w:styleId="WW8Num10z0">
    <w:name w:val="WW8Num10z0"/>
    <w:rsid w:val="00625200"/>
    <w:rPr>
      <w:rFonts w:ascii="Times New Roman" w:hAnsi="Times New Roman" w:cs="Times New Roman"/>
    </w:rPr>
  </w:style>
  <w:style w:type="character" w:customStyle="1" w:styleId="WW8Num11z0">
    <w:name w:val="WW8Num11z0"/>
    <w:rsid w:val="00625200"/>
    <w:rPr>
      <w:rFonts w:ascii="Wingdings 3" w:hAnsi="Wingdings 3"/>
    </w:rPr>
  </w:style>
  <w:style w:type="character" w:customStyle="1" w:styleId="WW8Num12z0">
    <w:name w:val="WW8Num12z0"/>
    <w:rsid w:val="00625200"/>
    <w:rPr>
      <w:rFonts w:ascii="Times New Roman" w:hAnsi="Times New Roman" w:cs="Times New Roman"/>
    </w:rPr>
  </w:style>
  <w:style w:type="character" w:customStyle="1" w:styleId="WW8Num13z0">
    <w:name w:val="WW8Num13z0"/>
    <w:rsid w:val="00625200"/>
    <w:rPr>
      <w:rFonts w:ascii="Times New Roman" w:hAnsi="Times New Roman" w:cs="Times New Roman"/>
    </w:rPr>
  </w:style>
  <w:style w:type="character" w:customStyle="1" w:styleId="WW8Num14z0">
    <w:name w:val="WW8Num14z0"/>
    <w:rsid w:val="00625200"/>
    <w:rPr>
      <w:rFonts w:ascii="Times New Roman" w:hAnsi="Times New Roman" w:cs="Times New Roman"/>
    </w:rPr>
  </w:style>
  <w:style w:type="character" w:customStyle="1" w:styleId="WW8Num15z0">
    <w:name w:val="WW8Num15z0"/>
    <w:rsid w:val="00625200"/>
    <w:rPr>
      <w:rFonts w:ascii="Times New Roman" w:hAnsi="Times New Roman" w:cs="Times New Roman"/>
    </w:rPr>
  </w:style>
  <w:style w:type="character" w:customStyle="1" w:styleId="WW8Num16z0">
    <w:name w:val="WW8Num16z0"/>
    <w:rsid w:val="00625200"/>
    <w:rPr>
      <w:rFonts w:ascii="Wingdings" w:hAnsi="Wingdings"/>
    </w:rPr>
  </w:style>
  <w:style w:type="character" w:customStyle="1" w:styleId="WW8Num17z0">
    <w:name w:val="WW8Num17z0"/>
    <w:rsid w:val="00625200"/>
    <w:rPr>
      <w:rFonts w:ascii="Times New Roman" w:hAnsi="Times New Roman" w:cs="Times New Roman"/>
    </w:rPr>
  </w:style>
  <w:style w:type="character" w:customStyle="1" w:styleId="WW8Num18z0">
    <w:name w:val="WW8Num18z0"/>
    <w:rsid w:val="00625200"/>
    <w:rPr>
      <w:rFonts w:ascii="Wingdings 3" w:hAnsi="Wingdings 3"/>
      <w:color w:val="auto"/>
    </w:rPr>
  </w:style>
  <w:style w:type="character" w:customStyle="1" w:styleId="WW8Num19z0">
    <w:name w:val="WW8Num19z0"/>
    <w:rsid w:val="00625200"/>
    <w:rPr>
      <w:rFonts w:ascii="Times New Roman" w:hAnsi="Times New Roman" w:cs="Times New Roman"/>
    </w:rPr>
  </w:style>
  <w:style w:type="character" w:customStyle="1" w:styleId="WW8Num20z0">
    <w:name w:val="WW8Num20z0"/>
    <w:rsid w:val="00625200"/>
    <w:rPr>
      <w:rFonts w:ascii="Times New Roman" w:hAnsi="Times New Roman" w:cs="Times New Roman"/>
    </w:rPr>
  </w:style>
  <w:style w:type="character" w:customStyle="1" w:styleId="WW8Num21z0">
    <w:name w:val="WW8Num21z0"/>
    <w:rsid w:val="00625200"/>
    <w:rPr>
      <w:rFonts w:ascii="Wingdings" w:hAnsi="Wingdings"/>
    </w:rPr>
  </w:style>
  <w:style w:type="character" w:customStyle="1" w:styleId="WW8Num22z0">
    <w:name w:val="WW8Num22z0"/>
    <w:rsid w:val="00625200"/>
    <w:rPr>
      <w:rFonts w:ascii="Times New Roman" w:hAnsi="Times New Roman" w:cs="Times New Roman"/>
    </w:rPr>
  </w:style>
  <w:style w:type="character" w:customStyle="1" w:styleId="WW8Num23z0">
    <w:name w:val="WW8Num23z0"/>
    <w:rsid w:val="00625200"/>
    <w:rPr>
      <w:rFonts w:ascii="Times New Roman" w:hAnsi="Times New Roman" w:cs="Times New Roman"/>
    </w:rPr>
  </w:style>
  <w:style w:type="character" w:customStyle="1" w:styleId="WW8Num24z0">
    <w:name w:val="WW8Num24z0"/>
    <w:rsid w:val="00625200"/>
    <w:rPr>
      <w:rFonts w:ascii="Times New Roman" w:hAnsi="Times New Roman" w:cs="Times New Roman"/>
    </w:rPr>
  </w:style>
  <w:style w:type="character" w:customStyle="1" w:styleId="WW8Num25z0">
    <w:name w:val="WW8Num25z0"/>
    <w:rsid w:val="00625200"/>
    <w:rPr>
      <w:rFonts w:ascii="Times New Roman" w:hAnsi="Times New Roman" w:cs="Times New Roman"/>
    </w:rPr>
  </w:style>
  <w:style w:type="character" w:customStyle="1" w:styleId="WW8Num26z0">
    <w:name w:val="WW8Num26z0"/>
    <w:rsid w:val="00625200"/>
    <w:rPr>
      <w:rFonts w:ascii="Times New Roman" w:hAnsi="Times New Roman" w:cs="Times New Roman"/>
    </w:rPr>
  </w:style>
  <w:style w:type="character" w:customStyle="1" w:styleId="WW8Num27z0">
    <w:name w:val="WW8Num27z0"/>
    <w:rsid w:val="00625200"/>
    <w:rPr>
      <w:rFonts w:ascii="Times New Roman" w:hAnsi="Times New Roman" w:cs="Times New Roman"/>
    </w:rPr>
  </w:style>
  <w:style w:type="character" w:customStyle="1" w:styleId="WW8Num28z0">
    <w:name w:val="WW8Num28z0"/>
    <w:rsid w:val="00625200"/>
    <w:rPr>
      <w:rFonts w:ascii="Times New Roman" w:hAnsi="Times New Roman" w:cs="Times New Roman"/>
    </w:rPr>
  </w:style>
  <w:style w:type="character" w:customStyle="1" w:styleId="WW8Num29z0">
    <w:name w:val="WW8Num29z0"/>
    <w:rsid w:val="00625200"/>
    <w:rPr>
      <w:rFonts w:ascii="Times New Roman" w:hAnsi="Times New Roman" w:cs="Times New Roman"/>
    </w:rPr>
  </w:style>
  <w:style w:type="character" w:customStyle="1" w:styleId="WW8Num30z0">
    <w:name w:val="WW8Num30z0"/>
    <w:rsid w:val="00625200"/>
    <w:rPr>
      <w:rFonts w:ascii="Times New Roman" w:hAnsi="Times New Roman" w:cs="Times New Roman"/>
    </w:rPr>
  </w:style>
  <w:style w:type="character" w:customStyle="1" w:styleId="WW8Num31z0">
    <w:name w:val="WW8Num31z0"/>
    <w:rsid w:val="00625200"/>
    <w:rPr>
      <w:rFonts w:ascii="Times New Roman" w:hAnsi="Times New Roman" w:cs="Times New Roman"/>
    </w:rPr>
  </w:style>
  <w:style w:type="character" w:customStyle="1" w:styleId="WW8Num32z0">
    <w:name w:val="WW8Num32z0"/>
    <w:rsid w:val="00625200"/>
    <w:rPr>
      <w:rFonts w:ascii="Times New Roman" w:hAnsi="Times New Roman" w:cs="Times New Roman"/>
    </w:rPr>
  </w:style>
  <w:style w:type="character" w:customStyle="1" w:styleId="WW8Num33z0">
    <w:name w:val="WW8Num33z0"/>
    <w:rsid w:val="00625200"/>
    <w:rPr>
      <w:rFonts w:ascii="Times New Roman" w:hAnsi="Times New Roman" w:cs="Times New Roman"/>
    </w:rPr>
  </w:style>
  <w:style w:type="character" w:customStyle="1" w:styleId="WW8Num34z0">
    <w:name w:val="WW8Num34z0"/>
    <w:rsid w:val="00625200"/>
    <w:rPr>
      <w:rFonts w:ascii="Times New Roman" w:hAnsi="Times New Roman" w:cs="Times New Roman"/>
    </w:rPr>
  </w:style>
  <w:style w:type="character" w:customStyle="1" w:styleId="WW8Num35z0">
    <w:name w:val="WW8Num35z0"/>
    <w:rsid w:val="00625200"/>
    <w:rPr>
      <w:rFonts w:ascii="Times New Roman" w:hAnsi="Times New Roman" w:cs="Times New Roman"/>
    </w:rPr>
  </w:style>
  <w:style w:type="character" w:customStyle="1" w:styleId="WW8Num36z0">
    <w:name w:val="WW8Num36z0"/>
    <w:rsid w:val="00625200"/>
    <w:rPr>
      <w:rFonts w:ascii="Times New Roman" w:hAnsi="Times New Roman" w:cs="Times New Roman"/>
    </w:rPr>
  </w:style>
  <w:style w:type="character" w:customStyle="1" w:styleId="WW8Num37z0">
    <w:name w:val="WW8Num37z0"/>
    <w:rsid w:val="00625200"/>
    <w:rPr>
      <w:rFonts w:ascii="Times New Roman" w:hAnsi="Times New Roman" w:cs="Times New Roman"/>
    </w:rPr>
  </w:style>
  <w:style w:type="character" w:customStyle="1" w:styleId="WW8Num38z0">
    <w:name w:val="WW8Num38z0"/>
    <w:rsid w:val="00625200"/>
    <w:rPr>
      <w:rFonts w:ascii="Times New Roman" w:hAnsi="Times New Roman" w:cs="Times New Roman"/>
    </w:rPr>
  </w:style>
  <w:style w:type="character" w:customStyle="1" w:styleId="WW8Num39z0">
    <w:name w:val="WW8Num39z0"/>
    <w:rsid w:val="00625200"/>
    <w:rPr>
      <w:rFonts w:ascii="Times New Roman" w:hAnsi="Times New Roman" w:cs="Times New Roman"/>
    </w:rPr>
  </w:style>
  <w:style w:type="character" w:customStyle="1" w:styleId="WW8Num40z0">
    <w:name w:val="WW8Num40z0"/>
    <w:rsid w:val="00625200"/>
    <w:rPr>
      <w:rFonts w:ascii="Times New Roman" w:hAnsi="Times New Roman" w:cs="Times New Roman"/>
    </w:rPr>
  </w:style>
  <w:style w:type="character" w:customStyle="1" w:styleId="WW8Num41z0">
    <w:name w:val="WW8Num41z0"/>
    <w:rsid w:val="00625200"/>
    <w:rPr>
      <w:rFonts w:ascii="Times New Roman" w:hAnsi="Times New Roman" w:cs="Times New Roman"/>
    </w:rPr>
  </w:style>
  <w:style w:type="character" w:customStyle="1" w:styleId="WW8Num42z0">
    <w:name w:val="WW8Num42z0"/>
    <w:rsid w:val="00625200"/>
    <w:rPr>
      <w:rFonts w:ascii="Times New Roman" w:hAnsi="Times New Roman" w:cs="Times New Roman"/>
    </w:rPr>
  </w:style>
  <w:style w:type="character" w:customStyle="1" w:styleId="WW8Num43z0">
    <w:name w:val="WW8Num43z0"/>
    <w:rsid w:val="00625200"/>
    <w:rPr>
      <w:rFonts w:ascii="Times New Roman" w:hAnsi="Times New Roman" w:cs="Times New Roman"/>
    </w:rPr>
  </w:style>
  <w:style w:type="character" w:customStyle="1" w:styleId="WW8Num44z0">
    <w:name w:val="WW8Num44z0"/>
    <w:rsid w:val="00625200"/>
    <w:rPr>
      <w:rFonts w:ascii="Times New Roman" w:hAnsi="Times New Roman" w:cs="Times New Roman"/>
    </w:rPr>
  </w:style>
  <w:style w:type="character" w:customStyle="1" w:styleId="WW8Num45z0">
    <w:name w:val="WW8Num45z0"/>
    <w:rsid w:val="00625200"/>
    <w:rPr>
      <w:rFonts w:ascii="Times New Roman" w:hAnsi="Times New Roman" w:cs="Times New Roman"/>
    </w:rPr>
  </w:style>
  <w:style w:type="character" w:customStyle="1" w:styleId="WW8Num46z0">
    <w:name w:val="WW8Num46z0"/>
    <w:rsid w:val="00625200"/>
    <w:rPr>
      <w:rFonts w:ascii="Times New Roman" w:hAnsi="Times New Roman" w:cs="Times New Roman"/>
    </w:rPr>
  </w:style>
  <w:style w:type="character" w:customStyle="1" w:styleId="WW8Num47z0">
    <w:name w:val="WW8Num47z0"/>
    <w:rsid w:val="00625200"/>
    <w:rPr>
      <w:rFonts w:ascii="Times New Roman" w:hAnsi="Times New Roman" w:cs="Times New Roman"/>
    </w:rPr>
  </w:style>
  <w:style w:type="character" w:customStyle="1" w:styleId="WW8Num48z0">
    <w:name w:val="WW8Num48z0"/>
    <w:rsid w:val="00625200"/>
    <w:rPr>
      <w:rFonts w:ascii="Times New Roman" w:hAnsi="Times New Roman" w:cs="Times New Roman"/>
    </w:rPr>
  </w:style>
  <w:style w:type="character" w:customStyle="1" w:styleId="WW8Num49z0">
    <w:name w:val="WW8Num49z0"/>
    <w:rsid w:val="00625200"/>
    <w:rPr>
      <w:rFonts w:ascii="Times New Roman" w:hAnsi="Times New Roman" w:cs="Times New Roman"/>
    </w:rPr>
  </w:style>
  <w:style w:type="character" w:customStyle="1" w:styleId="WW8Num50z0">
    <w:name w:val="WW8Num50z0"/>
    <w:rsid w:val="00625200"/>
    <w:rPr>
      <w:rFonts w:ascii="Times New Roman" w:hAnsi="Times New Roman" w:cs="Times New Roman"/>
    </w:rPr>
  </w:style>
  <w:style w:type="character" w:customStyle="1" w:styleId="WW8Num51z0">
    <w:name w:val="WW8Num51z0"/>
    <w:rsid w:val="00625200"/>
    <w:rPr>
      <w:rFonts w:ascii="Times New Roman" w:hAnsi="Times New Roman" w:cs="Times New Roman"/>
    </w:rPr>
  </w:style>
  <w:style w:type="character" w:customStyle="1" w:styleId="WW8Num52z0">
    <w:name w:val="WW8Num52z0"/>
    <w:rsid w:val="00625200"/>
    <w:rPr>
      <w:rFonts w:ascii="Times New Roman" w:hAnsi="Times New Roman" w:cs="Times New Roman"/>
    </w:rPr>
  </w:style>
  <w:style w:type="character" w:customStyle="1" w:styleId="WW8Num53z0">
    <w:name w:val="WW8Num53z0"/>
    <w:rsid w:val="00625200"/>
    <w:rPr>
      <w:rFonts w:ascii="Times New Roman" w:hAnsi="Times New Roman" w:cs="Times New Roman"/>
    </w:rPr>
  </w:style>
  <w:style w:type="character" w:customStyle="1" w:styleId="WW8Num54z0">
    <w:name w:val="WW8Num54z0"/>
    <w:rsid w:val="00625200"/>
    <w:rPr>
      <w:rFonts w:ascii="Times New Roman" w:hAnsi="Times New Roman" w:cs="Times New Roman"/>
    </w:rPr>
  </w:style>
  <w:style w:type="character" w:customStyle="1" w:styleId="WW8Num55z0">
    <w:name w:val="WW8Num55z0"/>
    <w:rsid w:val="00625200"/>
    <w:rPr>
      <w:rFonts w:ascii="Times New Roman" w:hAnsi="Times New Roman" w:cs="Times New Roman"/>
    </w:rPr>
  </w:style>
  <w:style w:type="character" w:customStyle="1" w:styleId="WW8Num56z0">
    <w:name w:val="WW8Num56z0"/>
    <w:rsid w:val="00625200"/>
    <w:rPr>
      <w:rFonts w:ascii="Times New Roman" w:hAnsi="Times New Roman" w:cs="Times New Roman"/>
    </w:rPr>
  </w:style>
  <w:style w:type="character" w:customStyle="1" w:styleId="WW8Num57z0">
    <w:name w:val="WW8Num57z0"/>
    <w:rsid w:val="00625200"/>
    <w:rPr>
      <w:rFonts w:ascii="Times New Roman" w:hAnsi="Times New Roman" w:cs="Times New Roman"/>
    </w:rPr>
  </w:style>
  <w:style w:type="character" w:customStyle="1" w:styleId="WW8Num58z0">
    <w:name w:val="WW8Num58z0"/>
    <w:rsid w:val="00625200"/>
    <w:rPr>
      <w:rFonts w:ascii="Times New Roman" w:hAnsi="Times New Roman" w:cs="Times New Roman"/>
    </w:rPr>
  </w:style>
  <w:style w:type="character" w:customStyle="1" w:styleId="WW8Num59z0">
    <w:name w:val="WW8Num59z0"/>
    <w:rsid w:val="00625200"/>
    <w:rPr>
      <w:rFonts w:ascii="Times New Roman" w:hAnsi="Times New Roman" w:cs="Times New Roman"/>
    </w:rPr>
  </w:style>
  <w:style w:type="character" w:customStyle="1" w:styleId="WW8Num60z0">
    <w:name w:val="WW8Num60z0"/>
    <w:rsid w:val="00625200"/>
    <w:rPr>
      <w:rFonts w:ascii="Times New Roman" w:hAnsi="Times New Roman" w:cs="Times New Roman"/>
    </w:rPr>
  </w:style>
  <w:style w:type="character" w:customStyle="1" w:styleId="WW8Num61z0">
    <w:name w:val="WW8Num61z0"/>
    <w:rsid w:val="00625200"/>
    <w:rPr>
      <w:rFonts w:ascii="Times New Roman" w:hAnsi="Times New Roman" w:cs="Times New Roman"/>
    </w:rPr>
  </w:style>
  <w:style w:type="character" w:customStyle="1" w:styleId="WW8Num62z0">
    <w:name w:val="WW8Num62z0"/>
    <w:rsid w:val="00625200"/>
    <w:rPr>
      <w:rFonts w:ascii="Times New Roman" w:hAnsi="Times New Roman" w:cs="Times New Roman"/>
    </w:rPr>
  </w:style>
  <w:style w:type="character" w:customStyle="1" w:styleId="WW8Num63z0">
    <w:name w:val="WW8Num63z0"/>
    <w:rsid w:val="00625200"/>
    <w:rPr>
      <w:rFonts w:ascii="Times New Roman" w:hAnsi="Times New Roman" w:cs="Times New Roman"/>
    </w:rPr>
  </w:style>
  <w:style w:type="character" w:customStyle="1" w:styleId="WW8Num64z0">
    <w:name w:val="WW8Num64z0"/>
    <w:rsid w:val="00625200"/>
    <w:rPr>
      <w:rFonts w:ascii="Times New Roman" w:hAnsi="Times New Roman" w:cs="Times New Roman"/>
    </w:rPr>
  </w:style>
  <w:style w:type="character" w:customStyle="1" w:styleId="WW8Num65z0">
    <w:name w:val="WW8Num65z0"/>
    <w:rsid w:val="00625200"/>
    <w:rPr>
      <w:rFonts w:ascii="Times New Roman" w:hAnsi="Times New Roman" w:cs="Times New Roman"/>
    </w:rPr>
  </w:style>
  <w:style w:type="character" w:customStyle="1" w:styleId="WW8Num66z0">
    <w:name w:val="WW8Num66z0"/>
    <w:rsid w:val="00625200"/>
    <w:rPr>
      <w:rFonts w:ascii="Times New Roman" w:hAnsi="Times New Roman" w:cs="Times New Roman"/>
    </w:rPr>
  </w:style>
  <w:style w:type="character" w:customStyle="1" w:styleId="WW8Num67z0">
    <w:name w:val="WW8Num67z0"/>
    <w:rsid w:val="00625200"/>
    <w:rPr>
      <w:rFonts w:ascii="Times New Roman" w:hAnsi="Times New Roman" w:cs="Times New Roman"/>
    </w:rPr>
  </w:style>
  <w:style w:type="character" w:customStyle="1" w:styleId="WW8Num68z0">
    <w:name w:val="WW8Num68z0"/>
    <w:rsid w:val="00625200"/>
    <w:rPr>
      <w:rFonts w:ascii="Times New Roman" w:hAnsi="Times New Roman" w:cs="Times New Roman"/>
    </w:rPr>
  </w:style>
  <w:style w:type="character" w:customStyle="1" w:styleId="WW8Num69z0">
    <w:name w:val="WW8Num69z0"/>
    <w:rsid w:val="00625200"/>
    <w:rPr>
      <w:rFonts w:ascii="Times New Roman" w:hAnsi="Times New Roman" w:cs="Times New Roman"/>
    </w:rPr>
  </w:style>
  <w:style w:type="character" w:customStyle="1" w:styleId="WW8Num70z0">
    <w:name w:val="WW8Num70z0"/>
    <w:rsid w:val="00625200"/>
    <w:rPr>
      <w:rFonts w:ascii="Times New Roman" w:hAnsi="Times New Roman" w:cs="Times New Roman"/>
    </w:rPr>
  </w:style>
  <w:style w:type="character" w:customStyle="1" w:styleId="WW8Num71z0">
    <w:name w:val="WW8Num71z0"/>
    <w:rsid w:val="00625200"/>
    <w:rPr>
      <w:rFonts w:ascii="Times New Roman" w:hAnsi="Times New Roman" w:cs="Times New Roman"/>
    </w:rPr>
  </w:style>
  <w:style w:type="character" w:customStyle="1" w:styleId="WW8Num72z0">
    <w:name w:val="WW8Num72z0"/>
    <w:rsid w:val="00625200"/>
    <w:rPr>
      <w:rFonts w:ascii="Times New Roman" w:hAnsi="Times New Roman" w:cs="Times New Roman"/>
    </w:rPr>
  </w:style>
  <w:style w:type="character" w:customStyle="1" w:styleId="WW8Num73z0">
    <w:name w:val="WW8Num73z0"/>
    <w:rsid w:val="00625200"/>
    <w:rPr>
      <w:rFonts w:ascii="Times New Roman" w:hAnsi="Times New Roman" w:cs="Times New Roman"/>
    </w:rPr>
  </w:style>
  <w:style w:type="character" w:customStyle="1" w:styleId="WW8Num74z0">
    <w:name w:val="WW8Num74z0"/>
    <w:rsid w:val="00625200"/>
    <w:rPr>
      <w:rFonts w:ascii="Times New Roman" w:hAnsi="Times New Roman" w:cs="Times New Roman"/>
    </w:rPr>
  </w:style>
  <w:style w:type="character" w:customStyle="1" w:styleId="WW8Num75z0">
    <w:name w:val="WW8Num75z0"/>
    <w:rsid w:val="00625200"/>
    <w:rPr>
      <w:rFonts w:ascii="Times New Roman" w:hAnsi="Times New Roman" w:cs="Times New Roman"/>
    </w:rPr>
  </w:style>
  <w:style w:type="character" w:customStyle="1" w:styleId="WW8Num76z0">
    <w:name w:val="WW8Num76z0"/>
    <w:rsid w:val="00625200"/>
    <w:rPr>
      <w:rFonts w:ascii="Times New Roman" w:hAnsi="Times New Roman" w:cs="Times New Roman"/>
    </w:rPr>
  </w:style>
  <w:style w:type="character" w:customStyle="1" w:styleId="WW8Num77z0">
    <w:name w:val="WW8Num77z0"/>
    <w:rsid w:val="00625200"/>
    <w:rPr>
      <w:rFonts w:ascii="Times New Roman" w:hAnsi="Times New Roman" w:cs="Times New Roman"/>
    </w:rPr>
  </w:style>
  <w:style w:type="character" w:customStyle="1" w:styleId="WW8Num78z0">
    <w:name w:val="WW8Num78z0"/>
    <w:rsid w:val="00625200"/>
    <w:rPr>
      <w:rFonts w:ascii="Times New Roman" w:hAnsi="Times New Roman" w:cs="Times New Roman"/>
    </w:rPr>
  </w:style>
  <w:style w:type="character" w:customStyle="1" w:styleId="WW8Num79z0">
    <w:name w:val="WW8Num79z0"/>
    <w:rsid w:val="00625200"/>
    <w:rPr>
      <w:rFonts w:ascii="Times New Roman" w:hAnsi="Times New Roman" w:cs="Times New Roman"/>
    </w:rPr>
  </w:style>
  <w:style w:type="character" w:customStyle="1" w:styleId="WW8Num80z0">
    <w:name w:val="WW8Num80z0"/>
    <w:rsid w:val="00625200"/>
    <w:rPr>
      <w:rFonts w:ascii="Times New Roman" w:hAnsi="Times New Roman" w:cs="Times New Roman"/>
    </w:rPr>
  </w:style>
  <w:style w:type="character" w:customStyle="1" w:styleId="WW8Num81z0">
    <w:name w:val="WW8Num81z0"/>
    <w:rsid w:val="00625200"/>
    <w:rPr>
      <w:rFonts w:ascii="Times New Roman" w:hAnsi="Times New Roman" w:cs="Times New Roman"/>
    </w:rPr>
  </w:style>
  <w:style w:type="character" w:customStyle="1" w:styleId="WW8Num82z0">
    <w:name w:val="WW8Num82z0"/>
    <w:rsid w:val="00625200"/>
    <w:rPr>
      <w:rFonts w:ascii="Times New Roman" w:hAnsi="Times New Roman" w:cs="Times New Roman"/>
    </w:rPr>
  </w:style>
  <w:style w:type="character" w:customStyle="1" w:styleId="WW8Num83z0">
    <w:name w:val="WW8Num83z0"/>
    <w:rsid w:val="00625200"/>
    <w:rPr>
      <w:rFonts w:ascii="Times New Roman" w:hAnsi="Times New Roman" w:cs="Times New Roman"/>
    </w:rPr>
  </w:style>
  <w:style w:type="character" w:customStyle="1" w:styleId="WW8Num84z0">
    <w:name w:val="WW8Num84z0"/>
    <w:rsid w:val="00625200"/>
    <w:rPr>
      <w:rFonts w:ascii="Times New Roman" w:hAnsi="Times New Roman" w:cs="Times New Roman"/>
    </w:rPr>
  </w:style>
  <w:style w:type="character" w:customStyle="1" w:styleId="WW8Num85z0">
    <w:name w:val="WW8Num85z0"/>
    <w:rsid w:val="00625200"/>
    <w:rPr>
      <w:rFonts w:ascii="Times New Roman" w:hAnsi="Times New Roman" w:cs="Times New Roman"/>
    </w:rPr>
  </w:style>
  <w:style w:type="character" w:customStyle="1" w:styleId="WW8Num86z0">
    <w:name w:val="WW8Num86z0"/>
    <w:rsid w:val="00625200"/>
    <w:rPr>
      <w:rFonts w:ascii="Times New Roman" w:hAnsi="Times New Roman" w:cs="Times New Roman"/>
    </w:rPr>
  </w:style>
  <w:style w:type="character" w:customStyle="1" w:styleId="WW8Num87z0">
    <w:name w:val="WW8Num87z0"/>
    <w:rsid w:val="00625200"/>
    <w:rPr>
      <w:rFonts w:ascii="Times New Roman" w:hAnsi="Times New Roman" w:cs="Times New Roman"/>
    </w:rPr>
  </w:style>
  <w:style w:type="character" w:customStyle="1" w:styleId="WW8Num87z1">
    <w:name w:val="WW8Num87z1"/>
    <w:rsid w:val="00625200"/>
    <w:rPr>
      <w:rFonts w:ascii="OpenSymbol" w:hAnsi="OpenSymbol" w:cs="OpenSymbol"/>
    </w:rPr>
  </w:style>
  <w:style w:type="character" w:customStyle="1" w:styleId="WW8Num88z1">
    <w:name w:val="WW8Num88z1"/>
    <w:rsid w:val="00625200"/>
    <w:rPr>
      <w:rFonts w:ascii="Symbol" w:hAnsi="Symbol"/>
      <w:color w:val="auto"/>
    </w:rPr>
  </w:style>
  <w:style w:type="character" w:customStyle="1" w:styleId="WW8Num90z0">
    <w:name w:val="WW8Num90z0"/>
    <w:rsid w:val="00625200"/>
    <w:rPr>
      <w:rFonts w:ascii="Times New Roman" w:hAnsi="Times New Roman" w:cs="Times New Roman"/>
    </w:rPr>
  </w:style>
  <w:style w:type="character" w:customStyle="1" w:styleId="WW8Num90z1">
    <w:name w:val="WW8Num90z1"/>
    <w:rsid w:val="00625200"/>
    <w:rPr>
      <w:rFonts w:ascii="OpenSymbol" w:hAnsi="OpenSymbol"/>
      <w:color w:val="auto"/>
    </w:rPr>
  </w:style>
  <w:style w:type="character" w:customStyle="1" w:styleId="WW8Num90z3">
    <w:name w:val="WW8Num90z3"/>
    <w:rsid w:val="00625200"/>
    <w:rPr>
      <w:rFonts w:ascii="Symbol" w:hAnsi="Symbol" w:cs="OpenSymbol"/>
    </w:rPr>
  </w:style>
  <w:style w:type="character" w:customStyle="1" w:styleId="WW8Num92z0">
    <w:name w:val="WW8Num92z0"/>
    <w:rsid w:val="00625200"/>
    <w:rPr>
      <w:rFonts w:ascii="Times New Roman" w:hAnsi="Times New Roman" w:cs="Times New Roman"/>
    </w:rPr>
  </w:style>
  <w:style w:type="character" w:customStyle="1" w:styleId="WW8Num92z1">
    <w:name w:val="WW8Num92z1"/>
    <w:rsid w:val="00625200"/>
    <w:rPr>
      <w:rFonts w:ascii="OpenSymbol" w:hAnsi="OpenSymbol" w:cs="OpenSymbol"/>
    </w:rPr>
  </w:style>
  <w:style w:type="character" w:customStyle="1" w:styleId="WW8Num93z0">
    <w:name w:val="WW8Num93z0"/>
    <w:rsid w:val="00625200"/>
    <w:rPr>
      <w:rFonts w:ascii="Times New Roman" w:hAnsi="Times New Roman" w:cs="Times New Roman"/>
    </w:rPr>
  </w:style>
  <w:style w:type="character" w:customStyle="1" w:styleId="WW8Num93z1">
    <w:name w:val="WW8Num93z1"/>
    <w:rsid w:val="00625200"/>
    <w:rPr>
      <w:rFonts w:ascii="OpenSymbol" w:hAnsi="OpenSymbol" w:cs="OpenSymbol"/>
    </w:rPr>
  </w:style>
  <w:style w:type="character" w:customStyle="1" w:styleId="WW8Num94z0">
    <w:name w:val="WW8Num94z0"/>
    <w:rsid w:val="00625200"/>
    <w:rPr>
      <w:rFonts w:ascii="Times New Roman" w:hAnsi="Times New Roman" w:cs="Times New Roman"/>
    </w:rPr>
  </w:style>
  <w:style w:type="character" w:customStyle="1" w:styleId="WW8Num94z1">
    <w:name w:val="WW8Num94z1"/>
    <w:rsid w:val="00625200"/>
    <w:rPr>
      <w:rFonts w:ascii="OpenSymbol" w:hAnsi="OpenSymbol" w:cs="OpenSymbol"/>
    </w:rPr>
  </w:style>
  <w:style w:type="character" w:customStyle="1" w:styleId="Absatz-Standardschriftart">
    <w:name w:val="Absatz-Standardschriftart"/>
    <w:rsid w:val="00625200"/>
  </w:style>
  <w:style w:type="character" w:customStyle="1" w:styleId="WW-Absatz-Standardschriftart">
    <w:name w:val="WW-Absatz-Standardschriftart"/>
    <w:rsid w:val="00625200"/>
  </w:style>
  <w:style w:type="character" w:customStyle="1" w:styleId="WW8Num88z0">
    <w:name w:val="WW8Num88z0"/>
    <w:rsid w:val="00625200"/>
    <w:rPr>
      <w:rFonts w:ascii="Times New Roman" w:hAnsi="Times New Roman" w:cs="Times New Roman"/>
    </w:rPr>
  </w:style>
  <w:style w:type="character" w:customStyle="1" w:styleId="WW8Num89z0">
    <w:name w:val="WW8Num89z0"/>
    <w:rsid w:val="00625200"/>
    <w:rPr>
      <w:rFonts w:ascii="Times New Roman" w:hAnsi="Times New Roman" w:cs="Times New Roman"/>
    </w:rPr>
  </w:style>
  <w:style w:type="character" w:customStyle="1" w:styleId="WW8Num91z0">
    <w:name w:val="WW8Num91z0"/>
    <w:rsid w:val="00625200"/>
    <w:rPr>
      <w:rFonts w:ascii="Times New Roman" w:hAnsi="Times New Roman" w:cs="Times New Roman"/>
    </w:rPr>
  </w:style>
  <w:style w:type="character" w:customStyle="1" w:styleId="WW8Num95z1">
    <w:name w:val="WW8Num95z1"/>
    <w:rsid w:val="00625200"/>
    <w:rPr>
      <w:rFonts w:ascii="Symbol" w:hAnsi="Symbol"/>
      <w:color w:val="auto"/>
    </w:rPr>
  </w:style>
  <w:style w:type="character" w:customStyle="1" w:styleId="WW8Num97z0">
    <w:name w:val="WW8Num97z0"/>
    <w:rsid w:val="00625200"/>
    <w:rPr>
      <w:rFonts w:ascii="Wingdings" w:hAnsi="Wingdings" w:cs="OpenSymbol"/>
    </w:rPr>
  </w:style>
  <w:style w:type="character" w:customStyle="1" w:styleId="WW8Num97z1">
    <w:name w:val="WW8Num97z1"/>
    <w:rsid w:val="00625200"/>
    <w:rPr>
      <w:rFonts w:ascii="Symbol" w:hAnsi="Symbol"/>
      <w:color w:val="auto"/>
    </w:rPr>
  </w:style>
  <w:style w:type="character" w:customStyle="1" w:styleId="WW8Num97z3">
    <w:name w:val="WW8Num97z3"/>
    <w:rsid w:val="00625200"/>
    <w:rPr>
      <w:rFonts w:ascii="Symbol" w:hAnsi="Symbol" w:cs="OpenSymbol"/>
    </w:rPr>
  </w:style>
  <w:style w:type="character" w:customStyle="1" w:styleId="WW8Num99z0">
    <w:name w:val="WW8Num99z0"/>
    <w:rsid w:val="00625200"/>
    <w:rPr>
      <w:rFonts w:ascii="Symbol" w:hAnsi="Symbol" w:cs="OpenSymbol"/>
    </w:rPr>
  </w:style>
  <w:style w:type="character" w:customStyle="1" w:styleId="WW8Num99z1">
    <w:name w:val="WW8Num99z1"/>
    <w:rsid w:val="00625200"/>
    <w:rPr>
      <w:rFonts w:ascii="OpenSymbol" w:hAnsi="OpenSymbol" w:cs="OpenSymbol"/>
    </w:rPr>
  </w:style>
  <w:style w:type="character" w:customStyle="1" w:styleId="WW-Absatz-Standardschriftart1">
    <w:name w:val="WW-Absatz-Standardschriftart1"/>
    <w:rsid w:val="00625200"/>
  </w:style>
  <w:style w:type="character" w:customStyle="1" w:styleId="WW8Num95z0">
    <w:name w:val="WW8Num95z0"/>
    <w:rsid w:val="00625200"/>
    <w:rPr>
      <w:rFonts w:ascii="Times New Roman" w:hAnsi="Times New Roman" w:cs="Times New Roman"/>
    </w:rPr>
  </w:style>
  <w:style w:type="character" w:customStyle="1" w:styleId="WW8Num96z0">
    <w:name w:val="WW8Num96z0"/>
    <w:rsid w:val="00625200"/>
    <w:rPr>
      <w:rFonts w:ascii="Symbol" w:hAnsi="Symbol" w:cs="OpenSymbol"/>
    </w:rPr>
  </w:style>
  <w:style w:type="character" w:customStyle="1" w:styleId="WW8Num96z1">
    <w:name w:val="WW8Num96z1"/>
    <w:rsid w:val="00625200"/>
    <w:rPr>
      <w:rFonts w:ascii="OpenSymbol" w:hAnsi="OpenSymbol" w:cs="OpenSymbol"/>
    </w:rPr>
  </w:style>
  <w:style w:type="character" w:customStyle="1" w:styleId="WW-Absatz-Standardschriftart11">
    <w:name w:val="WW-Absatz-Standardschriftart11"/>
    <w:rsid w:val="00625200"/>
  </w:style>
  <w:style w:type="character" w:customStyle="1" w:styleId="WW8Num2z1">
    <w:name w:val="WW8Num2z1"/>
    <w:rsid w:val="00625200"/>
    <w:rPr>
      <w:rFonts w:ascii="Courier New" w:hAnsi="Courier New" w:cs="Courier New"/>
    </w:rPr>
  </w:style>
  <w:style w:type="character" w:customStyle="1" w:styleId="WW8Num2z2">
    <w:name w:val="WW8Num2z2"/>
    <w:rsid w:val="00625200"/>
    <w:rPr>
      <w:rFonts w:ascii="Wingdings" w:hAnsi="Wingdings"/>
    </w:rPr>
  </w:style>
  <w:style w:type="character" w:customStyle="1" w:styleId="WW8Num2z3">
    <w:name w:val="WW8Num2z3"/>
    <w:rsid w:val="00625200"/>
    <w:rPr>
      <w:rFonts w:ascii="Symbol" w:hAnsi="Symbol"/>
    </w:rPr>
  </w:style>
  <w:style w:type="character" w:customStyle="1" w:styleId="WW8Num3z1">
    <w:name w:val="WW8Num3z1"/>
    <w:rsid w:val="00625200"/>
    <w:rPr>
      <w:rFonts w:ascii="Courier New" w:hAnsi="Courier New" w:cs="Courier New"/>
    </w:rPr>
  </w:style>
  <w:style w:type="character" w:customStyle="1" w:styleId="WW8Num3z2">
    <w:name w:val="WW8Num3z2"/>
    <w:rsid w:val="00625200"/>
    <w:rPr>
      <w:rFonts w:ascii="Wingdings" w:hAnsi="Wingdings"/>
    </w:rPr>
  </w:style>
  <w:style w:type="character" w:customStyle="1" w:styleId="WW8Num3z3">
    <w:name w:val="WW8Num3z3"/>
    <w:rsid w:val="00625200"/>
    <w:rPr>
      <w:rFonts w:ascii="Symbol" w:hAnsi="Symbol"/>
    </w:rPr>
  </w:style>
  <w:style w:type="character" w:customStyle="1" w:styleId="WW8Num7z1">
    <w:name w:val="WW8Num7z1"/>
    <w:rsid w:val="00625200"/>
    <w:rPr>
      <w:rFonts w:ascii="Courier New" w:hAnsi="Courier New" w:cs="Courier New"/>
    </w:rPr>
  </w:style>
  <w:style w:type="character" w:customStyle="1" w:styleId="WW8Num7z2">
    <w:name w:val="WW8Num7z2"/>
    <w:rsid w:val="00625200"/>
    <w:rPr>
      <w:rFonts w:ascii="Wingdings" w:hAnsi="Wingdings"/>
    </w:rPr>
  </w:style>
  <w:style w:type="character" w:customStyle="1" w:styleId="WW8Num7z3">
    <w:name w:val="WW8Num7z3"/>
    <w:rsid w:val="00625200"/>
    <w:rPr>
      <w:rFonts w:ascii="Symbol" w:hAnsi="Symbol"/>
    </w:rPr>
  </w:style>
  <w:style w:type="character" w:customStyle="1" w:styleId="WW8Num9z1">
    <w:name w:val="WW8Num9z1"/>
    <w:rsid w:val="00625200"/>
    <w:rPr>
      <w:rFonts w:ascii="Courier New" w:hAnsi="Courier New" w:cs="Courier New"/>
    </w:rPr>
  </w:style>
  <w:style w:type="character" w:customStyle="1" w:styleId="WW8Num9z2">
    <w:name w:val="WW8Num9z2"/>
    <w:rsid w:val="00625200"/>
    <w:rPr>
      <w:rFonts w:ascii="Wingdings" w:hAnsi="Wingdings"/>
    </w:rPr>
  </w:style>
  <w:style w:type="character" w:customStyle="1" w:styleId="WW8Num9z3">
    <w:name w:val="WW8Num9z3"/>
    <w:rsid w:val="00625200"/>
    <w:rPr>
      <w:rFonts w:ascii="Symbol" w:hAnsi="Symbol"/>
    </w:rPr>
  </w:style>
  <w:style w:type="character" w:customStyle="1" w:styleId="WW8Num16z1">
    <w:name w:val="WW8Num16z1"/>
    <w:rsid w:val="00625200"/>
    <w:rPr>
      <w:rFonts w:ascii="Symbol" w:hAnsi="Symbol"/>
      <w:color w:val="auto"/>
    </w:rPr>
  </w:style>
  <w:style w:type="character" w:customStyle="1" w:styleId="WW8Num21z1">
    <w:name w:val="WW8Num21z1"/>
    <w:rsid w:val="00625200"/>
    <w:rPr>
      <w:rFonts w:ascii="Courier New" w:hAnsi="Courier New" w:cs="Courier New"/>
    </w:rPr>
  </w:style>
  <w:style w:type="character" w:customStyle="1" w:styleId="WW8Num21z3">
    <w:name w:val="WW8Num21z3"/>
    <w:rsid w:val="00625200"/>
    <w:rPr>
      <w:rFonts w:ascii="Symbol" w:hAnsi="Symbol"/>
    </w:rPr>
  </w:style>
  <w:style w:type="character" w:customStyle="1" w:styleId="WW8NumSt1z0">
    <w:name w:val="WW8NumSt1z0"/>
    <w:rsid w:val="00625200"/>
    <w:rPr>
      <w:rFonts w:ascii="Times New Roman" w:hAnsi="Times New Roman" w:cs="Times New Roman"/>
    </w:rPr>
  </w:style>
  <w:style w:type="character" w:customStyle="1" w:styleId="WW8NumSt2z0">
    <w:name w:val="WW8NumSt2z0"/>
    <w:rsid w:val="00625200"/>
    <w:rPr>
      <w:rFonts w:ascii="Times New Roman" w:hAnsi="Times New Roman" w:cs="Times New Roman"/>
    </w:rPr>
  </w:style>
  <w:style w:type="character" w:customStyle="1" w:styleId="WW8NumSt3z0">
    <w:name w:val="WW8NumSt3z0"/>
    <w:rsid w:val="00625200"/>
    <w:rPr>
      <w:rFonts w:ascii="Times New Roman" w:hAnsi="Times New Roman" w:cs="Times New Roman"/>
    </w:rPr>
  </w:style>
  <w:style w:type="character" w:customStyle="1" w:styleId="WW8NumSt4z0">
    <w:name w:val="WW8NumSt4z0"/>
    <w:rsid w:val="00625200"/>
    <w:rPr>
      <w:rFonts w:ascii="Times New Roman" w:hAnsi="Times New Roman" w:cs="Times New Roman"/>
    </w:rPr>
  </w:style>
  <w:style w:type="character" w:customStyle="1" w:styleId="WW8NumSt5z0">
    <w:name w:val="WW8NumSt5z0"/>
    <w:rsid w:val="00625200"/>
    <w:rPr>
      <w:rFonts w:ascii="Times New Roman" w:hAnsi="Times New Roman" w:cs="Times New Roman"/>
    </w:rPr>
  </w:style>
  <w:style w:type="character" w:customStyle="1" w:styleId="WW8NumSt6z0">
    <w:name w:val="WW8NumSt6z0"/>
    <w:rsid w:val="00625200"/>
    <w:rPr>
      <w:rFonts w:ascii="Times New Roman" w:hAnsi="Times New Roman" w:cs="Times New Roman"/>
    </w:rPr>
  </w:style>
  <w:style w:type="character" w:customStyle="1" w:styleId="WW8NumSt7z0">
    <w:name w:val="WW8NumSt7z0"/>
    <w:rsid w:val="00625200"/>
    <w:rPr>
      <w:rFonts w:ascii="Times New Roman" w:hAnsi="Times New Roman" w:cs="Times New Roman"/>
    </w:rPr>
  </w:style>
  <w:style w:type="character" w:customStyle="1" w:styleId="WW8NumSt8z0">
    <w:name w:val="WW8NumSt8z0"/>
    <w:rsid w:val="00625200"/>
    <w:rPr>
      <w:rFonts w:ascii="Times New Roman" w:hAnsi="Times New Roman" w:cs="Times New Roman"/>
    </w:rPr>
  </w:style>
  <w:style w:type="character" w:customStyle="1" w:styleId="WW8NumSt10z0">
    <w:name w:val="WW8NumSt10z0"/>
    <w:rsid w:val="00625200"/>
    <w:rPr>
      <w:rFonts w:ascii="Times New Roman" w:hAnsi="Times New Roman" w:cs="Times New Roman"/>
    </w:rPr>
  </w:style>
  <w:style w:type="character" w:customStyle="1" w:styleId="WW8NumSt11z0">
    <w:name w:val="WW8NumSt11z0"/>
    <w:rsid w:val="00625200"/>
    <w:rPr>
      <w:rFonts w:ascii="Times New Roman" w:hAnsi="Times New Roman" w:cs="Times New Roman"/>
    </w:rPr>
  </w:style>
  <w:style w:type="character" w:customStyle="1" w:styleId="WW8NumSt12z0">
    <w:name w:val="WW8NumSt12z0"/>
    <w:rsid w:val="00625200"/>
    <w:rPr>
      <w:rFonts w:ascii="Times New Roman" w:hAnsi="Times New Roman" w:cs="Times New Roman"/>
    </w:rPr>
  </w:style>
  <w:style w:type="character" w:customStyle="1" w:styleId="WW8NumSt13z0">
    <w:name w:val="WW8NumSt13z0"/>
    <w:rsid w:val="00625200"/>
    <w:rPr>
      <w:rFonts w:ascii="Times New Roman" w:hAnsi="Times New Roman" w:cs="Times New Roman"/>
    </w:rPr>
  </w:style>
  <w:style w:type="character" w:customStyle="1" w:styleId="WW8NumSt14z0">
    <w:name w:val="WW8NumSt14z0"/>
    <w:rsid w:val="00625200"/>
    <w:rPr>
      <w:rFonts w:ascii="Times New Roman" w:hAnsi="Times New Roman" w:cs="Times New Roman"/>
    </w:rPr>
  </w:style>
  <w:style w:type="character" w:customStyle="1" w:styleId="WW8NumSt15z0">
    <w:name w:val="WW8NumSt15z0"/>
    <w:rsid w:val="00625200"/>
    <w:rPr>
      <w:rFonts w:ascii="Times New Roman" w:hAnsi="Times New Roman" w:cs="Times New Roman"/>
    </w:rPr>
  </w:style>
  <w:style w:type="character" w:customStyle="1" w:styleId="WW8NumSt16z0">
    <w:name w:val="WW8NumSt16z0"/>
    <w:rsid w:val="00625200"/>
    <w:rPr>
      <w:rFonts w:ascii="Times New Roman" w:hAnsi="Times New Roman" w:cs="Times New Roman"/>
    </w:rPr>
  </w:style>
  <w:style w:type="character" w:customStyle="1" w:styleId="WW8NumSt17z0">
    <w:name w:val="WW8NumSt17z0"/>
    <w:rsid w:val="00625200"/>
    <w:rPr>
      <w:rFonts w:ascii="Times New Roman" w:hAnsi="Times New Roman" w:cs="Times New Roman"/>
    </w:rPr>
  </w:style>
  <w:style w:type="character" w:customStyle="1" w:styleId="WW8NumSt18z0">
    <w:name w:val="WW8NumSt18z0"/>
    <w:rsid w:val="00625200"/>
    <w:rPr>
      <w:rFonts w:ascii="Times New Roman" w:hAnsi="Times New Roman" w:cs="Times New Roman"/>
    </w:rPr>
  </w:style>
  <w:style w:type="character" w:customStyle="1" w:styleId="WW8NumSt19z0">
    <w:name w:val="WW8NumSt19z0"/>
    <w:rsid w:val="00625200"/>
    <w:rPr>
      <w:rFonts w:ascii="Times New Roman" w:hAnsi="Times New Roman" w:cs="Times New Roman"/>
    </w:rPr>
  </w:style>
  <w:style w:type="character" w:customStyle="1" w:styleId="WW8NumSt20z0">
    <w:name w:val="WW8NumSt20z0"/>
    <w:rsid w:val="00625200"/>
    <w:rPr>
      <w:rFonts w:ascii="Times New Roman" w:hAnsi="Times New Roman" w:cs="Times New Roman"/>
    </w:rPr>
  </w:style>
  <w:style w:type="character" w:customStyle="1" w:styleId="WW8NumSt21z0">
    <w:name w:val="WW8NumSt21z0"/>
    <w:rsid w:val="00625200"/>
    <w:rPr>
      <w:rFonts w:ascii="Times New Roman" w:hAnsi="Times New Roman" w:cs="Times New Roman"/>
    </w:rPr>
  </w:style>
  <w:style w:type="character" w:customStyle="1" w:styleId="WW8NumSt22z0">
    <w:name w:val="WW8NumSt22z0"/>
    <w:rsid w:val="00625200"/>
    <w:rPr>
      <w:rFonts w:ascii="Times New Roman" w:hAnsi="Times New Roman" w:cs="Times New Roman"/>
    </w:rPr>
  </w:style>
  <w:style w:type="character" w:customStyle="1" w:styleId="WW8NumSt23z0">
    <w:name w:val="WW8NumSt23z0"/>
    <w:rsid w:val="00625200"/>
    <w:rPr>
      <w:rFonts w:ascii="Times New Roman" w:hAnsi="Times New Roman" w:cs="Times New Roman"/>
    </w:rPr>
  </w:style>
  <w:style w:type="character" w:customStyle="1" w:styleId="WW8NumSt24z0">
    <w:name w:val="WW8NumSt24z0"/>
    <w:rsid w:val="00625200"/>
    <w:rPr>
      <w:rFonts w:ascii="Times New Roman" w:hAnsi="Times New Roman" w:cs="Times New Roman"/>
    </w:rPr>
  </w:style>
  <w:style w:type="character" w:customStyle="1" w:styleId="WW8NumSt25z0">
    <w:name w:val="WW8NumSt25z0"/>
    <w:rsid w:val="00625200"/>
    <w:rPr>
      <w:rFonts w:ascii="Times New Roman" w:hAnsi="Times New Roman" w:cs="Times New Roman"/>
    </w:rPr>
  </w:style>
  <w:style w:type="character" w:customStyle="1" w:styleId="WW8NumSt26z0">
    <w:name w:val="WW8NumSt26z0"/>
    <w:rsid w:val="00625200"/>
    <w:rPr>
      <w:rFonts w:ascii="Times New Roman" w:hAnsi="Times New Roman" w:cs="Times New Roman"/>
    </w:rPr>
  </w:style>
  <w:style w:type="character" w:customStyle="1" w:styleId="WW8NumSt27z0">
    <w:name w:val="WW8NumSt27z0"/>
    <w:rsid w:val="00625200"/>
    <w:rPr>
      <w:rFonts w:ascii="Times New Roman" w:hAnsi="Times New Roman" w:cs="Times New Roman"/>
    </w:rPr>
  </w:style>
  <w:style w:type="character" w:customStyle="1" w:styleId="WW8NumSt28z0">
    <w:name w:val="WW8NumSt28z0"/>
    <w:rsid w:val="00625200"/>
    <w:rPr>
      <w:rFonts w:ascii="Times New Roman" w:hAnsi="Times New Roman" w:cs="Times New Roman"/>
    </w:rPr>
  </w:style>
  <w:style w:type="character" w:customStyle="1" w:styleId="WW8NumSt29z0">
    <w:name w:val="WW8NumSt29z0"/>
    <w:rsid w:val="00625200"/>
    <w:rPr>
      <w:rFonts w:ascii="Times New Roman" w:hAnsi="Times New Roman" w:cs="Times New Roman"/>
    </w:rPr>
  </w:style>
  <w:style w:type="character" w:customStyle="1" w:styleId="WW8NumSt30z0">
    <w:name w:val="WW8NumSt30z0"/>
    <w:rsid w:val="00625200"/>
    <w:rPr>
      <w:rFonts w:ascii="Times New Roman" w:hAnsi="Times New Roman" w:cs="Times New Roman"/>
    </w:rPr>
  </w:style>
  <w:style w:type="character" w:customStyle="1" w:styleId="WW8NumSt31z0">
    <w:name w:val="WW8NumSt31z0"/>
    <w:rsid w:val="00625200"/>
    <w:rPr>
      <w:rFonts w:ascii="Times New Roman" w:hAnsi="Times New Roman" w:cs="Times New Roman"/>
    </w:rPr>
  </w:style>
  <w:style w:type="character" w:customStyle="1" w:styleId="WW8NumSt32z0">
    <w:name w:val="WW8NumSt32z0"/>
    <w:rsid w:val="00625200"/>
    <w:rPr>
      <w:rFonts w:ascii="Times New Roman" w:hAnsi="Times New Roman" w:cs="Times New Roman"/>
    </w:rPr>
  </w:style>
  <w:style w:type="character" w:customStyle="1" w:styleId="WW8NumSt33z0">
    <w:name w:val="WW8NumSt33z0"/>
    <w:rsid w:val="00625200"/>
    <w:rPr>
      <w:rFonts w:ascii="Times New Roman" w:hAnsi="Times New Roman" w:cs="Times New Roman"/>
    </w:rPr>
  </w:style>
  <w:style w:type="character" w:customStyle="1" w:styleId="WW8NumSt34z0">
    <w:name w:val="WW8NumSt34z0"/>
    <w:rsid w:val="00625200"/>
    <w:rPr>
      <w:rFonts w:ascii="Times New Roman" w:hAnsi="Times New Roman" w:cs="Times New Roman"/>
    </w:rPr>
  </w:style>
  <w:style w:type="character" w:customStyle="1" w:styleId="WW8NumSt35z0">
    <w:name w:val="WW8NumSt35z0"/>
    <w:rsid w:val="00625200"/>
    <w:rPr>
      <w:rFonts w:ascii="Times New Roman" w:hAnsi="Times New Roman" w:cs="Times New Roman"/>
    </w:rPr>
  </w:style>
  <w:style w:type="character" w:customStyle="1" w:styleId="WW8NumSt36z0">
    <w:name w:val="WW8NumSt36z0"/>
    <w:rsid w:val="00625200"/>
    <w:rPr>
      <w:rFonts w:ascii="Times New Roman" w:hAnsi="Times New Roman" w:cs="Times New Roman"/>
    </w:rPr>
  </w:style>
  <w:style w:type="character" w:customStyle="1" w:styleId="WW8NumSt37z0">
    <w:name w:val="WW8NumSt37z0"/>
    <w:rsid w:val="00625200"/>
    <w:rPr>
      <w:rFonts w:ascii="Times New Roman" w:hAnsi="Times New Roman" w:cs="Times New Roman"/>
    </w:rPr>
  </w:style>
  <w:style w:type="character" w:customStyle="1" w:styleId="WW8NumSt38z0">
    <w:name w:val="WW8NumSt38z0"/>
    <w:rsid w:val="00625200"/>
    <w:rPr>
      <w:rFonts w:ascii="Times New Roman" w:hAnsi="Times New Roman" w:cs="Times New Roman"/>
    </w:rPr>
  </w:style>
  <w:style w:type="character" w:customStyle="1" w:styleId="WW8NumSt39z0">
    <w:name w:val="WW8NumSt39z0"/>
    <w:rsid w:val="00625200"/>
    <w:rPr>
      <w:rFonts w:ascii="Times New Roman" w:hAnsi="Times New Roman" w:cs="Times New Roman"/>
    </w:rPr>
  </w:style>
  <w:style w:type="character" w:customStyle="1" w:styleId="WW8NumSt40z0">
    <w:name w:val="WW8NumSt40z0"/>
    <w:rsid w:val="00625200"/>
    <w:rPr>
      <w:rFonts w:ascii="Times New Roman" w:hAnsi="Times New Roman" w:cs="Times New Roman"/>
    </w:rPr>
  </w:style>
  <w:style w:type="character" w:customStyle="1" w:styleId="WW8NumSt41z0">
    <w:name w:val="WW8NumSt41z0"/>
    <w:rsid w:val="00625200"/>
    <w:rPr>
      <w:rFonts w:ascii="Times New Roman" w:hAnsi="Times New Roman" w:cs="Times New Roman"/>
    </w:rPr>
  </w:style>
  <w:style w:type="character" w:customStyle="1" w:styleId="WW8NumSt42z0">
    <w:name w:val="WW8NumSt42z0"/>
    <w:rsid w:val="00625200"/>
    <w:rPr>
      <w:rFonts w:ascii="Times New Roman" w:hAnsi="Times New Roman" w:cs="Times New Roman"/>
    </w:rPr>
  </w:style>
  <w:style w:type="character" w:customStyle="1" w:styleId="WW8NumSt43z0">
    <w:name w:val="WW8NumSt43z0"/>
    <w:rsid w:val="00625200"/>
    <w:rPr>
      <w:rFonts w:ascii="Times New Roman" w:hAnsi="Times New Roman" w:cs="Times New Roman"/>
    </w:rPr>
  </w:style>
  <w:style w:type="character" w:customStyle="1" w:styleId="WW8NumSt44z0">
    <w:name w:val="WW8NumSt44z0"/>
    <w:rsid w:val="00625200"/>
    <w:rPr>
      <w:rFonts w:ascii="Times New Roman" w:hAnsi="Times New Roman" w:cs="Times New Roman"/>
    </w:rPr>
  </w:style>
  <w:style w:type="character" w:customStyle="1" w:styleId="WW8NumSt45z0">
    <w:name w:val="WW8NumSt45z0"/>
    <w:rsid w:val="00625200"/>
    <w:rPr>
      <w:rFonts w:ascii="Times New Roman" w:hAnsi="Times New Roman" w:cs="Times New Roman"/>
    </w:rPr>
  </w:style>
  <w:style w:type="character" w:customStyle="1" w:styleId="WW8NumSt46z0">
    <w:name w:val="WW8NumSt46z0"/>
    <w:rsid w:val="00625200"/>
    <w:rPr>
      <w:rFonts w:ascii="Times New Roman" w:hAnsi="Times New Roman" w:cs="Times New Roman"/>
    </w:rPr>
  </w:style>
  <w:style w:type="character" w:customStyle="1" w:styleId="WW8NumSt47z0">
    <w:name w:val="WW8NumSt47z0"/>
    <w:rsid w:val="00625200"/>
    <w:rPr>
      <w:rFonts w:ascii="Times New Roman" w:hAnsi="Times New Roman" w:cs="Times New Roman"/>
    </w:rPr>
  </w:style>
  <w:style w:type="character" w:customStyle="1" w:styleId="WW8NumSt48z0">
    <w:name w:val="WW8NumSt48z0"/>
    <w:rsid w:val="00625200"/>
    <w:rPr>
      <w:rFonts w:ascii="Times New Roman" w:hAnsi="Times New Roman" w:cs="Times New Roman"/>
    </w:rPr>
  </w:style>
  <w:style w:type="character" w:customStyle="1" w:styleId="WW8NumSt49z0">
    <w:name w:val="WW8NumSt49z0"/>
    <w:rsid w:val="00625200"/>
    <w:rPr>
      <w:rFonts w:ascii="Times New Roman" w:hAnsi="Times New Roman" w:cs="Times New Roman"/>
    </w:rPr>
  </w:style>
  <w:style w:type="character" w:customStyle="1" w:styleId="WW8NumSt50z0">
    <w:name w:val="WW8NumSt50z0"/>
    <w:rsid w:val="00625200"/>
    <w:rPr>
      <w:rFonts w:ascii="Times New Roman" w:hAnsi="Times New Roman" w:cs="Times New Roman"/>
    </w:rPr>
  </w:style>
  <w:style w:type="character" w:customStyle="1" w:styleId="WW8NumSt51z0">
    <w:name w:val="WW8NumSt51z0"/>
    <w:rsid w:val="00625200"/>
    <w:rPr>
      <w:rFonts w:ascii="Times New Roman" w:hAnsi="Times New Roman" w:cs="Times New Roman"/>
    </w:rPr>
  </w:style>
  <w:style w:type="character" w:customStyle="1" w:styleId="WW8NumSt52z0">
    <w:name w:val="WW8NumSt52z0"/>
    <w:rsid w:val="00625200"/>
    <w:rPr>
      <w:rFonts w:ascii="Times New Roman" w:hAnsi="Times New Roman" w:cs="Times New Roman"/>
    </w:rPr>
  </w:style>
  <w:style w:type="character" w:customStyle="1" w:styleId="WW8NumSt53z0">
    <w:name w:val="WW8NumSt53z0"/>
    <w:rsid w:val="00625200"/>
    <w:rPr>
      <w:rFonts w:ascii="Times New Roman" w:hAnsi="Times New Roman" w:cs="Times New Roman"/>
    </w:rPr>
  </w:style>
  <w:style w:type="character" w:customStyle="1" w:styleId="WW8NumSt55z0">
    <w:name w:val="WW8NumSt55z0"/>
    <w:rsid w:val="00625200"/>
    <w:rPr>
      <w:rFonts w:ascii="Times New Roman" w:hAnsi="Times New Roman" w:cs="Times New Roman"/>
    </w:rPr>
  </w:style>
  <w:style w:type="character" w:customStyle="1" w:styleId="WW8NumSt56z0">
    <w:name w:val="WW8NumSt56z0"/>
    <w:rsid w:val="00625200"/>
    <w:rPr>
      <w:rFonts w:ascii="Times New Roman" w:hAnsi="Times New Roman" w:cs="Times New Roman"/>
    </w:rPr>
  </w:style>
  <w:style w:type="character" w:customStyle="1" w:styleId="WW8NumSt57z0">
    <w:name w:val="WW8NumSt57z0"/>
    <w:rsid w:val="00625200"/>
    <w:rPr>
      <w:rFonts w:ascii="Times New Roman" w:hAnsi="Times New Roman" w:cs="Times New Roman"/>
    </w:rPr>
  </w:style>
  <w:style w:type="character" w:customStyle="1" w:styleId="WW8NumSt62z0">
    <w:name w:val="WW8NumSt62z0"/>
    <w:rsid w:val="00625200"/>
    <w:rPr>
      <w:rFonts w:ascii="Times New Roman" w:hAnsi="Times New Roman" w:cs="Times New Roman"/>
    </w:rPr>
  </w:style>
  <w:style w:type="character" w:customStyle="1" w:styleId="WW8NumSt63z0">
    <w:name w:val="WW8NumSt63z0"/>
    <w:rsid w:val="00625200"/>
    <w:rPr>
      <w:rFonts w:ascii="Times New Roman" w:hAnsi="Times New Roman" w:cs="Times New Roman"/>
    </w:rPr>
  </w:style>
  <w:style w:type="character" w:customStyle="1" w:styleId="WW8NumSt64z0">
    <w:name w:val="WW8NumSt64z0"/>
    <w:rsid w:val="00625200"/>
    <w:rPr>
      <w:rFonts w:ascii="Times New Roman" w:hAnsi="Times New Roman" w:cs="Times New Roman"/>
    </w:rPr>
  </w:style>
  <w:style w:type="character" w:customStyle="1" w:styleId="WW8NumSt65z0">
    <w:name w:val="WW8NumSt65z0"/>
    <w:rsid w:val="00625200"/>
    <w:rPr>
      <w:rFonts w:ascii="Times New Roman" w:hAnsi="Times New Roman" w:cs="Times New Roman"/>
    </w:rPr>
  </w:style>
  <w:style w:type="character" w:customStyle="1" w:styleId="WW8NumSt66z0">
    <w:name w:val="WW8NumSt66z0"/>
    <w:rsid w:val="00625200"/>
    <w:rPr>
      <w:rFonts w:ascii="Times New Roman" w:hAnsi="Times New Roman" w:cs="Times New Roman"/>
    </w:rPr>
  </w:style>
  <w:style w:type="character" w:customStyle="1" w:styleId="WW8NumSt67z0">
    <w:name w:val="WW8NumSt67z0"/>
    <w:rsid w:val="00625200"/>
    <w:rPr>
      <w:rFonts w:ascii="Times New Roman" w:hAnsi="Times New Roman" w:cs="Times New Roman"/>
    </w:rPr>
  </w:style>
  <w:style w:type="character" w:customStyle="1" w:styleId="WW8NumSt68z0">
    <w:name w:val="WW8NumSt68z0"/>
    <w:rsid w:val="00625200"/>
    <w:rPr>
      <w:rFonts w:ascii="Times New Roman" w:hAnsi="Times New Roman" w:cs="Times New Roman"/>
    </w:rPr>
  </w:style>
  <w:style w:type="character" w:customStyle="1" w:styleId="WW8NumSt69z0">
    <w:name w:val="WW8NumSt69z0"/>
    <w:rsid w:val="00625200"/>
    <w:rPr>
      <w:rFonts w:ascii="Times New Roman" w:hAnsi="Times New Roman" w:cs="Times New Roman"/>
    </w:rPr>
  </w:style>
  <w:style w:type="character" w:customStyle="1" w:styleId="WW8NumSt70z0">
    <w:name w:val="WW8NumSt70z0"/>
    <w:rsid w:val="00625200"/>
    <w:rPr>
      <w:rFonts w:ascii="Times New Roman" w:hAnsi="Times New Roman" w:cs="Times New Roman"/>
    </w:rPr>
  </w:style>
  <w:style w:type="character" w:customStyle="1" w:styleId="WW8NumSt71z0">
    <w:name w:val="WW8NumSt71z0"/>
    <w:rsid w:val="00625200"/>
    <w:rPr>
      <w:rFonts w:ascii="Times New Roman" w:hAnsi="Times New Roman" w:cs="Times New Roman"/>
    </w:rPr>
  </w:style>
  <w:style w:type="character" w:customStyle="1" w:styleId="WW8NumSt74z0">
    <w:name w:val="WW8NumSt74z0"/>
    <w:rsid w:val="00625200"/>
    <w:rPr>
      <w:rFonts w:ascii="Times New Roman" w:hAnsi="Times New Roman" w:cs="Times New Roman"/>
    </w:rPr>
  </w:style>
  <w:style w:type="character" w:customStyle="1" w:styleId="WW8NumSt75z0">
    <w:name w:val="WW8NumSt75z0"/>
    <w:rsid w:val="00625200"/>
    <w:rPr>
      <w:rFonts w:ascii="Times New Roman" w:hAnsi="Times New Roman" w:cs="Times New Roman"/>
    </w:rPr>
  </w:style>
  <w:style w:type="character" w:customStyle="1" w:styleId="WW8NumSt76z0">
    <w:name w:val="WW8NumSt76z0"/>
    <w:rsid w:val="00625200"/>
    <w:rPr>
      <w:rFonts w:ascii="Times New Roman" w:hAnsi="Times New Roman" w:cs="Times New Roman"/>
    </w:rPr>
  </w:style>
  <w:style w:type="character" w:customStyle="1" w:styleId="WW8NumSt77z0">
    <w:name w:val="WW8NumSt77z0"/>
    <w:rsid w:val="00625200"/>
    <w:rPr>
      <w:rFonts w:ascii="Times New Roman" w:hAnsi="Times New Roman" w:cs="Times New Roman"/>
    </w:rPr>
  </w:style>
  <w:style w:type="character" w:customStyle="1" w:styleId="WW8NumSt78z0">
    <w:name w:val="WW8NumSt78z0"/>
    <w:rsid w:val="00625200"/>
    <w:rPr>
      <w:rFonts w:ascii="Times New Roman" w:hAnsi="Times New Roman" w:cs="Times New Roman"/>
    </w:rPr>
  </w:style>
  <w:style w:type="character" w:customStyle="1" w:styleId="WW8NumSt79z0">
    <w:name w:val="WW8NumSt79z0"/>
    <w:rsid w:val="00625200"/>
    <w:rPr>
      <w:rFonts w:ascii="Times New Roman" w:hAnsi="Times New Roman" w:cs="Times New Roman"/>
    </w:rPr>
  </w:style>
  <w:style w:type="character" w:customStyle="1" w:styleId="WW8NumSt81z0">
    <w:name w:val="WW8NumSt81z0"/>
    <w:rsid w:val="00625200"/>
    <w:rPr>
      <w:rFonts w:ascii="Times New Roman" w:hAnsi="Times New Roman" w:cs="Times New Roman"/>
    </w:rPr>
  </w:style>
  <w:style w:type="character" w:customStyle="1" w:styleId="WW8NumSt82z0">
    <w:name w:val="WW8NumSt82z0"/>
    <w:rsid w:val="00625200"/>
    <w:rPr>
      <w:rFonts w:ascii="Times New Roman" w:hAnsi="Times New Roman" w:cs="Times New Roman"/>
    </w:rPr>
  </w:style>
  <w:style w:type="character" w:customStyle="1" w:styleId="WW8NumSt83z0">
    <w:name w:val="WW8NumSt83z0"/>
    <w:rsid w:val="00625200"/>
    <w:rPr>
      <w:rFonts w:ascii="Times New Roman" w:hAnsi="Times New Roman" w:cs="Times New Roman"/>
    </w:rPr>
  </w:style>
  <w:style w:type="character" w:customStyle="1" w:styleId="WW8NumSt84z0">
    <w:name w:val="WW8NumSt84z0"/>
    <w:rsid w:val="00625200"/>
    <w:rPr>
      <w:rFonts w:ascii="Times New Roman" w:hAnsi="Times New Roman" w:cs="Times New Roman"/>
    </w:rPr>
  </w:style>
  <w:style w:type="character" w:customStyle="1" w:styleId="WW8NumSt85z0">
    <w:name w:val="WW8NumSt85z0"/>
    <w:rsid w:val="00625200"/>
    <w:rPr>
      <w:rFonts w:ascii="Times New Roman" w:hAnsi="Times New Roman" w:cs="Times New Roman"/>
    </w:rPr>
  </w:style>
  <w:style w:type="character" w:customStyle="1" w:styleId="WW8NumSt86z0">
    <w:name w:val="WW8NumSt86z0"/>
    <w:rsid w:val="00625200"/>
    <w:rPr>
      <w:rFonts w:ascii="Times New Roman" w:hAnsi="Times New Roman" w:cs="Times New Roman"/>
    </w:rPr>
  </w:style>
  <w:style w:type="character" w:customStyle="1" w:styleId="WW8NumSt87z0">
    <w:name w:val="WW8NumSt87z0"/>
    <w:rsid w:val="00625200"/>
    <w:rPr>
      <w:rFonts w:ascii="Times New Roman" w:hAnsi="Times New Roman" w:cs="Times New Roman"/>
    </w:rPr>
  </w:style>
  <w:style w:type="character" w:customStyle="1" w:styleId="WW8NumSt88z0">
    <w:name w:val="WW8NumSt88z0"/>
    <w:rsid w:val="00625200"/>
    <w:rPr>
      <w:rFonts w:ascii="Times New Roman" w:hAnsi="Times New Roman" w:cs="Times New Roman"/>
    </w:rPr>
  </w:style>
  <w:style w:type="character" w:customStyle="1" w:styleId="WW8NumSt89z0">
    <w:name w:val="WW8NumSt89z0"/>
    <w:rsid w:val="00625200"/>
    <w:rPr>
      <w:rFonts w:ascii="Times New Roman" w:hAnsi="Times New Roman" w:cs="Times New Roman"/>
    </w:rPr>
  </w:style>
  <w:style w:type="character" w:customStyle="1" w:styleId="WW8NumSt90z0">
    <w:name w:val="WW8NumSt90z0"/>
    <w:rsid w:val="00625200"/>
    <w:rPr>
      <w:rFonts w:ascii="Times New Roman" w:hAnsi="Times New Roman" w:cs="Times New Roman"/>
    </w:rPr>
  </w:style>
  <w:style w:type="character" w:customStyle="1" w:styleId="WW8NumSt91z0">
    <w:name w:val="WW8NumSt91z0"/>
    <w:rsid w:val="00625200"/>
    <w:rPr>
      <w:rFonts w:ascii="Times New Roman" w:hAnsi="Times New Roman" w:cs="Times New Roman"/>
    </w:rPr>
  </w:style>
  <w:style w:type="character" w:customStyle="1" w:styleId="WW8NumSt92z0">
    <w:name w:val="WW8NumSt92z0"/>
    <w:rsid w:val="00625200"/>
    <w:rPr>
      <w:rFonts w:ascii="Times New Roman" w:hAnsi="Times New Roman" w:cs="Times New Roman"/>
    </w:rPr>
  </w:style>
  <w:style w:type="character" w:customStyle="1" w:styleId="WW8NumSt93z0">
    <w:name w:val="WW8NumSt93z0"/>
    <w:rsid w:val="00625200"/>
    <w:rPr>
      <w:rFonts w:ascii="Times New Roman" w:hAnsi="Times New Roman" w:cs="Times New Roman"/>
    </w:rPr>
  </w:style>
  <w:style w:type="character" w:customStyle="1" w:styleId="WW8NumSt94z0">
    <w:name w:val="WW8NumSt94z0"/>
    <w:rsid w:val="00625200"/>
    <w:rPr>
      <w:rFonts w:ascii="Times New Roman" w:hAnsi="Times New Roman" w:cs="Times New Roman"/>
    </w:rPr>
  </w:style>
  <w:style w:type="character" w:customStyle="1" w:styleId="WW8NumSt95z0">
    <w:name w:val="WW8NumSt95z0"/>
    <w:rsid w:val="00625200"/>
    <w:rPr>
      <w:rFonts w:ascii="Times New Roman" w:hAnsi="Times New Roman" w:cs="Times New Roman"/>
    </w:rPr>
  </w:style>
  <w:style w:type="character" w:customStyle="1" w:styleId="WW8NumSt97z0">
    <w:name w:val="WW8NumSt97z0"/>
    <w:rsid w:val="00625200"/>
    <w:rPr>
      <w:rFonts w:ascii="Times New Roman" w:hAnsi="Times New Roman" w:cs="Times New Roman"/>
    </w:rPr>
  </w:style>
  <w:style w:type="character" w:customStyle="1" w:styleId="WW8NumSt99z0">
    <w:name w:val="WW8NumSt99z0"/>
    <w:rsid w:val="00625200"/>
    <w:rPr>
      <w:rFonts w:ascii="Times New Roman" w:hAnsi="Times New Roman" w:cs="Times New Roman"/>
    </w:rPr>
  </w:style>
  <w:style w:type="character" w:customStyle="1" w:styleId="19">
    <w:name w:val="Основной шрифт абзаца1"/>
    <w:rsid w:val="00625200"/>
  </w:style>
  <w:style w:type="character" w:customStyle="1" w:styleId="afffc">
    <w:name w:val="Маркеры списка"/>
    <w:rsid w:val="00625200"/>
    <w:rPr>
      <w:rFonts w:ascii="OpenSymbol" w:eastAsia="OpenSymbol" w:hAnsi="OpenSymbol" w:cs="OpenSymbol"/>
    </w:rPr>
  </w:style>
  <w:style w:type="character" w:customStyle="1" w:styleId="Zag11">
    <w:name w:val="Zag_11"/>
    <w:rsid w:val="00625200"/>
  </w:style>
  <w:style w:type="character" w:customStyle="1" w:styleId="afffd">
    <w:name w:val="Символ нумерации"/>
    <w:rsid w:val="00625200"/>
  </w:style>
  <w:style w:type="paragraph" w:customStyle="1" w:styleId="1a">
    <w:name w:val="Название1"/>
    <w:basedOn w:val="a"/>
    <w:rsid w:val="00625200"/>
    <w:pPr>
      <w:widowControl w:val="0"/>
      <w:suppressLineNumbers/>
      <w:suppressAutoHyphens/>
      <w:autoSpaceDE w:val="0"/>
      <w:spacing w:before="120" w:after="120"/>
    </w:pPr>
    <w:rPr>
      <w:rFonts w:cs="Mangal"/>
      <w:i/>
      <w:iCs/>
      <w:lang w:eastAsia="ar-SA"/>
    </w:rPr>
  </w:style>
  <w:style w:type="paragraph" w:customStyle="1" w:styleId="1b">
    <w:name w:val="Указатель1"/>
    <w:basedOn w:val="a"/>
    <w:rsid w:val="00625200"/>
    <w:pPr>
      <w:widowControl w:val="0"/>
      <w:suppressLineNumbers/>
      <w:suppressAutoHyphens/>
      <w:autoSpaceDE w:val="0"/>
    </w:pPr>
    <w:rPr>
      <w:rFonts w:cs="Mangal"/>
      <w:sz w:val="20"/>
      <w:szCs w:val="20"/>
      <w:lang w:eastAsia="ar-SA"/>
    </w:rPr>
  </w:style>
  <w:style w:type="paragraph" w:customStyle="1" w:styleId="zag4">
    <w:name w:val="zag_4"/>
    <w:basedOn w:val="a"/>
    <w:rsid w:val="00625200"/>
    <w:pPr>
      <w:widowControl w:val="0"/>
      <w:suppressAutoHyphens/>
      <w:autoSpaceDE w:val="0"/>
      <w:spacing w:line="213" w:lineRule="exact"/>
      <w:jc w:val="center"/>
    </w:pPr>
    <w:rPr>
      <w:rFonts w:ascii="NewtonCSanPin" w:hAnsi="NewtonCSanPin" w:cs="NewtonCSanPin"/>
      <w:b/>
      <w:bCs/>
      <w:i/>
      <w:iCs/>
      <w:color w:val="000000"/>
      <w:sz w:val="21"/>
      <w:szCs w:val="21"/>
      <w:lang w:eastAsia="ar-SA"/>
    </w:rPr>
  </w:style>
  <w:style w:type="paragraph" w:customStyle="1" w:styleId="Zag3">
    <w:name w:val="Zag_3"/>
    <w:basedOn w:val="a"/>
    <w:rsid w:val="00625200"/>
    <w:pPr>
      <w:widowControl w:val="0"/>
      <w:suppressAutoHyphens/>
      <w:autoSpaceDE w:val="0"/>
      <w:spacing w:after="68" w:line="282" w:lineRule="exact"/>
      <w:jc w:val="center"/>
    </w:pPr>
    <w:rPr>
      <w:rFonts w:cs="Calibri"/>
      <w:i/>
      <w:iCs/>
      <w:color w:val="000000"/>
      <w:sz w:val="20"/>
      <w:szCs w:val="20"/>
      <w:lang w:eastAsia="ar-SA"/>
    </w:rPr>
  </w:style>
  <w:style w:type="paragraph" w:customStyle="1" w:styleId="Zag1">
    <w:name w:val="Zag_1"/>
    <w:basedOn w:val="a"/>
    <w:rsid w:val="00625200"/>
    <w:pPr>
      <w:widowControl w:val="0"/>
      <w:suppressAutoHyphens/>
      <w:autoSpaceDE w:val="0"/>
      <w:spacing w:after="337" w:line="302" w:lineRule="exact"/>
      <w:jc w:val="center"/>
    </w:pPr>
    <w:rPr>
      <w:rFonts w:cs="Calibri"/>
      <w:b/>
      <w:bCs/>
      <w:color w:val="000000"/>
      <w:sz w:val="20"/>
      <w:szCs w:val="20"/>
      <w:lang w:eastAsia="ar-SA"/>
    </w:rPr>
  </w:style>
  <w:style w:type="paragraph" w:customStyle="1" w:styleId="Osnova">
    <w:name w:val="Osnova"/>
    <w:basedOn w:val="a"/>
    <w:rsid w:val="00625200"/>
    <w:pPr>
      <w:widowControl w:val="0"/>
      <w:suppressAutoHyphens/>
      <w:autoSpaceDE w:val="0"/>
      <w:spacing w:line="213" w:lineRule="exact"/>
      <w:ind w:firstLine="339"/>
      <w:jc w:val="both"/>
    </w:pPr>
    <w:rPr>
      <w:rFonts w:ascii="NewtonCSanPin" w:hAnsi="NewtonCSanPin" w:cs="NewtonCSanPin"/>
      <w:color w:val="000000"/>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F2049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0495"/>
  </w:style>
  <w:style w:type="paragraph" w:customStyle="1" w:styleId="ConsPlusNormal">
    <w:name w:val="ConsPlusNormal"/>
    <w:rsid w:val="00F2049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6441">
      <w:bodyDiv w:val="1"/>
      <w:marLeft w:val="0"/>
      <w:marRight w:val="0"/>
      <w:marTop w:val="0"/>
      <w:marBottom w:val="0"/>
      <w:divBdr>
        <w:top w:val="none" w:sz="0" w:space="0" w:color="auto"/>
        <w:left w:val="none" w:sz="0" w:space="0" w:color="auto"/>
        <w:bottom w:val="none" w:sz="0" w:space="0" w:color="auto"/>
        <w:right w:val="none" w:sz="0" w:space="0" w:color="auto"/>
      </w:divBdr>
    </w:div>
    <w:div w:id="183792987">
      <w:bodyDiv w:val="1"/>
      <w:marLeft w:val="0"/>
      <w:marRight w:val="0"/>
      <w:marTop w:val="0"/>
      <w:marBottom w:val="0"/>
      <w:divBdr>
        <w:top w:val="none" w:sz="0" w:space="0" w:color="auto"/>
        <w:left w:val="none" w:sz="0" w:space="0" w:color="auto"/>
        <w:bottom w:val="none" w:sz="0" w:space="0" w:color="auto"/>
        <w:right w:val="none" w:sz="0" w:space="0" w:color="auto"/>
      </w:divBdr>
      <w:divsChild>
        <w:div w:id="107819655">
          <w:marLeft w:val="0"/>
          <w:marRight w:val="0"/>
          <w:marTop w:val="0"/>
          <w:marBottom w:val="0"/>
          <w:divBdr>
            <w:top w:val="none" w:sz="0" w:space="0" w:color="auto"/>
            <w:left w:val="none" w:sz="0" w:space="0" w:color="auto"/>
            <w:bottom w:val="none" w:sz="0" w:space="0" w:color="auto"/>
            <w:right w:val="none" w:sz="0" w:space="0" w:color="auto"/>
          </w:divBdr>
          <w:divsChild>
            <w:div w:id="3722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5798">
      <w:bodyDiv w:val="1"/>
      <w:marLeft w:val="0"/>
      <w:marRight w:val="0"/>
      <w:marTop w:val="0"/>
      <w:marBottom w:val="0"/>
      <w:divBdr>
        <w:top w:val="none" w:sz="0" w:space="0" w:color="auto"/>
        <w:left w:val="none" w:sz="0" w:space="0" w:color="auto"/>
        <w:bottom w:val="none" w:sz="0" w:space="0" w:color="auto"/>
        <w:right w:val="none" w:sz="0" w:space="0" w:color="auto"/>
      </w:divBdr>
    </w:div>
    <w:div w:id="461851872">
      <w:bodyDiv w:val="1"/>
      <w:marLeft w:val="0"/>
      <w:marRight w:val="0"/>
      <w:marTop w:val="0"/>
      <w:marBottom w:val="0"/>
      <w:divBdr>
        <w:top w:val="none" w:sz="0" w:space="0" w:color="auto"/>
        <w:left w:val="none" w:sz="0" w:space="0" w:color="auto"/>
        <w:bottom w:val="none" w:sz="0" w:space="0" w:color="auto"/>
        <w:right w:val="none" w:sz="0" w:space="0" w:color="auto"/>
      </w:divBdr>
    </w:div>
    <w:div w:id="591206242">
      <w:bodyDiv w:val="1"/>
      <w:marLeft w:val="0"/>
      <w:marRight w:val="0"/>
      <w:marTop w:val="0"/>
      <w:marBottom w:val="0"/>
      <w:divBdr>
        <w:top w:val="none" w:sz="0" w:space="0" w:color="auto"/>
        <w:left w:val="none" w:sz="0" w:space="0" w:color="auto"/>
        <w:bottom w:val="none" w:sz="0" w:space="0" w:color="auto"/>
        <w:right w:val="none" w:sz="0" w:space="0" w:color="auto"/>
      </w:divBdr>
    </w:div>
    <w:div w:id="596137709">
      <w:bodyDiv w:val="1"/>
      <w:marLeft w:val="0"/>
      <w:marRight w:val="0"/>
      <w:marTop w:val="0"/>
      <w:marBottom w:val="0"/>
      <w:divBdr>
        <w:top w:val="none" w:sz="0" w:space="0" w:color="auto"/>
        <w:left w:val="none" w:sz="0" w:space="0" w:color="auto"/>
        <w:bottom w:val="none" w:sz="0" w:space="0" w:color="auto"/>
        <w:right w:val="none" w:sz="0" w:space="0" w:color="auto"/>
      </w:divBdr>
    </w:div>
    <w:div w:id="767427276">
      <w:bodyDiv w:val="1"/>
      <w:marLeft w:val="0"/>
      <w:marRight w:val="0"/>
      <w:marTop w:val="0"/>
      <w:marBottom w:val="0"/>
      <w:divBdr>
        <w:top w:val="none" w:sz="0" w:space="0" w:color="auto"/>
        <w:left w:val="none" w:sz="0" w:space="0" w:color="auto"/>
        <w:bottom w:val="none" w:sz="0" w:space="0" w:color="auto"/>
        <w:right w:val="none" w:sz="0" w:space="0" w:color="auto"/>
      </w:divBdr>
    </w:div>
    <w:div w:id="786892330">
      <w:bodyDiv w:val="1"/>
      <w:marLeft w:val="0"/>
      <w:marRight w:val="0"/>
      <w:marTop w:val="0"/>
      <w:marBottom w:val="0"/>
      <w:divBdr>
        <w:top w:val="none" w:sz="0" w:space="0" w:color="auto"/>
        <w:left w:val="none" w:sz="0" w:space="0" w:color="auto"/>
        <w:bottom w:val="none" w:sz="0" w:space="0" w:color="auto"/>
        <w:right w:val="none" w:sz="0" w:space="0" w:color="auto"/>
      </w:divBdr>
    </w:div>
    <w:div w:id="814177343">
      <w:bodyDiv w:val="1"/>
      <w:marLeft w:val="0"/>
      <w:marRight w:val="0"/>
      <w:marTop w:val="0"/>
      <w:marBottom w:val="0"/>
      <w:divBdr>
        <w:top w:val="none" w:sz="0" w:space="0" w:color="auto"/>
        <w:left w:val="none" w:sz="0" w:space="0" w:color="auto"/>
        <w:bottom w:val="none" w:sz="0" w:space="0" w:color="auto"/>
        <w:right w:val="none" w:sz="0" w:space="0" w:color="auto"/>
      </w:divBdr>
    </w:div>
    <w:div w:id="917401649">
      <w:bodyDiv w:val="1"/>
      <w:marLeft w:val="0"/>
      <w:marRight w:val="0"/>
      <w:marTop w:val="0"/>
      <w:marBottom w:val="0"/>
      <w:divBdr>
        <w:top w:val="none" w:sz="0" w:space="0" w:color="auto"/>
        <w:left w:val="none" w:sz="0" w:space="0" w:color="auto"/>
        <w:bottom w:val="none" w:sz="0" w:space="0" w:color="auto"/>
        <w:right w:val="none" w:sz="0" w:space="0" w:color="auto"/>
      </w:divBdr>
    </w:div>
    <w:div w:id="955133977">
      <w:bodyDiv w:val="1"/>
      <w:marLeft w:val="0"/>
      <w:marRight w:val="0"/>
      <w:marTop w:val="0"/>
      <w:marBottom w:val="0"/>
      <w:divBdr>
        <w:top w:val="none" w:sz="0" w:space="0" w:color="auto"/>
        <w:left w:val="none" w:sz="0" w:space="0" w:color="auto"/>
        <w:bottom w:val="none" w:sz="0" w:space="0" w:color="auto"/>
        <w:right w:val="none" w:sz="0" w:space="0" w:color="auto"/>
      </w:divBdr>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
    <w:div w:id="1400134380">
      <w:bodyDiv w:val="1"/>
      <w:marLeft w:val="0"/>
      <w:marRight w:val="0"/>
      <w:marTop w:val="0"/>
      <w:marBottom w:val="0"/>
      <w:divBdr>
        <w:top w:val="none" w:sz="0" w:space="0" w:color="auto"/>
        <w:left w:val="none" w:sz="0" w:space="0" w:color="auto"/>
        <w:bottom w:val="none" w:sz="0" w:space="0" w:color="auto"/>
        <w:right w:val="none" w:sz="0" w:space="0" w:color="auto"/>
      </w:divBdr>
    </w:div>
    <w:div w:id="1724597943">
      <w:bodyDiv w:val="1"/>
      <w:marLeft w:val="0"/>
      <w:marRight w:val="0"/>
      <w:marTop w:val="0"/>
      <w:marBottom w:val="0"/>
      <w:divBdr>
        <w:top w:val="none" w:sz="0" w:space="0" w:color="auto"/>
        <w:left w:val="none" w:sz="0" w:space="0" w:color="auto"/>
        <w:bottom w:val="none" w:sz="0" w:space="0" w:color="auto"/>
        <w:right w:val="none" w:sz="0" w:space="0" w:color="auto"/>
      </w:divBdr>
    </w:div>
    <w:div w:id="1894079502">
      <w:bodyDiv w:val="1"/>
      <w:marLeft w:val="0"/>
      <w:marRight w:val="0"/>
      <w:marTop w:val="0"/>
      <w:marBottom w:val="0"/>
      <w:divBdr>
        <w:top w:val="none" w:sz="0" w:space="0" w:color="auto"/>
        <w:left w:val="none" w:sz="0" w:space="0" w:color="auto"/>
        <w:bottom w:val="none" w:sz="0" w:space="0" w:color="auto"/>
        <w:right w:val="none" w:sz="0" w:space="0" w:color="auto"/>
      </w:divBdr>
    </w:div>
    <w:div w:id="1909076801">
      <w:bodyDiv w:val="1"/>
      <w:marLeft w:val="0"/>
      <w:marRight w:val="0"/>
      <w:marTop w:val="0"/>
      <w:marBottom w:val="0"/>
      <w:divBdr>
        <w:top w:val="none" w:sz="0" w:space="0" w:color="auto"/>
        <w:left w:val="none" w:sz="0" w:space="0" w:color="auto"/>
        <w:bottom w:val="none" w:sz="0" w:space="0" w:color="auto"/>
        <w:right w:val="none" w:sz="0" w:space="0" w:color="auto"/>
      </w:divBdr>
    </w:div>
    <w:div w:id="1938637909">
      <w:bodyDiv w:val="1"/>
      <w:marLeft w:val="0"/>
      <w:marRight w:val="0"/>
      <w:marTop w:val="0"/>
      <w:marBottom w:val="0"/>
      <w:divBdr>
        <w:top w:val="none" w:sz="0" w:space="0" w:color="auto"/>
        <w:left w:val="none" w:sz="0" w:space="0" w:color="auto"/>
        <w:bottom w:val="none" w:sz="0" w:space="0" w:color="auto"/>
        <w:right w:val="none" w:sz="0" w:space="0" w:color="auto"/>
      </w:divBdr>
    </w:div>
    <w:div w:id="1950163824">
      <w:bodyDiv w:val="1"/>
      <w:marLeft w:val="0"/>
      <w:marRight w:val="0"/>
      <w:marTop w:val="0"/>
      <w:marBottom w:val="0"/>
      <w:divBdr>
        <w:top w:val="none" w:sz="0" w:space="0" w:color="auto"/>
        <w:left w:val="none" w:sz="0" w:space="0" w:color="auto"/>
        <w:bottom w:val="none" w:sz="0" w:space="0" w:color="auto"/>
        <w:right w:val="none" w:sz="0" w:space="0" w:color="auto"/>
      </w:divBdr>
    </w:div>
    <w:div w:id="2074236192">
      <w:bodyDiv w:val="1"/>
      <w:marLeft w:val="0"/>
      <w:marRight w:val="0"/>
      <w:marTop w:val="0"/>
      <w:marBottom w:val="0"/>
      <w:divBdr>
        <w:top w:val="none" w:sz="0" w:space="0" w:color="auto"/>
        <w:left w:val="none" w:sz="0" w:space="0" w:color="auto"/>
        <w:bottom w:val="none" w:sz="0" w:space="0" w:color="auto"/>
        <w:right w:val="none" w:sz="0" w:space="0" w:color="auto"/>
      </w:divBdr>
    </w:div>
    <w:div w:id="2109111110">
      <w:bodyDiv w:val="1"/>
      <w:marLeft w:val="0"/>
      <w:marRight w:val="0"/>
      <w:marTop w:val="0"/>
      <w:marBottom w:val="0"/>
      <w:divBdr>
        <w:top w:val="none" w:sz="0" w:space="0" w:color="auto"/>
        <w:left w:val="none" w:sz="0" w:space="0" w:color="auto"/>
        <w:bottom w:val="none" w:sz="0" w:space="0" w:color="auto"/>
        <w:right w:val="none" w:sz="0" w:space="0" w:color="auto"/>
      </w:divBdr>
    </w:div>
    <w:div w:id="21311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u.ru/db/mo/Data/d_09/m373.html"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D735-9C34-49A2-97E9-4E529CE9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48710</Words>
  <Characters>277649</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325708</CharactersWithSpaces>
  <SharedDoc>false</SharedDoc>
  <HLinks>
    <vt:vector size="6" baseType="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29</cp:revision>
  <cp:lastPrinted>2015-03-03T11:28:00Z</cp:lastPrinted>
  <dcterms:created xsi:type="dcterms:W3CDTF">2014-11-21T10:43:00Z</dcterms:created>
  <dcterms:modified xsi:type="dcterms:W3CDTF">2015-03-03T11:36:00Z</dcterms:modified>
</cp:coreProperties>
</file>